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9"/>
        <w:gridCol w:w="10389"/>
      </w:tblGrid>
      <w:tr w:rsidR="00392AE2" w:rsidTr="002E67E1">
        <w:tc>
          <w:tcPr>
            <w:tcW w:w="4820" w:type="dxa"/>
          </w:tcPr>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392AE2" w:rsidRPr="00407B52" w:rsidTr="00762E87">
              <w:tc>
                <w:tcPr>
                  <w:tcW w:w="4820" w:type="dxa"/>
                </w:tcPr>
                <w:p w:rsidR="00392AE2" w:rsidRPr="00407B52" w:rsidRDefault="00392AE2" w:rsidP="00392AE2">
                  <w:pPr>
                    <w:autoSpaceDE w:val="0"/>
                    <w:autoSpaceDN w:val="0"/>
                    <w:adjustRightInd w:val="0"/>
                    <w:jc w:val="center"/>
                    <w:rPr>
                      <w:b/>
                      <w:bCs/>
                      <w:sz w:val="26"/>
                      <w:szCs w:val="26"/>
                    </w:rPr>
                  </w:pPr>
                  <w:r w:rsidRPr="00407B52">
                    <w:rPr>
                      <w:b/>
                      <w:bCs/>
                      <w:sz w:val="26"/>
                      <w:szCs w:val="26"/>
                    </w:rPr>
                    <w:t>СОГЛАСОВАНО</w:t>
                  </w:r>
                </w:p>
                <w:p w:rsidR="00392AE2" w:rsidRPr="00407B52" w:rsidRDefault="00392AE2" w:rsidP="00392AE2">
                  <w:pPr>
                    <w:autoSpaceDE w:val="0"/>
                    <w:autoSpaceDN w:val="0"/>
                    <w:adjustRightInd w:val="0"/>
                    <w:jc w:val="center"/>
                    <w:rPr>
                      <w:b/>
                      <w:bCs/>
                      <w:sz w:val="26"/>
                      <w:szCs w:val="26"/>
                    </w:rPr>
                  </w:pPr>
                  <w:r w:rsidRPr="00407B52">
                    <w:rPr>
                      <w:b/>
                      <w:bCs/>
                      <w:sz w:val="26"/>
                      <w:szCs w:val="26"/>
                    </w:rPr>
                    <w:t>Председатель Единой комиссии ФГУП «ППП» по закупкам товаров, работ, услуг для нужд ФГУП «ППП»</w:t>
                  </w:r>
                </w:p>
                <w:p w:rsidR="00392AE2" w:rsidRPr="00407B52" w:rsidRDefault="00392AE2" w:rsidP="00392AE2">
                  <w:pPr>
                    <w:autoSpaceDE w:val="0"/>
                    <w:autoSpaceDN w:val="0"/>
                    <w:adjustRightInd w:val="0"/>
                    <w:jc w:val="center"/>
                    <w:rPr>
                      <w:b/>
                      <w:bCs/>
                      <w:sz w:val="26"/>
                      <w:szCs w:val="26"/>
                    </w:rPr>
                  </w:pPr>
                </w:p>
                <w:p w:rsidR="00392AE2" w:rsidRPr="00407B52" w:rsidRDefault="00392AE2" w:rsidP="00392AE2">
                  <w:pPr>
                    <w:autoSpaceDE w:val="0"/>
                    <w:autoSpaceDN w:val="0"/>
                    <w:adjustRightInd w:val="0"/>
                    <w:jc w:val="center"/>
                    <w:rPr>
                      <w:b/>
                      <w:bCs/>
                      <w:sz w:val="26"/>
                      <w:szCs w:val="26"/>
                    </w:rPr>
                  </w:pPr>
                </w:p>
                <w:p w:rsidR="00392AE2" w:rsidRPr="00407B52" w:rsidRDefault="00392AE2" w:rsidP="00392AE2">
                  <w:pPr>
                    <w:autoSpaceDE w:val="0"/>
                    <w:autoSpaceDN w:val="0"/>
                    <w:adjustRightInd w:val="0"/>
                    <w:jc w:val="center"/>
                    <w:rPr>
                      <w:b/>
                      <w:bCs/>
                      <w:sz w:val="26"/>
                      <w:szCs w:val="26"/>
                    </w:rPr>
                  </w:pPr>
                  <w:r w:rsidRPr="00407B52">
                    <w:rPr>
                      <w:b/>
                      <w:bCs/>
                      <w:sz w:val="26"/>
                      <w:szCs w:val="26"/>
                    </w:rPr>
                    <w:t>_________________Э.А. БОГДАНОВ</w:t>
                  </w:r>
                </w:p>
              </w:tc>
              <w:tc>
                <w:tcPr>
                  <w:tcW w:w="5245" w:type="dxa"/>
                </w:tcPr>
                <w:p w:rsidR="00392AE2" w:rsidRPr="00407B52" w:rsidRDefault="00392AE2" w:rsidP="00392AE2">
                  <w:pPr>
                    <w:autoSpaceDE w:val="0"/>
                    <w:autoSpaceDN w:val="0"/>
                    <w:adjustRightInd w:val="0"/>
                    <w:ind w:left="176"/>
                    <w:jc w:val="center"/>
                    <w:rPr>
                      <w:b/>
                      <w:bCs/>
                      <w:sz w:val="26"/>
                      <w:szCs w:val="26"/>
                    </w:rPr>
                  </w:pPr>
                  <w:r w:rsidRPr="00407B52">
                    <w:rPr>
                      <w:b/>
                      <w:bCs/>
                      <w:sz w:val="26"/>
                      <w:szCs w:val="26"/>
                    </w:rPr>
                    <w:t>«УТВЕРЖДАЮ»</w:t>
                  </w: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Генеральный директор</w:t>
                  </w: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ФГУП «ППП»</w:t>
                  </w: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_______________А.В. ЯВОРСКИЙ</w:t>
                  </w:r>
                </w:p>
              </w:tc>
            </w:tr>
          </w:tbl>
          <w:p w:rsidR="00392AE2" w:rsidRDefault="00392AE2" w:rsidP="00392AE2"/>
        </w:tc>
        <w:tc>
          <w:tcPr>
            <w:tcW w:w="5245" w:type="dxa"/>
          </w:tcPr>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392AE2" w:rsidRPr="00407B52" w:rsidTr="00762E87">
              <w:tc>
                <w:tcPr>
                  <w:tcW w:w="4820" w:type="dxa"/>
                </w:tcPr>
                <w:p w:rsidR="00392AE2" w:rsidRPr="00407B52" w:rsidRDefault="00392AE2" w:rsidP="00392AE2">
                  <w:pPr>
                    <w:autoSpaceDE w:val="0"/>
                    <w:autoSpaceDN w:val="0"/>
                    <w:adjustRightInd w:val="0"/>
                    <w:jc w:val="center"/>
                    <w:rPr>
                      <w:b/>
                      <w:bCs/>
                      <w:sz w:val="26"/>
                      <w:szCs w:val="26"/>
                    </w:rPr>
                  </w:pPr>
                  <w:r w:rsidRPr="00407B52">
                    <w:rPr>
                      <w:b/>
                      <w:bCs/>
                      <w:sz w:val="26"/>
                      <w:szCs w:val="26"/>
                    </w:rPr>
                    <w:t>СОГЛАСОВАНО</w:t>
                  </w:r>
                </w:p>
                <w:p w:rsidR="00392AE2" w:rsidRPr="00407B52" w:rsidRDefault="00392AE2" w:rsidP="00392AE2">
                  <w:pPr>
                    <w:autoSpaceDE w:val="0"/>
                    <w:autoSpaceDN w:val="0"/>
                    <w:adjustRightInd w:val="0"/>
                    <w:jc w:val="center"/>
                    <w:rPr>
                      <w:b/>
                      <w:bCs/>
                      <w:sz w:val="26"/>
                      <w:szCs w:val="26"/>
                    </w:rPr>
                  </w:pPr>
                  <w:r w:rsidRPr="00407B52">
                    <w:rPr>
                      <w:b/>
                      <w:bCs/>
                      <w:sz w:val="26"/>
                      <w:szCs w:val="26"/>
                    </w:rPr>
                    <w:t>Председатель Единой комиссии ФГУП «ППП» по закупкам товаров, работ, услуг для нужд ФГУП «ППП»</w:t>
                  </w:r>
                </w:p>
                <w:p w:rsidR="00392AE2" w:rsidRPr="00407B52" w:rsidRDefault="00392AE2" w:rsidP="00392AE2">
                  <w:pPr>
                    <w:autoSpaceDE w:val="0"/>
                    <w:autoSpaceDN w:val="0"/>
                    <w:adjustRightInd w:val="0"/>
                    <w:jc w:val="center"/>
                    <w:rPr>
                      <w:b/>
                      <w:bCs/>
                      <w:sz w:val="26"/>
                      <w:szCs w:val="26"/>
                    </w:rPr>
                  </w:pPr>
                </w:p>
                <w:p w:rsidR="00392AE2" w:rsidRPr="00407B52" w:rsidRDefault="00392AE2" w:rsidP="00392AE2">
                  <w:pPr>
                    <w:autoSpaceDE w:val="0"/>
                    <w:autoSpaceDN w:val="0"/>
                    <w:adjustRightInd w:val="0"/>
                    <w:jc w:val="center"/>
                    <w:rPr>
                      <w:b/>
                      <w:bCs/>
                      <w:sz w:val="26"/>
                      <w:szCs w:val="26"/>
                    </w:rPr>
                  </w:pPr>
                </w:p>
                <w:p w:rsidR="00392AE2" w:rsidRPr="00407B52" w:rsidRDefault="00392AE2" w:rsidP="00392AE2">
                  <w:pPr>
                    <w:autoSpaceDE w:val="0"/>
                    <w:autoSpaceDN w:val="0"/>
                    <w:adjustRightInd w:val="0"/>
                    <w:jc w:val="center"/>
                    <w:rPr>
                      <w:b/>
                      <w:bCs/>
                      <w:sz w:val="26"/>
                      <w:szCs w:val="26"/>
                    </w:rPr>
                  </w:pPr>
                  <w:r w:rsidRPr="00407B52">
                    <w:rPr>
                      <w:b/>
                      <w:bCs/>
                      <w:sz w:val="26"/>
                      <w:szCs w:val="26"/>
                    </w:rPr>
                    <w:t>_________________Э.А. БОГДАНОВ</w:t>
                  </w:r>
                </w:p>
              </w:tc>
              <w:tc>
                <w:tcPr>
                  <w:tcW w:w="5245" w:type="dxa"/>
                </w:tcPr>
                <w:p w:rsidR="00392AE2" w:rsidRPr="00407B52" w:rsidRDefault="00392AE2" w:rsidP="00392AE2">
                  <w:pPr>
                    <w:autoSpaceDE w:val="0"/>
                    <w:autoSpaceDN w:val="0"/>
                    <w:adjustRightInd w:val="0"/>
                    <w:ind w:left="176"/>
                    <w:jc w:val="center"/>
                    <w:rPr>
                      <w:b/>
                      <w:bCs/>
                      <w:sz w:val="26"/>
                      <w:szCs w:val="26"/>
                    </w:rPr>
                  </w:pPr>
                  <w:r w:rsidRPr="00407B52">
                    <w:rPr>
                      <w:b/>
                      <w:bCs/>
                      <w:sz w:val="26"/>
                      <w:szCs w:val="26"/>
                    </w:rPr>
                    <w:t>«УТВЕРЖДАЮ»</w:t>
                  </w: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Генеральный директор</w:t>
                  </w: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ФГУП «ППП»</w:t>
                  </w: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_______________А.В. ЯВОРСКИЙ</w:t>
                  </w:r>
                </w:p>
              </w:tc>
            </w:tr>
          </w:tbl>
          <w:p w:rsidR="00392AE2" w:rsidRDefault="00392AE2" w:rsidP="00392AE2"/>
        </w:tc>
      </w:tr>
    </w:tbl>
    <w:p w:rsidR="00C445DA" w:rsidRDefault="00C445DA" w:rsidP="009857D0">
      <w:pPr>
        <w:autoSpaceDE w:val="0"/>
        <w:autoSpaceDN w:val="0"/>
        <w:adjustRightInd w:val="0"/>
        <w:rPr>
          <w:b/>
          <w:bCs/>
          <w:sz w:val="28"/>
          <w:szCs w:val="28"/>
        </w:rPr>
      </w:pPr>
    </w:p>
    <w:p w:rsidR="00201A57" w:rsidRPr="00A96971" w:rsidRDefault="00826102" w:rsidP="00201A57">
      <w:pPr>
        <w:autoSpaceDE w:val="0"/>
        <w:autoSpaceDN w:val="0"/>
        <w:adjustRightInd w:val="0"/>
        <w:jc w:val="center"/>
        <w:rPr>
          <w:b/>
          <w:bCs/>
          <w:sz w:val="28"/>
          <w:szCs w:val="28"/>
        </w:rPr>
      </w:pPr>
      <w:r w:rsidRPr="00A96971">
        <w:rPr>
          <w:b/>
          <w:bCs/>
          <w:sz w:val="28"/>
          <w:szCs w:val="28"/>
        </w:rPr>
        <w:t>Документация о проведении</w:t>
      </w:r>
      <w:r w:rsidR="00201A57" w:rsidRPr="00A96971">
        <w:rPr>
          <w:b/>
          <w:bCs/>
          <w:sz w:val="28"/>
          <w:szCs w:val="28"/>
        </w:rPr>
        <w:t xml:space="preserve"> запроса </w:t>
      </w:r>
      <w:r w:rsidR="00D321AE" w:rsidRPr="00A96971">
        <w:rPr>
          <w:b/>
          <w:bCs/>
          <w:sz w:val="28"/>
          <w:szCs w:val="28"/>
        </w:rPr>
        <w:t>предложений</w:t>
      </w:r>
    </w:p>
    <w:p w:rsidR="001B429D" w:rsidRPr="00F545D2" w:rsidRDefault="00D321AE" w:rsidP="00E8753E">
      <w:pPr>
        <w:autoSpaceDE w:val="0"/>
        <w:autoSpaceDN w:val="0"/>
        <w:adjustRightInd w:val="0"/>
        <w:jc w:val="center"/>
        <w:rPr>
          <w:b/>
          <w:bCs/>
          <w:sz w:val="28"/>
          <w:szCs w:val="28"/>
        </w:rPr>
      </w:pPr>
      <w:r w:rsidRPr="00A96971">
        <w:rPr>
          <w:b/>
          <w:bCs/>
          <w:sz w:val="28"/>
          <w:szCs w:val="28"/>
        </w:rPr>
        <w:t xml:space="preserve">на </w:t>
      </w:r>
      <w:r w:rsidR="00042FEC" w:rsidRPr="00042FEC">
        <w:rPr>
          <w:b/>
          <w:bCs/>
          <w:sz w:val="28"/>
          <w:szCs w:val="28"/>
        </w:rPr>
        <w:t xml:space="preserve">выполнение работ </w:t>
      </w:r>
      <w:r w:rsidR="00525AC3" w:rsidRPr="00525AC3">
        <w:rPr>
          <w:b/>
          <w:bCs/>
          <w:sz w:val="28"/>
          <w:szCs w:val="28"/>
        </w:rPr>
        <w:t>по замене электрооборудования и заземлению оборудования системы электроснабжения административного здания объекта «Тверская»</w:t>
      </w:r>
    </w:p>
    <w:p w:rsidR="001B429D" w:rsidRDefault="001B429D" w:rsidP="00E8753E">
      <w:pPr>
        <w:autoSpaceDE w:val="0"/>
        <w:autoSpaceDN w:val="0"/>
        <w:adjustRightInd w:val="0"/>
        <w:jc w:val="center"/>
        <w:rPr>
          <w:b/>
          <w:bCs/>
          <w:sz w:val="28"/>
          <w:szCs w:val="28"/>
        </w:rPr>
      </w:pPr>
    </w:p>
    <w:p w:rsidR="00201A57" w:rsidRPr="0035539D" w:rsidRDefault="00201A57" w:rsidP="00E8753E">
      <w:pPr>
        <w:autoSpaceDE w:val="0"/>
        <w:autoSpaceDN w:val="0"/>
        <w:adjustRightInd w:val="0"/>
        <w:jc w:val="center"/>
        <w:rPr>
          <w:b/>
          <w:bCs/>
          <w:sz w:val="28"/>
          <w:szCs w:val="28"/>
        </w:rPr>
      </w:pPr>
      <w:r w:rsidRPr="00201A57">
        <w:rPr>
          <w:b/>
          <w:bCs/>
          <w:sz w:val="28"/>
          <w:szCs w:val="28"/>
        </w:rPr>
        <w:t xml:space="preserve">г. </w:t>
      </w:r>
      <w:r w:rsidRPr="0035539D">
        <w:rPr>
          <w:b/>
          <w:bCs/>
          <w:sz w:val="28"/>
          <w:szCs w:val="28"/>
        </w:rPr>
        <w:t xml:space="preserve">Москва </w:t>
      </w:r>
      <w:r w:rsidR="00E625B6" w:rsidRPr="0035539D">
        <w:rPr>
          <w:b/>
          <w:bCs/>
          <w:sz w:val="28"/>
          <w:szCs w:val="28"/>
        </w:rPr>
        <w:tab/>
      </w:r>
      <w:r w:rsidR="00E625B6" w:rsidRPr="0035539D">
        <w:rPr>
          <w:b/>
          <w:bCs/>
          <w:sz w:val="28"/>
          <w:szCs w:val="28"/>
        </w:rPr>
        <w:tab/>
      </w:r>
      <w:r w:rsidR="00E625B6" w:rsidRPr="0035539D">
        <w:rPr>
          <w:b/>
          <w:bCs/>
          <w:sz w:val="28"/>
          <w:szCs w:val="28"/>
        </w:rPr>
        <w:tab/>
      </w:r>
      <w:r w:rsidR="00E625B6" w:rsidRPr="0035539D">
        <w:rPr>
          <w:b/>
          <w:bCs/>
          <w:sz w:val="28"/>
          <w:szCs w:val="28"/>
        </w:rPr>
        <w:tab/>
      </w:r>
      <w:r w:rsidR="00E625B6" w:rsidRPr="0035539D">
        <w:rPr>
          <w:b/>
          <w:bCs/>
          <w:sz w:val="28"/>
          <w:szCs w:val="28"/>
        </w:rPr>
        <w:tab/>
      </w:r>
      <w:r w:rsidR="00E625B6" w:rsidRPr="0035539D">
        <w:rPr>
          <w:b/>
          <w:bCs/>
          <w:sz w:val="28"/>
          <w:szCs w:val="28"/>
        </w:rPr>
        <w:tab/>
      </w:r>
      <w:r w:rsidR="00E625B6" w:rsidRPr="0035539D">
        <w:rPr>
          <w:b/>
          <w:bCs/>
          <w:sz w:val="28"/>
          <w:szCs w:val="28"/>
        </w:rPr>
        <w:tab/>
      </w:r>
      <w:proofErr w:type="gramStart"/>
      <w:r w:rsidR="00E625B6" w:rsidRPr="0035539D">
        <w:rPr>
          <w:b/>
          <w:bCs/>
          <w:sz w:val="28"/>
          <w:szCs w:val="28"/>
        </w:rPr>
        <w:tab/>
      </w:r>
      <w:r w:rsidR="0016751A" w:rsidRPr="0035539D">
        <w:rPr>
          <w:b/>
          <w:bCs/>
          <w:sz w:val="28"/>
          <w:szCs w:val="28"/>
        </w:rPr>
        <w:t>«</w:t>
      </w:r>
      <w:proofErr w:type="gramEnd"/>
      <w:r w:rsidR="000C0424">
        <w:rPr>
          <w:b/>
          <w:bCs/>
          <w:sz w:val="28"/>
          <w:szCs w:val="28"/>
        </w:rPr>
        <w:t>02</w:t>
      </w:r>
      <w:r w:rsidR="0016751A" w:rsidRPr="0035539D">
        <w:rPr>
          <w:b/>
          <w:bCs/>
          <w:sz w:val="28"/>
          <w:szCs w:val="28"/>
        </w:rPr>
        <w:t xml:space="preserve">» </w:t>
      </w:r>
      <w:r w:rsidR="00042FEC" w:rsidRPr="0035539D">
        <w:rPr>
          <w:b/>
          <w:sz w:val="28"/>
          <w:szCs w:val="28"/>
        </w:rPr>
        <w:t xml:space="preserve">апреля </w:t>
      </w:r>
      <w:r w:rsidR="0016751A" w:rsidRPr="0035539D">
        <w:rPr>
          <w:b/>
          <w:bCs/>
          <w:sz w:val="28"/>
          <w:szCs w:val="28"/>
        </w:rPr>
        <w:t>2018 г.</w:t>
      </w:r>
    </w:p>
    <w:p w:rsidR="00201A57" w:rsidRDefault="00201A57" w:rsidP="00201A57">
      <w:pPr>
        <w:autoSpaceDE w:val="0"/>
        <w:autoSpaceDN w:val="0"/>
        <w:adjustRightInd w:val="0"/>
        <w:jc w:val="both"/>
        <w:rPr>
          <w:b/>
          <w:bCs/>
          <w:sz w:val="28"/>
          <w:szCs w:val="28"/>
        </w:rPr>
      </w:pPr>
    </w:p>
    <w:p w:rsidR="00A61F49" w:rsidRPr="00201A57" w:rsidRDefault="00A61F49" w:rsidP="00A61F49">
      <w:pPr>
        <w:autoSpaceDE w:val="0"/>
        <w:autoSpaceDN w:val="0"/>
        <w:adjustRightInd w:val="0"/>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rsidR="00E625B6" w:rsidRPr="00A96971"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proofErr w:type="spellStart"/>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proofErr w:type="spellEnd"/>
      <w:r w:rsidR="00E625B6" w:rsidRPr="00A96971">
        <w:rPr>
          <w:sz w:val="28"/>
          <w:szCs w:val="28"/>
        </w:rPr>
        <w:t>@</w:t>
      </w:r>
      <w:proofErr w:type="spellStart"/>
      <w:r w:rsidR="00E625B6" w:rsidRPr="00A96971">
        <w:rPr>
          <w:sz w:val="28"/>
          <w:szCs w:val="28"/>
          <w:lang w:val="en-US"/>
        </w:rPr>
        <w:t>pppudp</w:t>
      </w:r>
      <w:proofErr w:type="spellEnd"/>
      <w:r w:rsidR="00E625B6" w:rsidRPr="00A96971">
        <w:rPr>
          <w:sz w:val="28"/>
          <w:szCs w:val="28"/>
        </w:rPr>
        <w:t>.</w:t>
      </w:r>
      <w:proofErr w:type="spellStart"/>
      <w:r w:rsidR="00E625B6" w:rsidRPr="00A96971">
        <w:rPr>
          <w:sz w:val="28"/>
          <w:szCs w:val="28"/>
          <w:lang w:val="en-US"/>
        </w:rPr>
        <w:t>ru</w:t>
      </w:r>
      <w:proofErr w:type="spellEnd"/>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r w:rsidRPr="00A96971">
        <w:rPr>
          <w:sz w:val="28"/>
          <w:szCs w:val="28"/>
        </w:rPr>
        <w:t>Контактный тел: (499) 791-26-5</w:t>
      </w:r>
      <w:r w:rsidR="00252452" w:rsidRPr="00A96971">
        <w:rPr>
          <w:sz w:val="28"/>
          <w:szCs w:val="28"/>
        </w:rPr>
        <w:t>3</w:t>
      </w:r>
    </w:p>
    <w:p w:rsidR="00D00E97" w:rsidRPr="00A96971" w:rsidRDefault="00D00E97" w:rsidP="00D00E97">
      <w:pPr>
        <w:autoSpaceDE w:val="0"/>
        <w:autoSpaceDN w:val="0"/>
        <w:adjustRightInd w:val="0"/>
        <w:jc w:val="both"/>
        <w:rPr>
          <w:sz w:val="28"/>
          <w:szCs w:val="28"/>
        </w:rPr>
      </w:pPr>
      <w:r w:rsidRPr="00A96971">
        <w:rPr>
          <w:sz w:val="28"/>
          <w:szCs w:val="28"/>
        </w:rPr>
        <w:t xml:space="preserve">адрес электронной почты: </w:t>
      </w:r>
      <w:proofErr w:type="spellStart"/>
      <w:r w:rsidR="00371B6C" w:rsidRPr="00A96971">
        <w:rPr>
          <w:sz w:val="28"/>
          <w:szCs w:val="28"/>
          <w:lang w:val="en-US"/>
        </w:rPr>
        <w:t>torgi</w:t>
      </w:r>
      <w:proofErr w:type="spellEnd"/>
      <w:r w:rsidRPr="00A96971">
        <w:rPr>
          <w:sz w:val="28"/>
          <w:szCs w:val="28"/>
        </w:rPr>
        <w:t>@</w:t>
      </w:r>
      <w:proofErr w:type="spellStart"/>
      <w:r w:rsidRPr="00A96971">
        <w:rPr>
          <w:sz w:val="28"/>
          <w:szCs w:val="28"/>
          <w:lang w:val="en-US"/>
        </w:rPr>
        <w:t>pppudp</w:t>
      </w:r>
      <w:proofErr w:type="spellEnd"/>
      <w:r w:rsidRPr="00A96971">
        <w:rPr>
          <w:sz w:val="28"/>
          <w:szCs w:val="28"/>
        </w:rPr>
        <w:t>.</w:t>
      </w:r>
      <w:proofErr w:type="spellStart"/>
      <w:r w:rsidRPr="00A96971">
        <w:rPr>
          <w:sz w:val="28"/>
          <w:szCs w:val="28"/>
          <w:lang w:val="en-US"/>
        </w:rPr>
        <w:t>ru</w:t>
      </w:r>
      <w:proofErr w:type="spellEnd"/>
    </w:p>
    <w:p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525AC3" w:rsidRPr="00525AC3">
        <w:rPr>
          <w:sz w:val="28"/>
          <w:szCs w:val="28"/>
        </w:rPr>
        <w:t>работы по замене электрооборудования и заземлению оборудования системы электроснабжения административного здания объекта «Тверская»</w:t>
      </w:r>
      <w:r w:rsidR="006C5AB3" w:rsidRPr="006C5AB3">
        <w:rPr>
          <w:sz w:val="28"/>
          <w:szCs w:val="28"/>
        </w:rPr>
        <w:t>.</w:t>
      </w:r>
    </w:p>
    <w:p w:rsidR="00252452" w:rsidRPr="00045BC3" w:rsidRDefault="00252452" w:rsidP="00252452">
      <w:pPr>
        <w:autoSpaceDE w:val="0"/>
        <w:autoSpaceDN w:val="0"/>
        <w:adjustRightInd w:val="0"/>
        <w:jc w:val="both"/>
        <w:rPr>
          <w:sz w:val="28"/>
          <w:szCs w:val="28"/>
        </w:rPr>
      </w:pPr>
      <w:r w:rsidRPr="00A96971">
        <w:rPr>
          <w:sz w:val="28"/>
          <w:szCs w:val="28"/>
        </w:rPr>
        <w:t>Код</w:t>
      </w:r>
      <w:r w:rsidR="00947958">
        <w:rPr>
          <w:sz w:val="28"/>
          <w:szCs w:val="28"/>
        </w:rPr>
        <w:t> </w:t>
      </w:r>
      <w:r w:rsidRPr="00A96971">
        <w:rPr>
          <w:sz w:val="28"/>
          <w:szCs w:val="28"/>
        </w:rPr>
        <w:t>ОКВЭД</w:t>
      </w:r>
      <w:r w:rsidR="00947958">
        <w:rPr>
          <w:sz w:val="28"/>
          <w:szCs w:val="28"/>
        </w:rPr>
        <w:t> </w:t>
      </w:r>
      <w:r w:rsidR="004F17E4" w:rsidRPr="00A96971">
        <w:rPr>
          <w:sz w:val="28"/>
          <w:szCs w:val="28"/>
        </w:rPr>
        <w:t>2</w:t>
      </w:r>
      <w:r w:rsidRPr="00A96971">
        <w:rPr>
          <w:sz w:val="28"/>
          <w:szCs w:val="28"/>
        </w:rPr>
        <w:t>:</w:t>
      </w:r>
      <w:r w:rsidR="00947958">
        <w:rPr>
          <w:sz w:val="28"/>
          <w:szCs w:val="28"/>
        </w:rPr>
        <w:t> </w:t>
      </w:r>
      <w:r w:rsidR="00F914BC" w:rsidRPr="00F914BC">
        <w:rPr>
          <w:sz w:val="28"/>
          <w:szCs w:val="28"/>
        </w:rPr>
        <w:t>43.21 - Производство электромонтажных работ</w:t>
      </w:r>
      <w:r w:rsidRPr="00045BC3">
        <w:rPr>
          <w:sz w:val="28"/>
          <w:szCs w:val="28"/>
        </w:rPr>
        <w:t>.</w:t>
      </w:r>
    </w:p>
    <w:p w:rsidR="00AF0976" w:rsidRPr="00042FEC" w:rsidRDefault="00252452" w:rsidP="00252452">
      <w:pPr>
        <w:autoSpaceDE w:val="0"/>
        <w:autoSpaceDN w:val="0"/>
        <w:adjustRightInd w:val="0"/>
        <w:jc w:val="both"/>
        <w:rPr>
          <w:sz w:val="28"/>
          <w:szCs w:val="28"/>
        </w:rPr>
      </w:pPr>
      <w:r w:rsidRPr="00045BC3">
        <w:rPr>
          <w:sz w:val="28"/>
          <w:szCs w:val="28"/>
        </w:rPr>
        <w:t>Код</w:t>
      </w:r>
      <w:r w:rsidR="00947958">
        <w:rPr>
          <w:sz w:val="28"/>
          <w:szCs w:val="28"/>
        </w:rPr>
        <w:t> </w:t>
      </w:r>
      <w:r w:rsidR="004F17E4" w:rsidRPr="00045BC3">
        <w:rPr>
          <w:sz w:val="28"/>
          <w:szCs w:val="28"/>
        </w:rPr>
        <w:t>ОКПД</w:t>
      </w:r>
      <w:r w:rsidR="00947958">
        <w:rPr>
          <w:sz w:val="28"/>
          <w:szCs w:val="28"/>
        </w:rPr>
        <w:t> </w:t>
      </w:r>
      <w:r w:rsidRPr="00045BC3">
        <w:rPr>
          <w:sz w:val="28"/>
          <w:szCs w:val="28"/>
        </w:rPr>
        <w:t>2:</w:t>
      </w:r>
      <w:r w:rsidR="00F545D2" w:rsidRPr="00F545D2">
        <w:rPr>
          <w:sz w:val="28"/>
          <w:szCs w:val="28"/>
        </w:rPr>
        <w:t> </w:t>
      </w:r>
      <w:r w:rsidR="00F914BC" w:rsidRPr="00F914BC">
        <w:rPr>
          <w:sz w:val="28"/>
          <w:szCs w:val="28"/>
        </w:rPr>
        <w:t>43.21.10 - Работы электромонтажные</w:t>
      </w:r>
      <w:r w:rsidR="00042FEC" w:rsidRPr="00042FEC">
        <w:rPr>
          <w:sz w:val="28"/>
          <w:szCs w:val="28"/>
        </w:rPr>
        <w:t>.</w:t>
      </w:r>
    </w:p>
    <w:p w:rsidR="00D530C8" w:rsidRPr="00D530C8" w:rsidRDefault="00D530C8" w:rsidP="00D530C8">
      <w:pPr>
        <w:autoSpaceDE w:val="0"/>
        <w:autoSpaceDN w:val="0"/>
        <w:adjustRightInd w:val="0"/>
        <w:jc w:val="both"/>
        <w:rPr>
          <w:sz w:val="28"/>
          <w:szCs w:val="28"/>
        </w:rPr>
      </w:pPr>
      <w:r w:rsidRPr="00D530C8">
        <w:rPr>
          <w:sz w:val="28"/>
          <w:szCs w:val="28"/>
        </w:rPr>
        <w:t xml:space="preserve">Объём </w:t>
      </w:r>
      <w:r w:rsidR="0016751A" w:rsidRPr="0016751A">
        <w:rPr>
          <w:sz w:val="28"/>
          <w:szCs w:val="28"/>
        </w:rPr>
        <w:t>выполняемых работ</w:t>
      </w:r>
      <w:r w:rsidRPr="00D530C8">
        <w:rPr>
          <w:sz w:val="28"/>
          <w:szCs w:val="28"/>
        </w:rPr>
        <w:t>: указан в техническом задании.</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947958">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 </w:t>
      </w:r>
      <w:r w:rsidR="0016751A" w:rsidRPr="002E4E88">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 предоставления гарантий на </w:t>
      </w:r>
      <w:r w:rsidR="0016751A" w:rsidRPr="0016751A">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rsidR="00F545D2" w:rsidRPr="00042FEC" w:rsidRDefault="00225807" w:rsidP="00F545D2">
      <w:pPr>
        <w:pStyle w:val="a7"/>
        <w:spacing w:after="0"/>
        <w:jc w:val="both"/>
        <w:rPr>
          <w:sz w:val="28"/>
          <w:szCs w:val="28"/>
          <w:lang w:eastAsia="ru-RU"/>
        </w:rPr>
      </w:pPr>
      <w:r w:rsidRPr="0016751A">
        <w:rPr>
          <w:sz w:val="28"/>
          <w:szCs w:val="28"/>
        </w:rPr>
        <w:t>4</w:t>
      </w:r>
      <w:r w:rsidR="00C969DB" w:rsidRPr="0016751A">
        <w:rPr>
          <w:sz w:val="28"/>
          <w:szCs w:val="28"/>
        </w:rPr>
        <w:t>.1.</w:t>
      </w:r>
      <w:r w:rsidR="00BD776A" w:rsidRPr="0016751A">
        <w:rPr>
          <w:sz w:val="28"/>
          <w:szCs w:val="28"/>
        </w:rPr>
        <w:t> </w:t>
      </w:r>
      <w:r w:rsidR="000D45EC" w:rsidRPr="0016751A">
        <w:rPr>
          <w:sz w:val="28"/>
          <w:szCs w:val="28"/>
          <w:lang w:eastAsia="ru-RU"/>
        </w:rPr>
        <w:t>Место</w:t>
      </w:r>
      <w:r w:rsidR="00C969DB" w:rsidRPr="0016751A">
        <w:rPr>
          <w:sz w:val="28"/>
          <w:szCs w:val="28"/>
          <w:lang w:eastAsia="ru-RU"/>
        </w:rPr>
        <w:t xml:space="preserve"> </w:t>
      </w:r>
      <w:r w:rsidR="0016751A" w:rsidRPr="0016751A">
        <w:rPr>
          <w:sz w:val="28"/>
          <w:szCs w:val="28"/>
          <w:lang w:eastAsia="ru-RU"/>
        </w:rPr>
        <w:t>выполнения работ</w:t>
      </w:r>
      <w:r w:rsidR="00045BC3" w:rsidRPr="0016751A">
        <w:rPr>
          <w:sz w:val="28"/>
          <w:szCs w:val="28"/>
          <w:lang w:eastAsia="ru-RU"/>
        </w:rPr>
        <w:t>:</w:t>
      </w:r>
      <w:r w:rsidR="00A96971" w:rsidRPr="00A96971">
        <w:rPr>
          <w:sz w:val="28"/>
          <w:szCs w:val="28"/>
          <w:lang w:eastAsia="ru-RU"/>
        </w:rPr>
        <w:t xml:space="preserve"> </w:t>
      </w:r>
      <w:r w:rsidR="00042FEC" w:rsidRPr="00042FEC">
        <w:rPr>
          <w:sz w:val="28"/>
          <w:szCs w:val="28"/>
          <w:lang w:eastAsia="ru-RU"/>
        </w:rPr>
        <w:t>г. Москва, 2-ая Тверская –Ямская улица, дом 16.</w:t>
      </w:r>
    </w:p>
    <w:p w:rsidR="00806D0D" w:rsidRPr="0016751A" w:rsidRDefault="00225807" w:rsidP="0016751A">
      <w:pPr>
        <w:autoSpaceDE w:val="0"/>
        <w:autoSpaceDN w:val="0"/>
        <w:adjustRightInd w:val="0"/>
        <w:jc w:val="both"/>
        <w:rPr>
          <w:sz w:val="28"/>
          <w:szCs w:val="28"/>
        </w:rPr>
      </w:pPr>
      <w:r w:rsidRPr="0016751A">
        <w:rPr>
          <w:sz w:val="28"/>
          <w:szCs w:val="28"/>
        </w:rPr>
        <w:t>4</w:t>
      </w:r>
      <w:r w:rsidR="0049292C" w:rsidRPr="0016751A">
        <w:rPr>
          <w:sz w:val="28"/>
          <w:szCs w:val="28"/>
        </w:rPr>
        <w:t>.2.</w:t>
      </w:r>
      <w:r w:rsidR="00960353" w:rsidRPr="0016751A">
        <w:rPr>
          <w:sz w:val="28"/>
          <w:szCs w:val="28"/>
        </w:rPr>
        <w:t> </w:t>
      </w:r>
      <w:r w:rsidR="00EF74D9" w:rsidRPr="0016751A">
        <w:rPr>
          <w:sz w:val="28"/>
          <w:szCs w:val="28"/>
        </w:rPr>
        <w:t xml:space="preserve">Сроки </w:t>
      </w:r>
      <w:r w:rsidR="0016751A" w:rsidRPr="0016751A">
        <w:rPr>
          <w:sz w:val="28"/>
          <w:szCs w:val="28"/>
        </w:rPr>
        <w:t>выполнения работ</w:t>
      </w:r>
      <w:r w:rsidR="00EF74D9" w:rsidRPr="0016751A">
        <w:rPr>
          <w:sz w:val="28"/>
          <w:szCs w:val="28"/>
        </w:rPr>
        <w:t xml:space="preserve">: </w:t>
      </w:r>
      <w:r w:rsidR="00042FEC">
        <w:rPr>
          <w:sz w:val="28"/>
          <w:szCs w:val="28"/>
        </w:rPr>
        <w:t xml:space="preserve">в соответствии с заявкой участника, но не более 30 </w:t>
      </w:r>
      <w:r w:rsidR="00307C6C">
        <w:rPr>
          <w:sz w:val="28"/>
          <w:szCs w:val="28"/>
        </w:rPr>
        <w:t>рабочих</w:t>
      </w:r>
      <w:r w:rsidR="00042FEC">
        <w:rPr>
          <w:sz w:val="28"/>
          <w:szCs w:val="28"/>
        </w:rPr>
        <w:t xml:space="preserve"> дней со дня, следующего после </w:t>
      </w:r>
      <w:r w:rsidR="00F545D2" w:rsidRPr="00F545D2">
        <w:rPr>
          <w:sz w:val="28"/>
          <w:szCs w:val="28"/>
        </w:rPr>
        <w:t xml:space="preserve">даты подписания </w:t>
      </w:r>
      <w:r w:rsidR="006C5AB3">
        <w:rPr>
          <w:sz w:val="28"/>
          <w:szCs w:val="28"/>
        </w:rPr>
        <w:t xml:space="preserve">Сторонами </w:t>
      </w:r>
      <w:r w:rsidR="00F545D2" w:rsidRPr="00F545D2">
        <w:rPr>
          <w:sz w:val="28"/>
          <w:szCs w:val="28"/>
        </w:rPr>
        <w:t>Договора.</w:t>
      </w:r>
    </w:p>
    <w:p w:rsidR="000D45EC" w:rsidRDefault="00225807" w:rsidP="0016751A">
      <w:pPr>
        <w:autoSpaceDE w:val="0"/>
        <w:autoSpaceDN w:val="0"/>
        <w:adjustRightInd w:val="0"/>
        <w:jc w:val="both"/>
        <w:rPr>
          <w:sz w:val="28"/>
          <w:szCs w:val="28"/>
        </w:rPr>
      </w:pPr>
      <w:r w:rsidRPr="00A96971">
        <w:rPr>
          <w:sz w:val="28"/>
          <w:szCs w:val="28"/>
        </w:rPr>
        <w:t>4</w:t>
      </w:r>
      <w:r w:rsidR="00C969DB" w:rsidRPr="00A96971">
        <w:rPr>
          <w:sz w:val="28"/>
          <w:szCs w:val="28"/>
        </w:rPr>
        <w:t>.3.</w:t>
      </w:r>
      <w:r w:rsidR="00947958">
        <w:rPr>
          <w:sz w:val="28"/>
          <w:szCs w:val="28"/>
        </w:rPr>
        <w:t> </w:t>
      </w:r>
      <w:r w:rsidR="000D45EC" w:rsidRPr="00A96971">
        <w:rPr>
          <w:sz w:val="28"/>
          <w:szCs w:val="28"/>
        </w:rPr>
        <w:t xml:space="preserve">Условия </w:t>
      </w:r>
      <w:r w:rsidR="0016751A" w:rsidRPr="0016751A">
        <w:rPr>
          <w:sz w:val="28"/>
          <w:szCs w:val="28"/>
        </w:rPr>
        <w:t>выполнения работ</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rsidR="009706D2" w:rsidRPr="00F91380" w:rsidRDefault="00225807" w:rsidP="0016751A">
      <w:pPr>
        <w:autoSpaceDE w:val="0"/>
        <w:autoSpaceDN w:val="0"/>
        <w:adjustRightInd w:val="0"/>
        <w:jc w:val="both"/>
        <w:rPr>
          <w:sz w:val="28"/>
          <w:szCs w:val="28"/>
        </w:rPr>
      </w:pPr>
      <w:r>
        <w:rPr>
          <w:sz w:val="28"/>
          <w:szCs w:val="28"/>
        </w:rPr>
        <w:t>4</w:t>
      </w:r>
      <w:r w:rsidR="009706D2" w:rsidRPr="00D355B8">
        <w:rPr>
          <w:sz w:val="28"/>
          <w:szCs w:val="28"/>
        </w:rPr>
        <w:t>.</w:t>
      </w:r>
      <w:r w:rsidR="00F72714">
        <w:rPr>
          <w:sz w:val="28"/>
          <w:szCs w:val="28"/>
        </w:rPr>
        <w:t>4</w:t>
      </w:r>
      <w:r w:rsidR="009706D2" w:rsidRPr="00B83842">
        <w:rPr>
          <w:sz w:val="28"/>
          <w:szCs w:val="28"/>
        </w:rPr>
        <w:t>. </w:t>
      </w:r>
      <w:r w:rsidR="009A5EE0" w:rsidRPr="009A5EE0">
        <w:rPr>
          <w:sz w:val="28"/>
          <w:szCs w:val="28"/>
        </w:rPr>
        <w:t xml:space="preserve">Срок гарантии на выполненные работы и применяемые материалы составляет </w:t>
      </w:r>
      <w:r w:rsidR="00F914BC">
        <w:rPr>
          <w:sz w:val="28"/>
          <w:szCs w:val="28"/>
        </w:rPr>
        <w:t>36</w:t>
      </w:r>
      <w:r w:rsidR="009A5EE0" w:rsidRPr="009A5EE0">
        <w:rPr>
          <w:sz w:val="28"/>
          <w:szCs w:val="28"/>
        </w:rPr>
        <w:t xml:space="preserve"> (</w:t>
      </w:r>
      <w:r w:rsidR="00F914BC">
        <w:rPr>
          <w:sz w:val="28"/>
          <w:szCs w:val="28"/>
        </w:rPr>
        <w:t>тридцать шесть</w:t>
      </w:r>
      <w:r w:rsidR="009A5EE0" w:rsidRPr="009A5EE0">
        <w:rPr>
          <w:sz w:val="28"/>
          <w:szCs w:val="28"/>
        </w:rPr>
        <w:t>) месяц</w:t>
      </w:r>
      <w:r w:rsidR="00F914BC">
        <w:rPr>
          <w:sz w:val="28"/>
          <w:szCs w:val="28"/>
        </w:rPr>
        <w:t>ев</w:t>
      </w:r>
      <w:r w:rsidR="009A5EE0" w:rsidRPr="009A5EE0">
        <w:rPr>
          <w:sz w:val="28"/>
          <w:szCs w:val="28"/>
        </w:rPr>
        <w:t xml:space="preserve"> с момента подписания Сторонами акта о приемке выполненных работ (форма №КС-2)</w:t>
      </w:r>
      <w:r w:rsidR="00B83842" w:rsidRPr="00B83842">
        <w:rPr>
          <w:sz w:val="28"/>
          <w:szCs w:val="28"/>
        </w:rPr>
        <w:t>.</w:t>
      </w:r>
    </w:p>
    <w:p w:rsidR="000D45EC" w:rsidRPr="00201A57" w:rsidRDefault="00225807" w:rsidP="000D45EC">
      <w:pPr>
        <w:autoSpaceDE w:val="0"/>
        <w:autoSpaceDN w:val="0"/>
        <w:adjustRightInd w:val="0"/>
        <w:jc w:val="both"/>
        <w:rPr>
          <w:sz w:val="28"/>
          <w:szCs w:val="28"/>
        </w:rPr>
      </w:pPr>
      <w:r>
        <w:rPr>
          <w:b/>
          <w:bCs/>
          <w:sz w:val="28"/>
          <w:szCs w:val="28"/>
        </w:rPr>
        <w:t>5</w:t>
      </w:r>
      <w:r w:rsidR="000D45EC" w:rsidRPr="00201A57">
        <w:rPr>
          <w:b/>
          <w:bCs/>
          <w:sz w:val="28"/>
          <w:szCs w:val="28"/>
        </w:rPr>
        <w:t>.</w:t>
      </w:r>
      <w:r w:rsidR="00947958">
        <w:rPr>
          <w:b/>
          <w:bCs/>
          <w:sz w:val="28"/>
          <w:szCs w:val="28"/>
        </w:rPr>
        <w:t> </w:t>
      </w:r>
      <w:r w:rsidR="000D45EC" w:rsidRPr="00201A57">
        <w:rPr>
          <w:b/>
          <w:bCs/>
          <w:sz w:val="28"/>
          <w:szCs w:val="28"/>
        </w:rPr>
        <w:t xml:space="preserve">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F914BC" w:rsidRPr="00F914BC">
        <w:rPr>
          <w:sz w:val="28"/>
          <w:szCs w:val="28"/>
        </w:rPr>
        <w:t>2 434 094 (два миллиона четыреста тридцать четыре тысячи девяносто четыре) рубля 09 копеек, включая НДС</w:t>
      </w:r>
      <w:r w:rsidR="001B429D" w:rsidRPr="001B429D">
        <w:rPr>
          <w:sz w:val="28"/>
          <w:szCs w:val="28"/>
        </w:rPr>
        <w:t>.</w:t>
      </w:r>
    </w:p>
    <w:p w:rsidR="00151980" w:rsidRDefault="00225807" w:rsidP="00C969DB">
      <w:pPr>
        <w:autoSpaceDE w:val="0"/>
        <w:autoSpaceDN w:val="0"/>
        <w:adjustRightInd w:val="0"/>
        <w:jc w:val="both"/>
        <w:rPr>
          <w:sz w:val="28"/>
          <w:szCs w:val="28"/>
        </w:rPr>
      </w:pPr>
      <w:r>
        <w:rPr>
          <w:b/>
          <w:bCs/>
          <w:sz w:val="28"/>
          <w:szCs w:val="28"/>
        </w:rPr>
        <w:lastRenderedPageBreak/>
        <w:t>6</w:t>
      </w:r>
      <w:r w:rsidR="000D45EC" w:rsidRPr="00201A57">
        <w:rPr>
          <w:b/>
          <w:bCs/>
          <w:sz w:val="28"/>
          <w:szCs w:val="28"/>
        </w:rPr>
        <w:t>.</w:t>
      </w:r>
      <w:r w:rsidR="00947958">
        <w:rPr>
          <w:b/>
          <w:bCs/>
          <w:sz w:val="28"/>
          <w:szCs w:val="28"/>
        </w:rPr>
        <w:t> </w:t>
      </w:r>
      <w:r w:rsidR="000D45EC">
        <w:rPr>
          <w:b/>
          <w:bCs/>
          <w:sz w:val="28"/>
          <w:szCs w:val="28"/>
        </w:rPr>
        <w:t xml:space="preserve">Порядок формирования цены </w:t>
      </w:r>
      <w:r w:rsidR="00D34957">
        <w:rPr>
          <w:b/>
          <w:bCs/>
          <w:sz w:val="28"/>
          <w:szCs w:val="28"/>
        </w:rPr>
        <w:t>д</w:t>
      </w:r>
      <w:r w:rsidR="000D45EC">
        <w:rPr>
          <w:b/>
          <w:bCs/>
          <w:sz w:val="28"/>
          <w:szCs w:val="28"/>
        </w:rPr>
        <w:t>оговора</w:t>
      </w:r>
      <w:r w:rsidR="000D45EC" w:rsidRPr="00201A57">
        <w:rPr>
          <w:b/>
          <w:bCs/>
          <w:sz w:val="28"/>
          <w:szCs w:val="28"/>
        </w:rPr>
        <w:t xml:space="preserve">: </w:t>
      </w:r>
      <w:r w:rsidR="00151980" w:rsidRPr="00151980">
        <w:rPr>
          <w:sz w:val="28"/>
          <w:szCs w:val="28"/>
        </w:rPr>
        <w:t xml:space="preserve">В цену </w:t>
      </w:r>
      <w:r w:rsidR="0019145E" w:rsidRPr="00151980">
        <w:rPr>
          <w:sz w:val="28"/>
          <w:szCs w:val="28"/>
        </w:rPr>
        <w:t xml:space="preserve">договора </w:t>
      </w:r>
      <w:r w:rsidR="00151980" w:rsidRPr="00151980">
        <w:rPr>
          <w:sz w:val="28"/>
          <w:szCs w:val="28"/>
        </w:rPr>
        <w:t xml:space="preserve">должны быть включены все расходы </w:t>
      </w:r>
      <w:r w:rsidR="00E67221" w:rsidRPr="00E67221">
        <w:rPr>
          <w:sz w:val="28"/>
          <w:szCs w:val="28"/>
        </w:rPr>
        <w:t>Подрядчика</w:t>
      </w:r>
      <w:r w:rsidR="00151980" w:rsidRPr="00151980">
        <w:rPr>
          <w:sz w:val="28"/>
          <w:szCs w:val="28"/>
        </w:rPr>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r w:rsidR="00151980">
        <w:rPr>
          <w:sz w:val="28"/>
          <w:szCs w:val="28"/>
        </w:rPr>
        <w:t>.</w:t>
      </w:r>
    </w:p>
    <w:p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w:t>
      </w:r>
      <w:r w:rsidR="00947958">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договора</w:t>
      </w:r>
      <w:r w:rsidR="005C6976">
        <w:rPr>
          <w:bCs/>
          <w:sz w:val="28"/>
          <w:szCs w:val="28"/>
        </w:rPr>
        <w:t xml:space="preserve">, в </w:t>
      </w:r>
      <w:r w:rsidR="005C6976" w:rsidRPr="00151980">
        <w:rPr>
          <w:bCs/>
          <w:sz w:val="28"/>
          <w:szCs w:val="28"/>
        </w:rPr>
        <w:t xml:space="preserve">сумме – </w:t>
      </w:r>
      <w:r w:rsidR="00F914BC">
        <w:rPr>
          <w:sz w:val="28"/>
          <w:szCs w:val="28"/>
        </w:rPr>
        <w:t>121 704</w:t>
      </w:r>
      <w:r w:rsidR="00F914BC" w:rsidRPr="00F914BC">
        <w:rPr>
          <w:sz w:val="28"/>
          <w:szCs w:val="28"/>
        </w:rPr>
        <w:t xml:space="preserve"> </w:t>
      </w:r>
      <w:r w:rsidR="006C5AB3">
        <w:rPr>
          <w:sz w:val="28"/>
          <w:szCs w:val="28"/>
        </w:rPr>
        <w:t>(</w:t>
      </w:r>
      <w:r w:rsidR="00F914BC" w:rsidRPr="00F914BC">
        <w:rPr>
          <w:sz w:val="28"/>
          <w:szCs w:val="28"/>
        </w:rPr>
        <w:t>сто двадцать одна тысяча семьсот четыре</w:t>
      </w:r>
      <w:r w:rsidR="00151980" w:rsidRPr="00E6263F">
        <w:rPr>
          <w:sz w:val="28"/>
          <w:szCs w:val="28"/>
        </w:rPr>
        <w:t>) рубл</w:t>
      </w:r>
      <w:r w:rsidR="00F914BC">
        <w:rPr>
          <w:sz w:val="28"/>
          <w:szCs w:val="28"/>
        </w:rPr>
        <w:t>я</w:t>
      </w:r>
      <w:r w:rsidR="00151980" w:rsidRPr="00E6263F">
        <w:rPr>
          <w:sz w:val="28"/>
          <w:szCs w:val="28"/>
        </w:rPr>
        <w:t xml:space="preserve"> </w:t>
      </w:r>
      <w:r w:rsidR="00F914BC">
        <w:rPr>
          <w:sz w:val="28"/>
          <w:szCs w:val="28"/>
        </w:rPr>
        <w:t>70</w:t>
      </w:r>
      <w:r w:rsidR="00151980" w:rsidRPr="00E6263F">
        <w:rPr>
          <w:sz w:val="28"/>
          <w:szCs w:val="28"/>
        </w:rPr>
        <w:t xml:space="preserve"> копе</w:t>
      </w:r>
      <w:r w:rsidR="009A5EE0">
        <w:rPr>
          <w:sz w:val="28"/>
          <w:szCs w:val="28"/>
        </w:rPr>
        <w:t>е</w:t>
      </w:r>
      <w:r w:rsidR="00151980" w:rsidRPr="00E6263F">
        <w:rPr>
          <w:sz w:val="28"/>
          <w:szCs w:val="28"/>
        </w:rPr>
        <w:t>к, НДС не облагается.</w:t>
      </w:r>
      <w:r w:rsidRPr="00151980">
        <w:rPr>
          <w:bCs/>
          <w:sz w:val="28"/>
          <w:szCs w:val="28"/>
        </w:rPr>
        <w:t xml:space="preserve"> </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lastRenderedPageBreak/>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rsidR="00A934FA" w:rsidRDefault="00C20C75" w:rsidP="00C20C75">
      <w:pPr>
        <w:jc w:val="both"/>
        <w:rPr>
          <w:bCs/>
          <w:sz w:val="28"/>
          <w:szCs w:val="28"/>
        </w:rPr>
      </w:pPr>
      <w:r w:rsidRPr="00E6263F">
        <w:rPr>
          <w:bCs/>
          <w:sz w:val="28"/>
          <w:szCs w:val="28"/>
        </w:rPr>
        <w:t xml:space="preserve">Размер обеспечения – </w:t>
      </w:r>
      <w:r w:rsidR="00B66B9E">
        <w:rPr>
          <w:bCs/>
          <w:sz w:val="28"/>
          <w:szCs w:val="28"/>
        </w:rPr>
        <w:t>10</w:t>
      </w:r>
      <w:r w:rsidR="002E7E86" w:rsidRPr="00E6263F">
        <w:rPr>
          <w:bCs/>
          <w:sz w:val="28"/>
          <w:szCs w:val="28"/>
        </w:rPr>
        <w:t xml:space="preserve"> </w:t>
      </w:r>
      <w:r w:rsidRPr="00E6263F">
        <w:rPr>
          <w:bCs/>
          <w:sz w:val="28"/>
          <w:szCs w:val="28"/>
        </w:rPr>
        <w:t>%</w:t>
      </w:r>
      <w:r w:rsidR="002E7E86" w:rsidRPr="00E6263F">
        <w:rPr>
          <w:bCs/>
          <w:sz w:val="28"/>
          <w:szCs w:val="28"/>
        </w:rPr>
        <w:t xml:space="preserve"> </w:t>
      </w:r>
      <w:r w:rsidR="00AD24D4" w:rsidRPr="00E6263F">
        <w:rPr>
          <w:bCs/>
          <w:sz w:val="28"/>
          <w:szCs w:val="28"/>
        </w:rPr>
        <w:t>от начальной (максимальной) цены договора</w:t>
      </w:r>
      <w:r w:rsidR="00F9394C" w:rsidRPr="00E6263F">
        <w:rPr>
          <w:bCs/>
          <w:sz w:val="28"/>
          <w:szCs w:val="28"/>
        </w:rPr>
        <w:t xml:space="preserve">, в сумме </w:t>
      </w:r>
      <w:r w:rsidR="00344344" w:rsidRPr="00E6263F">
        <w:rPr>
          <w:bCs/>
          <w:sz w:val="28"/>
          <w:szCs w:val="28"/>
        </w:rPr>
        <w:t>–</w:t>
      </w:r>
      <w:r w:rsidR="001007AF" w:rsidRPr="00E6263F">
        <w:t xml:space="preserve"> </w:t>
      </w:r>
      <w:r w:rsidR="00F914BC">
        <w:rPr>
          <w:sz w:val="28"/>
          <w:szCs w:val="28"/>
        </w:rPr>
        <w:t>243 409</w:t>
      </w:r>
      <w:r w:rsidR="00F914BC" w:rsidRPr="00F914BC">
        <w:rPr>
          <w:sz w:val="28"/>
          <w:szCs w:val="28"/>
        </w:rPr>
        <w:t xml:space="preserve"> </w:t>
      </w:r>
      <w:r w:rsidR="00151980" w:rsidRPr="00E6263F">
        <w:rPr>
          <w:sz w:val="28"/>
          <w:szCs w:val="28"/>
        </w:rPr>
        <w:t>(</w:t>
      </w:r>
      <w:r w:rsidR="00F914BC" w:rsidRPr="00F914BC">
        <w:rPr>
          <w:sz w:val="28"/>
          <w:szCs w:val="28"/>
        </w:rPr>
        <w:t>двести сорок три тысячи четыреста девять</w:t>
      </w:r>
      <w:r w:rsidR="00151980" w:rsidRPr="00E6263F">
        <w:rPr>
          <w:sz w:val="28"/>
          <w:szCs w:val="28"/>
        </w:rPr>
        <w:t>) рубл</w:t>
      </w:r>
      <w:r w:rsidR="00F914BC">
        <w:rPr>
          <w:sz w:val="28"/>
          <w:szCs w:val="28"/>
        </w:rPr>
        <w:t>ей</w:t>
      </w:r>
      <w:r w:rsidR="00151980" w:rsidRPr="00E6263F">
        <w:rPr>
          <w:sz w:val="28"/>
          <w:szCs w:val="28"/>
        </w:rPr>
        <w:t xml:space="preserve"> </w:t>
      </w:r>
      <w:r w:rsidR="00F914BC">
        <w:rPr>
          <w:sz w:val="28"/>
          <w:szCs w:val="28"/>
        </w:rPr>
        <w:t>41</w:t>
      </w:r>
      <w:r w:rsidR="00151980" w:rsidRPr="00E6263F">
        <w:rPr>
          <w:sz w:val="28"/>
          <w:szCs w:val="28"/>
        </w:rPr>
        <w:t xml:space="preserve"> копе</w:t>
      </w:r>
      <w:r w:rsidR="00F914BC">
        <w:rPr>
          <w:sz w:val="28"/>
          <w:szCs w:val="28"/>
        </w:rPr>
        <w:t>й</w:t>
      </w:r>
      <w:r w:rsidR="00151980" w:rsidRPr="00E6263F">
        <w:rPr>
          <w:sz w:val="28"/>
          <w:szCs w:val="28"/>
        </w:rPr>
        <w:t>к</w:t>
      </w:r>
      <w:r w:rsidR="00F914BC">
        <w:rPr>
          <w:sz w:val="28"/>
          <w:szCs w:val="28"/>
        </w:rPr>
        <w:t>а</w:t>
      </w:r>
      <w:r w:rsidR="00151980" w:rsidRPr="00E6263F">
        <w:rPr>
          <w:sz w:val="28"/>
          <w:szCs w:val="28"/>
        </w:rPr>
        <w:t>, НДС не облагается</w:t>
      </w:r>
      <w:r w:rsidRPr="00E6263F">
        <w:rPr>
          <w:bCs/>
          <w:sz w:val="28"/>
          <w:szCs w:val="28"/>
        </w:rPr>
        <w:t>.</w:t>
      </w:r>
      <w:r w:rsidRPr="00A934FA">
        <w:rPr>
          <w:bCs/>
          <w:sz w:val="28"/>
          <w:szCs w:val="28"/>
        </w:rPr>
        <w:t xml:space="preserve"> </w:t>
      </w:r>
    </w:p>
    <w:p w:rsidR="00C20C75" w:rsidRPr="005B6ABF" w:rsidRDefault="00C20C75" w:rsidP="00C20C75">
      <w:pPr>
        <w:jc w:val="both"/>
        <w:rPr>
          <w:sz w:val="28"/>
          <w:szCs w:val="28"/>
        </w:rPr>
      </w:pPr>
      <w:r w:rsidRPr="00C20C75">
        <w:rPr>
          <w:bCs/>
          <w:sz w:val="28"/>
          <w:szCs w:val="28"/>
        </w:rPr>
        <w:t>Предоставляется путем перечисления денежных средств</w:t>
      </w:r>
      <w:r>
        <w:rPr>
          <w:bCs/>
          <w:sz w:val="28"/>
          <w:szCs w:val="28"/>
        </w:rPr>
        <w:t xml:space="preserve"> или предоставления </w:t>
      </w:r>
      <w:r w:rsidRPr="005B6ABF">
        <w:rPr>
          <w:bCs/>
          <w:sz w:val="28"/>
          <w:szCs w:val="28"/>
        </w:rPr>
        <w:t>независимой (банковской) гарантии.</w:t>
      </w:r>
    </w:p>
    <w:p w:rsidR="00C20C75" w:rsidRPr="005B6ABF" w:rsidRDefault="00C20C75" w:rsidP="00C20C75">
      <w:pPr>
        <w:jc w:val="both"/>
        <w:rPr>
          <w:sz w:val="28"/>
          <w:szCs w:val="28"/>
        </w:rPr>
      </w:pPr>
      <w:r w:rsidRPr="005B6ABF">
        <w:rPr>
          <w:sz w:val="28"/>
          <w:szCs w:val="28"/>
        </w:rPr>
        <w:t xml:space="preserve">Реквизиты для перечисления </w:t>
      </w:r>
      <w:r w:rsidRPr="005B6ABF">
        <w:rPr>
          <w:bCs/>
          <w:sz w:val="28"/>
          <w:szCs w:val="28"/>
        </w:rPr>
        <w:t>денежных средств</w:t>
      </w:r>
      <w:r w:rsidRPr="005B6ABF">
        <w:rPr>
          <w:sz w:val="28"/>
          <w:szCs w:val="28"/>
        </w:rPr>
        <w:t xml:space="preserve"> в качестве обеспечения </w:t>
      </w:r>
      <w:r w:rsidR="00522F38">
        <w:rPr>
          <w:sz w:val="28"/>
          <w:szCs w:val="28"/>
        </w:rPr>
        <w:t>Договора</w:t>
      </w:r>
      <w:r w:rsidRPr="005B6ABF">
        <w:rPr>
          <w:sz w:val="28"/>
          <w:szCs w:val="28"/>
        </w:rPr>
        <w:t>.</w:t>
      </w:r>
    </w:p>
    <w:p w:rsidR="00C20C75" w:rsidRPr="005B6ABF" w:rsidRDefault="00C20C75" w:rsidP="00C20C75">
      <w:pPr>
        <w:jc w:val="both"/>
        <w:rPr>
          <w:sz w:val="28"/>
          <w:szCs w:val="28"/>
        </w:rPr>
      </w:pPr>
      <w:r w:rsidRPr="005B6ABF">
        <w:rPr>
          <w:sz w:val="28"/>
          <w:szCs w:val="28"/>
        </w:rPr>
        <w:t xml:space="preserve">Получатель платежа: </w:t>
      </w:r>
    </w:p>
    <w:p w:rsidR="00C20C75" w:rsidRPr="005B6ABF" w:rsidRDefault="00C20C75" w:rsidP="00C20C75">
      <w:pPr>
        <w:pStyle w:val="23"/>
        <w:spacing w:after="0" w:line="240" w:lineRule="auto"/>
        <w:jc w:val="both"/>
        <w:rPr>
          <w:rFonts w:ascii="Times New Roman" w:hAnsi="Times New Roman"/>
          <w:sz w:val="28"/>
          <w:szCs w:val="28"/>
        </w:rPr>
      </w:pPr>
      <w:r w:rsidRPr="005B6ABF">
        <w:rPr>
          <w:rFonts w:ascii="Times New Roman" w:hAnsi="Times New Roman"/>
          <w:sz w:val="28"/>
          <w:szCs w:val="28"/>
        </w:rPr>
        <w:t>ФГУП «ППП»</w:t>
      </w:r>
    </w:p>
    <w:p w:rsidR="00C20C75" w:rsidRPr="005B6ABF" w:rsidRDefault="00C20C75" w:rsidP="00C20C75">
      <w:pPr>
        <w:rPr>
          <w:sz w:val="28"/>
          <w:szCs w:val="28"/>
        </w:rPr>
      </w:pPr>
      <w:r w:rsidRPr="005B6ABF">
        <w:rPr>
          <w:sz w:val="28"/>
          <w:szCs w:val="28"/>
        </w:rPr>
        <w:t>ИНН 7710142570, КПП 771001001</w:t>
      </w:r>
    </w:p>
    <w:p w:rsidR="00C20C75" w:rsidRPr="005B6ABF" w:rsidRDefault="00C20C75" w:rsidP="00C20C75">
      <w:pPr>
        <w:rPr>
          <w:sz w:val="28"/>
          <w:szCs w:val="28"/>
        </w:rPr>
      </w:pPr>
      <w:r w:rsidRPr="005B6ABF">
        <w:rPr>
          <w:sz w:val="28"/>
          <w:szCs w:val="28"/>
        </w:rPr>
        <w:t xml:space="preserve">ПАО СБЕРБАНК, Г. МОСКВА: БИК 044525225, </w:t>
      </w:r>
    </w:p>
    <w:p w:rsidR="00C20C75" w:rsidRPr="005B6ABF" w:rsidRDefault="00C20C75" w:rsidP="00C20C75">
      <w:pPr>
        <w:autoSpaceDE w:val="0"/>
        <w:autoSpaceDN w:val="0"/>
        <w:adjustRightInd w:val="0"/>
        <w:jc w:val="both"/>
        <w:rPr>
          <w:sz w:val="28"/>
          <w:szCs w:val="28"/>
        </w:rPr>
      </w:pPr>
      <w:r w:rsidRPr="005B6ABF">
        <w:rPr>
          <w:sz w:val="28"/>
          <w:szCs w:val="28"/>
        </w:rPr>
        <w:t>к/с 30101810400000000225, р/с 40502810838040100038.</w:t>
      </w:r>
    </w:p>
    <w:p w:rsidR="007A256D" w:rsidRPr="0015467E" w:rsidRDefault="007A256D" w:rsidP="00D5773E">
      <w:pPr>
        <w:tabs>
          <w:tab w:val="left" w:pos="900"/>
          <w:tab w:val="left" w:pos="1080"/>
        </w:tabs>
        <w:contextualSpacing/>
        <w:jc w:val="both"/>
        <w:rPr>
          <w:color w:val="000000"/>
          <w:sz w:val="28"/>
          <w:szCs w:val="28"/>
        </w:rPr>
      </w:pPr>
      <w:r w:rsidRPr="0015467E">
        <w:rPr>
          <w:color w:val="000000"/>
          <w:sz w:val="28"/>
          <w:szCs w:val="28"/>
        </w:rPr>
        <w:lastRenderedPageBreak/>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E67221" w:rsidRPr="00E67221">
        <w:rPr>
          <w:color w:val="000000"/>
          <w:sz w:val="28"/>
          <w:szCs w:val="28"/>
        </w:rPr>
        <w:t>Подрядчику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15467E">
        <w:rPr>
          <w:color w:val="000000"/>
          <w:sz w:val="28"/>
          <w:szCs w:val="28"/>
        </w:rPr>
        <w:t xml:space="preserve">. </w:t>
      </w:r>
    </w:p>
    <w:p w:rsidR="00D5773E" w:rsidRPr="005B6ABF" w:rsidRDefault="00D5773E" w:rsidP="00D5773E">
      <w:pPr>
        <w:tabs>
          <w:tab w:val="left" w:pos="900"/>
          <w:tab w:val="left" w:pos="1080"/>
        </w:tabs>
        <w:contextualSpacing/>
        <w:jc w:val="both"/>
        <w:rPr>
          <w:sz w:val="28"/>
          <w:szCs w:val="28"/>
        </w:rPr>
      </w:pPr>
      <w:r w:rsidRPr="005B6ABF">
        <w:rPr>
          <w:color w:val="000000"/>
          <w:sz w:val="28"/>
          <w:szCs w:val="28"/>
        </w:rPr>
        <w:t xml:space="preserve">В случае предоставления обеспечения договора на участие в </w:t>
      </w:r>
      <w:r w:rsidRPr="005B6ABF">
        <w:rPr>
          <w:sz w:val="28"/>
          <w:szCs w:val="28"/>
        </w:rPr>
        <w:t>запросе предложений</w:t>
      </w:r>
      <w:r w:rsidRPr="005B6AB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5B6AB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744C1B">
        <w:rPr>
          <w:b/>
          <w:bCs/>
          <w:sz w:val="28"/>
          <w:szCs w:val="28"/>
        </w:rPr>
        <w:t>выполненных работ</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947958">
        <w:rPr>
          <w:sz w:val="28"/>
          <w:szCs w:val="28"/>
        </w:rPr>
        <w:t> </w:t>
      </w:r>
      <w:r w:rsidR="00151980" w:rsidRPr="00151980">
        <w:rPr>
          <w:sz w:val="28"/>
          <w:szCs w:val="28"/>
        </w:rPr>
        <w:t>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rsidR="00151980" w:rsidRPr="00151980" w:rsidRDefault="00225807" w:rsidP="00151980">
      <w:pPr>
        <w:jc w:val="both"/>
        <w:rPr>
          <w:sz w:val="28"/>
          <w:szCs w:val="28"/>
        </w:rPr>
      </w:pPr>
      <w:r>
        <w:rPr>
          <w:sz w:val="28"/>
          <w:szCs w:val="28"/>
        </w:rPr>
        <w:t>9</w:t>
      </w:r>
      <w:r w:rsidR="00151980">
        <w:rPr>
          <w:sz w:val="28"/>
          <w:szCs w:val="28"/>
        </w:rPr>
        <w:t>.</w:t>
      </w:r>
      <w:r w:rsidR="00012493">
        <w:rPr>
          <w:sz w:val="28"/>
          <w:szCs w:val="28"/>
        </w:rPr>
        <w:t>2</w:t>
      </w:r>
      <w:r w:rsidR="00151980" w:rsidRPr="007F291A">
        <w:rPr>
          <w:sz w:val="28"/>
          <w:szCs w:val="28"/>
        </w:rPr>
        <w:t>.</w:t>
      </w:r>
      <w:r w:rsidR="00947958">
        <w:rPr>
          <w:sz w:val="28"/>
          <w:szCs w:val="28"/>
        </w:rPr>
        <w:t> </w:t>
      </w:r>
      <w:r w:rsidR="00B66B9E" w:rsidRPr="00B66B9E">
        <w:rPr>
          <w:sz w:val="28"/>
          <w:szCs w:val="28"/>
        </w:rPr>
        <w:t>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 (если Подрядчик работает по упрощенной системе налогообложения счет-фактура- не представляется), в течение 15 (пятнадцати) рабочих дней, с момента подписания акта о приемке выполненных работ (форма №КС-2), справки о стоимости выполненных работ и затрат (форма №КС3) Сторонами</w:t>
      </w:r>
      <w:r w:rsidR="000D242B">
        <w:rPr>
          <w:sz w:val="28"/>
          <w:szCs w:val="28"/>
        </w:rPr>
        <w:t>.</w:t>
      </w:r>
    </w:p>
    <w:p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947958">
        <w:rPr>
          <w:b/>
          <w:sz w:val="28"/>
          <w:szCs w:val="28"/>
        </w:rPr>
        <w:t> </w:t>
      </w:r>
      <w:r w:rsidR="00632168" w:rsidRPr="00B95394">
        <w:rPr>
          <w:b/>
          <w:sz w:val="28"/>
          <w:szCs w:val="28"/>
        </w:rPr>
        <w:t>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47958">
        <w:rPr>
          <w:sz w:val="28"/>
          <w:szCs w:val="28"/>
        </w:rPr>
        <w:t> </w:t>
      </w:r>
      <w:r w:rsidR="0050010A">
        <w:rPr>
          <w:sz w:val="28"/>
          <w:szCs w:val="28"/>
        </w:rPr>
        <w:t>Обязательные требования:</w:t>
      </w:r>
    </w:p>
    <w:p w:rsidR="00B66B9E" w:rsidRDefault="00225807" w:rsidP="0019089D">
      <w:pPr>
        <w:autoSpaceDE w:val="0"/>
        <w:autoSpaceDN w:val="0"/>
        <w:adjustRightInd w:val="0"/>
        <w:jc w:val="both"/>
        <w:rPr>
          <w:sz w:val="28"/>
          <w:szCs w:val="28"/>
        </w:rPr>
      </w:pPr>
      <w:r>
        <w:rPr>
          <w:sz w:val="28"/>
          <w:szCs w:val="28"/>
        </w:rPr>
        <w:t>10</w:t>
      </w:r>
      <w:r w:rsidR="0050010A">
        <w:rPr>
          <w:sz w:val="28"/>
          <w:szCs w:val="28"/>
        </w:rPr>
        <w:t>.1.1. </w:t>
      </w:r>
      <w:r w:rsidR="0050010A" w:rsidRPr="006A030C">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sidRPr="006A030C">
        <w:rPr>
          <w:sz w:val="28"/>
          <w:szCs w:val="28"/>
        </w:rPr>
        <w:t>г, являющихся предметом закупки</w:t>
      </w:r>
      <w:r w:rsidR="00B66B9E">
        <w:rPr>
          <w:sz w:val="28"/>
          <w:szCs w:val="28"/>
        </w:rPr>
        <w:t>;</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w:t>
      </w:r>
      <w:proofErr w:type="spellStart"/>
      <w:r w:rsidR="0050010A" w:rsidRPr="00870A30">
        <w:rPr>
          <w:sz w:val="28"/>
          <w:szCs w:val="28"/>
        </w:rPr>
        <w:t>непроведение</w:t>
      </w:r>
      <w:proofErr w:type="spellEnd"/>
      <w:r w:rsidR="0050010A" w:rsidRPr="00870A30">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w:t>
      </w:r>
      <w:proofErr w:type="spellStart"/>
      <w:r w:rsidR="0050010A" w:rsidRPr="00870A30">
        <w:rPr>
          <w:sz w:val="28"/>
          <w:szCs w:val="28"/>
        </w:rPr>
        <w:t>неприостановление</w:t>
      </w:r>
      <w:proofErr w:type="spellEnd"/>
      <w:r w:rsidR="0050010A" w:rsidRPr="00870A30">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w:t>
      </w:r>
      <w:r w:rsidR="00947958">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 xml:space="preserve">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w:t>
      </w:r>
      <w:r w:rsidR="0050010A" w:rsidRPr="00870A30">
        <w:rPr>
          <w:sz w:val="28"/>
          <w:szCs w:val="28"/>
        </w:rPr>
        <w:lastRenderedPageBreak/>
        <w:t>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Pr>
          <w:sz w:val="28"/>
          <w:szCs w:val="28"/>
        </w:rPr>
        <w:br/>
        <w:t>№</w:t>
      </w:r>
      <w:r w:rsidR="0050010A" w:rsidRPr="00C20C75">
        <w:rPr>
          <w:sz w:val="28"/>
          <w:szCs w:val="28"/>
        </w:rPr>
        <w:t xml:space="preserve"> 44-ФЗ "О контрактной системе в сфере закупок товаров, работ, услуг для обеспечения государственных и муниципальных нужд", сведений об участниках закупки.</w:t>
      </w:r>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47958">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47958">
        <w:rPr>
          <w:sz w:val="28"/>
          <w:szCs w:val="28"/>
          <w:lang w:eastAsia="ar-SA"/>
        </w:rPr>
        <w:t> </w:t>
      </w:r>
      <w:r w:rsidRPr="00707094">
        <w:rPr>
          <w:sz w:val="28"/>
          <w:szCs w:val="28"/>
          <w:lang w:eastAsia="ar-SA"/>
        </w:rPr>
        <w:t>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47958">
        <w:rPr>
          <w:sz w:val="28"/>
          <w:szCs w:val="28"/>
          <w:lang w:eastAsia="ar-SA"/>
        </w:rPr>
        <w:t> </w:t>
      </w:r>
      <w:r w:rsidRPr="00707094">
        <w:rPr>
          <w:sz w:val="28"/>
          <w:szCs w:val="2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7094">
        <w:rPr>
          <w:sz w:val="28"/>
          <w:szCs w:val="28"/>
          <w:lang w:eastAsia="ar-SA"/>
        </w:rPr>
        <w:t>неполнородными</w:t>
      </w:r>
      <w:proofErr w:type="spellEnd"/>
      <w:r w:rsidRPr="00707094">
        <w:rPr>
          <w:sz w:val="28"/>
          <w:szCs w:val="2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47958">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707094">
          <w:rPr>
            <w:sz w:val="28"/>
            <w:szCs w:val="28"/>
            <w:lang w:eastAsia="ar-SA"/>
          </w:rPr>
          <w:t>статьями 289</w:t>
        </w:r>
      </w:hyperlink>
      <w:r w:rsidRPr="00707094">
        <w:rPr>
          <w:sz w:val="28"/>
          <w:szCs w:val="28"/>
          <w:lang w:eastAsia="ar-SA"/>
        </w:rPr>
        <w:t>, </w:t>
      </w:r>
      <w:hyperlink r:id="rId9" w:anchor="dst2054" w:history="1">
        <w:r w:rsidRPr="00707094">
          <w:rPr>
            <w:sz w:val="28"/>
            <w:szCs w:val="28"/>
            <w:lang w:eastAsia="ar-SA"/>
          </w:rPr>
          <w:t>290</w:t>
        </w:r>
      </w:hyperlink>
      <w:r w:rsidRPr="00707094">
        <w:rPr>
          <w:sz w:val="28"/>
          <w:szCs w:val="28"/>
          <w:lang w:eastAsia="ar-SA"/>
        </w:rPr>
        <w:t>, </w:t>
      </w:r>
      <w:hyperlink r:id="rId10" w:anchor="dst2072" w:history="1">
        <w:r w:rsidRPr="00707094">
          <w:rPr>
            <w:sz w:val="28"/>
            <w:szCs w:val="28"/>
            <w:lang w:eastAsia="ar-SA"/>
          </w:rPr>
          <w:t>291</w:t>
        </w:r>
      </w:hyperlink>
      <w:r w:rsidRPr="00707094">
        <w:rPr>
          <w:sz w:val="28"/>
          <w:szCs w:val="28"/>
          <w:lang w:eastAsia="ar-SA"/>
        </w:rPr>
        <w:t>, </w:t>
      </w:r>
      <w:hyperlink r:id="rId11" w:anchor="dst2086" w:history="1">
        <w:r w:rsidRPr="00707094">
          <w:rPr>
            <w:sz w:val="28"/>
            <w:szCs w:val="28"/>
            <w:lang w:eastAsia="ar-SA"/>
          </w:rPr>
          <w:t>291.1</w:t>
        </w:r>
      </w:hyperlink>
      <w:r w:rsidRPr="00707094">
        <w:rPr>
          <w:sz w:val="28"/>
          <w:szCs w:val="28"/>
          <w:lang w:eastAsia="ar-SA"/>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707094">
        <w:rPr>
          <w:sz w:val="28"/>
          <w:szCs w:val="28"/>
          <w:lang w:eastAsia="ar-SA"/>
        </w:rPr>
        <w:lastRenderedPageBreak/>
        <w:t>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10.2.5.</w:t>
      </w:r>
      <w:r w:rsidR="00947958">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Default="00225807" w:rsidP="00870A30">
      <w:pPr>
        <w:autoSpaceDE w:val="0"/>
        <w:autoSpaceDN w:val="0"/>
        <w:adjustRightInd w:val="0"/>
        <w:jc w:val="both"/>
        <w:rPr>
          <w:sz w:val="28"/>
          <w:szCs w:val="28"/>
          <w:lang w:eastAsia="ar-SA"/>
        </w:rPr>
      </w:pPr>
      <w:r w:rsidRPr="00A91FE6">
        <w:rPr>
          <w:sz w:val="28"/>
          <w:szCs w:val="28"/>
          <w:lang w:eastAsia="ar-SA"/>
        </w:rPr>
        <w:t>10</w:t>
      </w:r>
      <w:r w:rsidR="00870A30" w:rsidRPr="00A91FE6">
        <w:rPr>
          <w:sz w:val="28"/>
          <w:szCs w:val="28"/>
          <w:lang w:eastAsia="ar-SA"/>
        </w:rPr>
        <w:t>.</w:t>
      </w:r>
      <w:r w:rsidR="0050010A" w:rsidRPr="00A91FE6">
        <w:rPr>
          <w:sz w:val="28"/>
          <w:szCs w:val="28"/>
          <w:lang w:eastAsia="ar-SA"/>
        </w:rPr>
        <w:t>2.</w:t>
      </w:r>
      <w:r w:rsidR="004660ED" w:rsidRPr="00AF3588">
        <w:rPr>
          <w:sz w:val="28"/>
          <w:szCs w:val="28"/>
          <w:lang w:eastAsia="ar-SA"/>
        </w:rPr>
        <w:t>6</w:t>
      </w:r>
      <w:r w:rsidR="00870A30" w:rsidRPr="00AF3588">
        <w:rPr>
          <w:sz w:val="28"/>
          <w:szCs w:val="28"/>
          <w:lang w:eastAsia="ar-SA"/>
        </w:rPr>
        <w:t>.</w:t>
      </w:r>
      <w:r w:rsidR="00947958" w:rsidRPr="00AF3588">
        <w:rPr>
          <w:sz w:val="28"/>
          <w:szCs w:val="28"/>
          <w:lang w:eastAsia="ar-SA"/>
        </w:rPr>
        <w:t> </w:t>
      </w:r>
      <w:r w:rsidR="00632551" w:rsidRPr="0073262F">
        <w:rPr>
          <w:sz w:val="28"/>
          <w:szCs w:val="28"/>
        </w:rPr>
        <w:t>наличие опыта успешного оказания услуг, аналогичных предмету договора, на объектах г. Москвы и Московской области, за последние 3 года в количестве не менее 1 (одного) договора на сумму не менее 30% начальной (максимальной) цены договора каждый (для принятия решения Единой комиссией о допуске участника к участию в запросе предложений достаточно наличие в составе заявки 1 (одного) такого договор</w:t>
      </w:r>
      <w:r w:rsidR="00632551">
        <w:rPr>
          <w:sz w:val="28"/>
          <w:szCs w:val="28"/>
        </w:rPr>
        <w:t>а</w:t>
      </w:r>
      <w:r w:rsidR="00632551" w:rsidRPr="0073262F">
        <w:rPr>
          <w:sz w:val="28"/>
          <w:szCs w:val="28"/>
        </w:rPr>
        <w:t>)</w:t>
      </w:r>
      <w:r w:rsidR="00870A30" w:rsidRPr="00AF3588">
        <w:rPr>
          <w:sz w:val="28"/>
          <w:szCs w:val="28"/>
          <w:lang w:eastAsia="ar-SA"/>
        </w:rPr>
        <w:t>;</w:t>
      </w:r>
    </w:p>
    <w:p w:rsidR="0028343C" w:rsidRDefault="0028343C" w:rsidP="00AF3588">
      <w:pPr>
        <w:autoSpaceDE w:val="0"/>
        <w:autoSpaceDN w:val="0"/>
        <w:adjustRightInd w:val="0"/>
        <w:jc w:val="both"/>
        <w:rPr>
          <w:sz w:val="28"/>
          <w:szCs w:val="28"/>
          <w:lang w:eastAsia="ar-SA"/>
        </w:rPr>
      </w:pPr>
      <w:r w:rsidRPr="00AF3588">
        <w:rPr>
          <w:sz w:val="28"/>
          <w:szCs w:val="28"/>
          <w:lang w:eastAsia="ar-SA"/>
        </w:rPr>
        <w:t>10.2.7. </w:t>
      </w:r>
      <w:r w:rsidR="004C572B" w:rsidRPr="004C572B">
        <w:rPr>
          <w:sz w:val="28"/>
          <w:szCs w:val="28"/>
          <w:lang w:eastAsia="ar-SA"/>
        </w:rPr>
        <w:t>наличие в организации штатных работников с наличием удостоверений о допуске к работам в электроустановках напряжением до 1000В в качестве оперативно-ремонтного персонала (группа по электробезопасности не ниже 3 группы)</w:t>
      </w:r>
      <w:r w:rsidR="006D7AED" w:rsidRPr="006D7AED">
        <w:rPr>
          <w:sz w:val="28"/>
          <w:szCs w:val="28"/>
          <w:lang w:eastAsia="ar-SA"/>
        </w:rPr>
        <w:t xml:space="preserve"> </w:t>
      </w:r>
      <w:r w:rsidR="00A91FE6" w:rsidRPr="00AF3588">
        <w:rPr>
          <w:sz w:val="28"/>
          <w:szCs w:val="28"/>
          <w:lang w:eastAsia="ar-SA"/>
        </w:rPr>
        <w:t>(не менее одного)</w:t>
      </w:r>
      <w:r w:rsidRPr="00AF3588">
        <w:rPr>
          <w:sz w:val="28"/>
          <w:szCs w:val="28"/>
          <w:lang w:eastAsia="ar-SA"/>
        </w:rPr>
        <w:t xml:space="preserve">; </w:t>
      </w:r>
    </w:p>
    <w:p w:rsidR="006D7AED" w:rsidRDefault="006D7AED" w:rsidP="00AF3588">
      <w:pPr>
        <w:autoSpaceDE w:val="0"/>
        <w:autoSpaceDN w:val="0"/>
        <w:adjustRightInd w:val="0"/>
        <w:jc w:val="both"/>
        <w:rPr>
          <w:sz w:val="28"/>
          <w:szCs w:val="28"/>
          <w:lang w:eastAsia="ar-SA"/>
        </w:rPr>
      </w:pPr>
      <w:r>
        <w:rPr>
          <w:sz w:val="28"/>
          <w:szCs w:val="28"/>
          <w:lang w:eastAsia="ar-SA"/>
        </w:rPr>
        <w:t xml:space="preserve">10.2.8. </w:t>
      </w:r>
      <w:r w:rsidR="004C572B" w:rsidRPr="004C572B">
        <w:rPr>
          <w:sz w:val="28"/>
          <w:szCs w:val="28"/>
          <w:lang w:eastAsia="ar-SA"/>
        </w:rPr>
        <w:t xml:space="preserve">наличие в организации штатных работников с наличием удостоверений о допуске к работам в электроустановках напряжением до 1000В в качестве </w:t>
      </w:r>
      <w:r w:rsidR="004C572B" w:rsidRPr="00DC6786">
        <w:rPr>
          <w:sz w:val="28"/>
          <w:szCs w:val="28"/>
          <w:lang w:eastAsia="ar-SA"/>
        </w:rPr>
        <w:t>ИТР</w:t>
      </w:r>
      <w:r w:rsidR="004C572B" w:rsidRPr="004C572B">
        <w:rPr>
          <w:sz w:val="28"/>
          <w:szCs w:val="28"/>
          <w:lang w:eastAsia="ar-SA"/>
        </w:rPr>
        <w:t xml:space="preserve"> (от IV группы по электробезопасности группы и выше)</w:t>
      </w:r>
      <w:r w:rsidRPr="006D7AED">
        <w:rPr>
          <w:sz w:val="28"/>
          <w:szCs w:val="28"/>
          <w:lang w:eastAsia="ar-SA"/>
        </w:rPr>
        <w:t xml:space="preserve"> </w:t>
      </w:r>
      <w:r w:rsidRPr="00AF3588">
        <w:rPr>
          <w:sz w:val="28"/>
          <w:szCs w:val="28"/>
          <w:lang w:eastAsia="ar-SA"/>
        </w:rPr>
        <w:t>(не менее одного)</w:t>
      </w:r>
      <w:r>
        <w:rPr>
          <w:sz w:val="28"/>
          <w:szCs w:val="28"/>
          <w:lang w:eastAsia="ar-SA"/>
        </w:rPr>
        <w:t>;</w:t>
      </w:r>
    </w:p>
    <w:p w:rsidR="00B95394" w:rsidRPr="003B46E7" w:rsidRDefault="0028343C" w:rsidP="0028343C">
      <w:pPr>
        <w:autoSpaceDE w:val="0"/>
        <w:autoSpaceDN w:val="0"/>
        <w:adjustRightInd w:val="0"/>
        <w:jc w:val="both"/>
        <w:rPr>
          <w:sz w:val="28"/>
          <w:szCs w:val="28"/>
          <w:lang w:eastAsia="ar-SA"/>
        </w:rPr>
      </w:pPr>
      <w:r w:rsidRPr="003B46E7">
        <w:rPr>
          <w:sz w:val="28"/>
          <w:szCs w:val="28"/>
          <w:lang w:eastAsia="ar-SA"/>
        </w:rPr>
        <w:t>10.2.</w:t>
      </w:r>
      <w:r w:rsidR="003B46E7">
        <w:rPr>
          <w:sz w:val="28"/>
          <w:szCs w:val="28"/>
          <w:lang w:eastAsia="ar-SA"/>
        </w:rPr>
        <w:t>9</w:t>
      </w:r>
      <w:r w:rsidRPr="003B46E7">
        <w:rPr>
          <w:sz w:val="28"/>
          <w:szCs w:val="28"/>
          <w:lang w:eastAsia="ar-SA"/>
        </w:rPr>
        <w:t>. </w:t>
      </w:r>
      <w:r w:rsidR="004C572B" w:rsidRPr="004C572B">
        <w:rPr>
          <w:sz w:val="28"/>
          <w:szCs w:val="28"/>
          <w:lang w:eastAsia="ar-SA"/>
        </w:rPr>
        <w:t>наличие в штате организации работников, прошедших проверку знаний правил по охране труда</w:t>
      </w:r>
      <w:r w:rsidR="004C572B" w:rsidRPr="003B46E7">
        <w:rPr>
          <w:sz w:val="28"/>
          <w:szCs w:val="28"/>
          <w:lang w:eastAsia="ar-SA"/>
        </w:rPr>
        <w:t xml:space="preserve"> </w:t>
      </w:r>
      <w:r w:rsidR="00A91FE6" w:rsidRPr="003B46E7">
        <w:rPr>
          <w:sz w:val="28"/>
          <w:szCs w:val="28"/>
          <w:lang w:eastAsia="ar-SA"/>
        </w:rPr>
        <w:t>(не менее одного)</w:t>
      </w:r>
      <w:r w:rsidRPr="003B46E7">
        <w:rPr>
          <w:sz w:val="28"/>
          <w:szCs w:val="28"/>
          <w:lang w:eastAsia="ar-SA"/>
        </w:rPr>
        <w:t>;</w:t>
      </w:r>
    </w:p>
    <w:p w:rsidR="00AF3588" w:rsidRDefault="00AF3588" w:rsidP="00AF3588">
      <w:pPr>
        <w:autoSpaceDE w:val="0"/>
        <w:autoSpaceDN w:val="0"/>
        <w:adjustRightInd w:val="0"/>
        <w:jc w:val="both"/>
        <w:rPr>
          <w:sz w:val="28"/>
          <w:szCs w:val="28"/>
          <w:lang w:eastAsia="ar-SA"/>
        </w:rPr>
      </w:pPr>
      <w:r w:rsidRPr="003B46E7">
        <w:rPr>
          <w:sz w:val="28"/>
          <w:szCs w:val="28"/>
          <w:lang w:eastAsia="ar-SA"/>
        </w:rPr>
        <w:t>10.2.</w:t>
      </w:r>
      <w:r w:rsidR="003B46E7">
        <w:rPr>
          <w:sz w:val="28"/>
          <w:szCs w:val="28"/>
          <w:lang w:eastAsia="ar-SA"/>
        </w:rPr>
        <w:t>10</w:t>
      </w:r>
      <w:r w:rsidRPr="003B46E7">
        <w:rPr>
          <w:sz w:val="28"/>
          <w:szCs w:val="28"/>
          <w:lang w:eastAsia="ar-SA"/>
        </w:rPr>
        <w:t>. наличие в штате организации работников, прошедших обучение по программе по пожарно-техническому минимуму (не менее одного);</w:t>
      </w:r>
    </w:p>
    <w:p w:rsidR="00C20FD9" w:rsidRDefault="00225807" w:rsidP="00E06179">
      <w:pPr>
        <w:autoSpaceDE w:val="0"/>
        <w:autoSpaceDN w:val="0"/>
        <w:adjustRightInd w:val="0"/>
        <w:jc w:val="both"/>
        <w:rPr>
          <w:color w:val="000000"/>
          <w:sz w:val="28"/>
          <w:szCs w:val="28"/>
        </w:rPr>
      </w:pPr>
      <w:r>
        <w:rPr>
          <w:sz w:val="28"/>
          <w:szCs w:val="28"/>
        </w:rPr>
        <w:t>10</w:t>
      </w:r>
      <w:r w:rsidR="00870A30" w:rsidRPr="00C20C75">
        <w:rPr>
          <w:sz w:val="28"/>
          <w:szCs w:val="28"/>
        </w:rPr>
        <w:t>.</w:t>
      </w:r>
      <w:r w:rsidR="0050010A" w:rsidRPr="00C20C75">
        <w:rPr>
          <w:sz w:val="28"/>
          <w:szCs w:val="28"/>
        </w:rPr>
        <w:t>2.</w:t>
      </w:r>
      <w:r w:rsidR="003B46E7">
        <w:rPr>
          <w:sz w:val="28"/>
          <w:szCs w:val="28"/>
        </w:rPr>
        <w:t>11</w:t>
      </w:r>
      <w:r w:rsidR="00870A30" w:rsidRPr="00C20C75">
        <w:rPr>
          <w:sz w:val="28"/>
          <w:szCs w:val="28"/>
        </w:rPr>
        <w:t>.</w:t>
      </w:r>
      <w:r w:rsidR="00BC6EFF" w:rsidRPr="00C20C75">
        <w:rPr>
          <w:sz w:val="28"/>
          <w:szCs w:val="28"/>
          <w:lang w:val="en-US"/>
        </w:rPr>
        <w:t> </w:t>
      </w:r>
      <w:r w:rsidR="00E06179" w:rsidRPr="00C20C75">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Pr>
          <w:color w:val="000000"/>
          <w:sz w:val="28"/>
          <w:szCs w:val="28"/>
        </w:rPr>
        <w:t>»</w:t>
      </w:r>
      <w:r w:rsidR="0015467E">
        <w:rPr>
          <w:color w:val="000000"/>
          <w:sz w:val="28"/>
          <w:szCs w:val="28"/>
        </w:rPr>
        <w:t>.</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947958">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.1.</w:t>
      </w:r>
      <w:r w:rsidR="00947958">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.2.</w:t>
      </w:r>
      <w:r w:rsidR="00947958">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98530A" w:rsidRDefault="00870A30" w:rsidP="0098530A">
      <w:pPr>
        <w:autoSpaceDE w:val="0"/>
        <w:autoSpaceDN w:val="0"/>
        <w:adjustRightInd w:val="0"/>
        <w:jc w:val="both"/>
        <w:rPr>
          <w:sz w:val="28"/>
          <w:szCs w:val="28"/>
        </w:rPr>
      </w:pPr>
      <w:r>
        <w:rPr>
          <w:sz w:val="28"/>
          <w:szCs w:val="28"/>
        </w:rPr>
        <w:t>1</w:t>
      </w:r>
      <w:r w:rsidRPr="00201A57">
        <w:rPr>
          <w:sz w:val="28"/>
          <w:szCs w:val="28"/>
        </w:rPr>
        <w:t>)</w:t>
      </w:r>
      <w:r w:rsidR="00947958">
        <w:rPr>
          <w:sz w:val="28"/>
          <w:szCs w:val="28"/>
        </w:rPr>
        <w:t>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D34957" w:rsidRPr="00E8753E">
        <w:rPr>
          <w:sz w:val="28"/>
          <w:szCs w:val="28"/>
        </w:rPr>
        <w:t xml:space="preserve">Форма </w:t>
      </w:r>
      <w:r w:rsidRPr="00E8753E">
        <w:rPr>
          <w:sz w:val="28"/>
          <w:szCs w:val="28"/>
        </w:rPr>
        <w:t>№1)</w:t>
      </w:r>
      <w:r w:rsidR="00E8753E" w:rsidRPr="00E8753E">
        <w:rPr>
          <w:sz w:val="28"/>
          <w:szCs w:val="28"/>
        </w:rPr>
        <w:t xml:space="preserve"> с приложением сметного расчета</w:t>
      </w:r>
      <w:r w:rsidR="00F97393">
        <w:rPr>
          <w:sz w:val="28"/>
          <w:szCs w:val="28"/>
        </w:rPr>
        <w:t xml:space="preserve"> (в случае расхождения предлагаемой цены в заявке и в сметном расчете, </w:t>
      </w:r>
      <w:r w:rsidR="002B61A8">
        <w:rPr>
          <w:sz w:val="28"/>
          <w:szCs w:val="28"/>
        </w:rPr>
        <w:t>рассматриваться будет цена, указанная в сметном расчете)</w:t>
      </w:r>
      <w:r w:rsidR="0098530A" w:rsidRPr="00E8753E">
        <w:rPr>
          <w:sz w:val="28"/>
          <w:szCs w:val="28"/>
        </w:rPr>
        <w:t xml:space="preserve">. Цена договора, указанная в </w:t>
      </w:r>
      <w:r w:rsidR="003C1F8E" w:rsidRPr="00E8753E">
        <w:rPr>
          <w:sz w:val="28"/>
          <w:szCs w:val="28"/>
        </w:rPr>
        <w:t xml:space="preserve">заявке на участие в запросе </w:t>
      </w:r>
      <w:r w:rsidR="0098530A" w:rsidRPr="00E8753E">
        <w:rPr>
          <w:sz w:val="28"/>
          <w:szCs w:val="28"/>
        </w:rPr>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должна содержать информацию о включенных или не включенных в нее расходах (расходы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 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rsidR="007605E1" w:rsidRDefault="007605E1" w:rsidP="0098530A">
      <w:pPr>
        <w:autoSpaceDE w:val="0"/>
        <w:autoSpaceDN w:val="0"/>
        <w:adjustRightInd w:val="0"/>
        <w:jc w:val="both"/>
        <w:rPr>
          <w:sz w:val="28"/>
          <w:szCs w:val="28"/>
        </w:rPr>
      </w:pPr>
      <w:r>
        <w:rPr>
          <w:sz w:val="28"/>
          <w:szCs w:val="28"/>
        </w:rPr>
        <w:lastRenderedPageBreak/>
        <w:t>2) </w:t>
      </w:r>
      <w:r w:rsidRPr="0073262F">
        <w:rPr>
          <w:sz w:val="28"/>
          <w:szCs w:val="28"/>
        </w:rPr>
        <w:t>техническое предложение участника, сведения о методике выполнения работ, функциональных характеристиках, потребительских свойствах, и качественных характеристиках применяемых материалов и оборудования, выполняемых работ, детализированное описание технологии выполнения работ (Форма №2);</w:t>
      </w:r>
    </w:p>
    <w:p w:rsidR="00316BCB" w:rsidRDefault="007605E1" w:rsidP="00A91FE6">
      <w:pPr>
        <w:autoSpaceDE w:val="0"/>
        <w:autoSpaceDN w:val="0"/>
        <w:adjustRightInd w:val="0"/>
        <w:jc w:val="both"/>
        <w:rPr>
          <w:sz w:val="28"/>
          <w:szCs w:val="28"/>
        </w:rPr>
      </w:pPr>
      <w:r>
        <w:rPr>
          <w:sz w:val="28"/>
          <w:szCs w:val="28"/>
        </w:rPr>
        <w:t>3</w:t>
      </w:r>
      <w:r w:rsidR="0099248D" w:rsidRPr="0073262F">
        <w:rPr>
          <w:sz w:val="28"/>
          <w:szCs w:val="28"/>
        </w:rPr>
        <w:t>)</w:t>
      </w:r>
      <w:r w:rsidR="00947958">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316BCB">
        <w:rPr>
          <w:sz w:val="28"/>
          <w:szCs w:val="28"/>
        </w:rPr>
        <w:t xml:space="preserve">Форма </w:t>
      </w:r>
      <w:r w:rsidR="00316BCB" w:rsidRPr="00201A57">
        <w:rPr>
          <w:sz w:val="28"/>
          <w:szCs w:val="28"/>
        </w:rPr>
        <w:t>№</w:t>
      </w:r>
      <w:r>
        <w:rPr>
          <w:sz w:val="28"/>
          <w:szCs w:val="28"/>
        </w:rPr>
        <w:t>3</w:t>
      </w:r>
      <w:r w:rsidR="00316BCB" w:rsidRPr="00201A57">
        <w:rPr>
          <w:sz w:val="28"/>
          <w:szCs w:val="28"/>
        </w:rPr>
        <w:t>);</w:t>
      </w:r>
    </w:p>
    <w:p w:rsidR="0098530A" w:rsidRPr="00636335" w:rsidRDefault="007605E1" w:rsidP="0098530A">
      <w:pPr>
        <w:autoSpaceDE w:val="0"/>
        <w:autoSpaceDN w:val="0"/>
        <w:adjustRightInd w:val="0"/>
        <w:jc w:val="both"/>
        <w:rPr>
          <w:sz w:val="28"/>
          <w:szCs w:val="28"/>
        </w:rPr>
      </w:pPr>
      <w:r>
        <w:rPr>
          <w:sz w:val="28"/>
          <w:szCs w:val="28"/>
        </w:rPr>
        <w:t>4</w:t>
      </w:r>
      <w:r w:rsidR="0098530A" w:rsidRPr="00F87F3D">
        <w:rPr>
          <w:sz w:val="28"/>
          <w:szCs w:val="28"/>
        </w:rPr>
        <w:t>)</w:t>
      </w:r>
      <w:r w:rsidR="00A55B19" w:rsidRPr="00F87F3D">
        <w:rPr>
          <w:sz w:val="28"/>
          <w:szCs w:val="28"/>
        </w:rPr>
        <w:t> </w:t>
      </w:r>
      <w:r w:rsidR="0098530A" w:rsidRPr="00F87F3D">
        <w:rPr>
          <w:sz w:val="28"/>
          <w:szCs w:val="28"/>
        </w:rPr>
        <w:t>предлагаемые условия выполнения договора (</w:t>
      </w:r>
      <w:r w:rsidR="00762E87" w:rsidRPr="00762E87">
        <w:rPr>
          <w:sz w:val="28"/>
          <w:szCs w:val="28"/>
        </w:rPr>
        <w:t xml:space="preserve">Срок </w:t>
      </w:r>
      <w:r w:rsidR="004C572B">
        <w:rPr>
          <w:sz w:val="28"/>
          <w:szCs w:val="28"/>
        </w:rPr>
        <w:t>выполнения работ</w:t>
      </w:r>
      <w:r w:rsidR="0098530A" w:rsidRPr="00F87F3D">
        <w:rPr>
          <w:sz w:val="28"/>
          <w:szCs w:val="28"/>
        </w:rPr>
        <w:t xml:space="preserve">). Условия выполнения договора указываются в составе </w:t>
      </w:r>
      <w:r w:rsidR="003C1F8E" w:rsidRPr="00F87F3D">
        <w:rPr>
          <w:sz w:val="28"/>
          <w:szCs w:val="28"/>
        </w:rPr>
        <w:t xml:space="preserve">заявки на участие в запросе </w:t>
      </w:r>
      <w:r w:rsidR="0098530A" w:rsidRPr="00F87F3D">
        <w:rPr>
          <w:sz w:val="28"/>
          <w:szCs w:val="28"/>
        </w:rPr>
        <w:t>предложени</w:t>
      </w:r>
      <w:r w:rsidR="003C1F8E" w:rsidRPr="00F87F3D">
        <w:rPr>
          <w:sz w:val="28"/>
          <w:szCs w:val="28"/>
        </w:rPr>
        <w:t>й</w:t>
      </w:r>
      <w:r w:rsidR="0098530A" w:rsidRPr="00F87F3D">
        <w:rPr>
          <w:sz w:val="28"/>
          <w:szCs w:val="28"/>
        </w:rPr>
        <w:t>, подготовленно</w:t>
      </w:r>
      <w:r w:rsidR="003C1F8E" w:rsidRPr="00F87F3D">
        <w:rPr>
          <w:sz w:val="28"/>
          <w:szCs w:val="28"/>
        </w:rPr>
        <w:t xml:space="preserve">й </w:t>
      </w:r>
      <w:r w:rsidR="0098530A" w:rsidRPr="00F87F3D">
        <w:rPr>
          <w:sz w:val="28"/>
          <w:szCs w:val="28"/>
        </w:rPr>
        <w:t>по форме №1;</w:t>
      </w:r>
    </w:p>
    <w:p w:rsidR="00706E92" w:rsidRPr="00363CD1" w:rsidRDefault="007605E1" w:rsidP="00870A30">
      <w:pPr>
        <w:autoSpaceDE w:val="0"/>
        <w:autoSpaceDN w:val="0"/>
        <w:adjustRightInd w:val="0"/>
        <w:jc w:val="both"/>
        <w:rPr>
          <w:color w:val="000000"/>
          <w:sz w:val="28"/>
          <w:szCs w:val="28"/>
        </w:rPr>
      </w:pPr>
      <w:r>
        <w:rPr>
          <w:sz w:val="28"/>
          <w:szCs w:val="28"/>
        </w:rPr>
        <w:t>5</w:t>
      </w:r>
      <w:r w:rsidR="00870A30" w:rsidRPr="00363CD1">
        <w:rPr>
          <w:sz w:val="28"/>
          <w:szCs w:val="28"/>
        </w:rPr>
        <w:t>)</w:t>
      </w:r>
      <w:r w:rsidR="00947958">
        <w:rPr>
          <w:sz w:val="28"/>
          <w:szCs w:val="28"/>
        </w:rPr>
        <w:t> </w:t>
      </w:r>
      <w:r w:rsidR="00706E92" w:rsidRPr="00363CD1">
        <w:rPr>
          <w:color w:val="000000"/>
          <w:sz w:val="28"/>
          <w:szCs w:val="28"/>
        </w:rPr>
        <w:t>письменное согласие на обработку персональных данных по форме №</w:t>
      </w:r>
      <w:r w:rsidR="00253FE2">
        <w:rPr>
          <w:color w:val="000000"/>
          <w:sz w:val="28"/>
          <w:szCs w:val="28"/>
        </w:rPr>
        <w:t xml:space="preserve"> </w:t>
      </w:r>
      <w:r>
        <w:rPr>
          <w:color w:val="000000"/>
          <w:sz w:val="28"/>
          <w:szCs w:val="28"/>
        </w:rPr>
        <w:t>4</w:t>
      </w:r>
      <w:r w:rsidR="000A60E9" w:rsidRPr="00363CD1">
        <w:rPr>
          <w:rStyle w:val="af5"/>
          <w:sz w:val="28"/>
          <w:szCs w:val="28"/>
        </w:rPr>
        <w:footnoteReference w:customMarkFollows="1" w:id="1"/>
        <w:sym w:font="Symbol" w:char="F02A"/>
      </w:r>
      <w:r w:rsidR="00A90B46" w:rsidRPr="00363CD1">
        <w:rPr>
          <w:color w:val="000000"/>
          <w:sz w:val="28"/>
          <w:szCs w:val="28"/>
        </w:rPr>
        <w:t>.</w:t>
      </w:r>
    </w:p>
    <w:p w:rsidR="00870A30" w:rsidRPr="00176AA7" w:rsidRDefault="007605E1" w:rsidP="00870A30">
      <w:pPr>
        <w:autoSpaceDE w:val="0"/>
        <w:autoSpaceDN w:val="0"/>
        <w:adjustRightInd w:val="0"/>
        <w:jc w:val="both"/>
        <w:rPr>
          <w:sz w:val="28"/>
          <w:szCs w:val="28"/>
        </w:rPr>
      </w:pPr>
      <w:r>
        <w:rPr>
          <w:color w:val="000000"/>
          <w:sz w:val="28"/>
          <w:szCs w:val="28"/>
        </w:rPr>
        <w:t>6</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7605E1" w:rsidP="000F7205">
      <w:pPr>
        <w:pStyle w:val="a5"/>
        <w:ind w:firstLine="0"/>
        <w:rPr>
          <w:sz w:val="28"/>
          <w:szCs w:val="28"/>
        </w:rPr>
      </w:pPr>
      <w:r>
        <w:rPr>
          <w:sz w:val="28"/>
          <w:szCs w:val="28"/>
        </w:rPr>
        <w:t>6</w:t>
      </w:r>
      <w:r w:rsidR="000F7205">
        <w:rPr>
          <w:sz w:val="28"/>
          <w:szCs w:val="28"/>
        </w:rPr>
        <w:t>.1.)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rsidR="00870A30" w:rsidRDefault="007605E1" w:rsidP="000F7205">
      <w:pPr>
        <w:pStyle w:val="a5"/>
        <w:ind w:firstLine="0"/>
        <w:rPr>
          <w:sz w:val="28"/>
          <w:szCs w:val="28"/>
        </w:rPr>
      </w:pPr>
      <w:r>
        <w:rPr>
          <w:sz w:val="28"/>
          <w:szCs w:val="28"/>
        </w:rPr>
        <w:t>6</w:t>
      </w:r>
      <w:r w:rsidR="000F7205">
        <w:rPr>
          <w:sz w:val="28"/>
          <w:szCs w:val="28"/>
        </w:rPr>
        <w:t>.2.)</w:t>
      </w:r>
      <w:r w:rsidR="00947958">
        <w:rPr>
          <w:sz w:val="28"/>
          <w:szCs w:val="28"/>
        </w:rPr>
        <w:t> </w:t>
      </w:r>
      <w:r w:rsidR="000A6458">
        <w:rPr>
          <w:sz w:val="28"/>
          <w:szCs w:val="28"/>
        </w:rPr>
        <w:t>Оригинал 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76AA7">
        <w:rPr>
          <w:sz w:val="28"/>
          <w:szCs w:val="28"/>
        </w:rPr>
        <w:t>.</w:t>
      </w:r>
    </w:p>
    <w:p w:rsidR="00870A30" w:rsidRDefault="007605E1" w:rsidP="000F7205">
      <w:pPr>
        <w:pStyle w:val="a5"/>
        <w:ind w:firstLine="0"/>
        <w:rPr>
          <w:sz w:val="28"/>
          <w:szCs w:val="28"/>
        </w:rPr>
      </w:pPr>
      <w:r>
        <w:rPr>
          <w:sz w:val="28"/>
          <w:szCs w:val="28"/>
        </w:rPr>
        <w:t>6</w:t>
      </w:r>
      <w:r w:rsidR="00A91FE6">
        <w:rPr>
          <w:sz w:val="28"/>
          <w:szCs w:val="28"/>
        </w:rPr>
        <w:t>.3</w:t>
      </w:r>
      <w:r w:rsidR="000F7205">
        <w:rPr>
          <w:sz w:val="28"/>
          <w:szCs w:val="28"/>
        </w:rPr>
        <w:t>.)</w:t>
      </w:r>
      <w:r w:rsidR="00947958">
        <w:rPr>
          <w:sz w:val="28"/>
          <w:szCs w:val="28"/>
        </w:rPr>
        <w:t>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7605E1" w:rsidP="000F7205">
      <w:pPr>
        <w:pStyle w:val="a5"/>
        <w:ind w:firstLine="0"/>
        <w:rPr>
          <w:sz w:val="28"/>
          <w:szCs w:val="28"/>
        </w:rPr>
      </w:pPr>
      <w:r>
        <w:rPr>
          <w:sz w:val="28"/>
          <w:szCs w:val="28"/>
        </w:rPr>
        <w:t>6</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0518F9">
        <w:rPr>
          <w:sz w:val="28"/>
          <w:szCs w:val="28"/>
        </w:rPr>
        <w:t>предложени</w:t>
      </w:r>
      <w:r w:rsidR="00814192">
        <w:rPr>
          <w:sz w:val="28"/>
          <w:szCs w:val="28"/>
        </w:rPr>
        <w:t>е</w:t>
      </w:r>
      <w:r w:rsidR="00870A30" w:rsidRPr="00DF55F1">
        <w:rPr>
          <w:sz w:val="28"/>
          <w:szCs w:val="28"/>
        </w:rPr>
        <w:t>.</w:t>
      </w:r>
    </w:p>
    <w:p w:rsidR="00537D68" w:rsidRDefault="007605E1" w:rsidP="00537D68">
      <w:pPr>
        <w:autoSpaceDE w:val="0"/>
        <w:autoSpaceDN w:val="0"/>
        <w:adjustRightInd w:val="0"/>
        <w:jc w:val="both"/>
        <w:rPr>
          <w:sz w:val="28"/>
          <w:szCs w:val="28"/>
        </w:rPr>
      </w:pPr>
      <w:r>
        <w:rPr>
          <w:sz w:val="28"/>
          <w:szCs w:val="28"/>
        </w:rPr>
        <w:t>7</w:t>
      </w:r>
      <w:r w:rsidR="00537D68" w:rsidRPr="00AF3588">
        <w:rPr>
          <w:sz w:val="28"/>
          <w:szCs w:val="28"/>
        </w:rPr>
        <w:t>)</w:t>
      </w:r>
      <w:r w:rsidR="00947958" w:rsidRPr="00AF3588">
        <w:rPr>
          <w:sz w:val="28"/>
          <w:szCs w:val="28"/>
        </w:rPr>
        <w:t> </w:t>
      </w:r>
      <w:r w:rsidR="00632551" w:rsidRPr="0073262F">
        <w:rPr>
          <w:sz w:val="28"/>
          <w:szCs w:val="28"/>
        </w:rPr>
        <w:t>Сведения об опыте успешного выполнения (без применения штрафных санкций, неустоек, пеней) участником договоров (не менее одного), аналогичного предмету запроса предложений,</w:t>
      </w:r>
      <w:r w:rsidR="00632551" w:rsidRPr="0073262F">
        <w:rPr>
          <w:b/>
          <w:i/>
        </w:rPr>
        <w:t xml:space="preserve"> </w:t>
      </w:r>
      <w:r w:rsidR="00632551" w:rsidRPr="0073262F">
        <w:rPr>
          <w:sz w:val="28"/>
          <w:szCs w:val="28"/>
        </w:rPr>
        <w:t>на объектах г. Москвы и Московской области, за последние 3 года на сумму не менее 30% начальной (максимальной) цены договора каждый договор, по форме № 5 (оригинал) с обязательным указанием контактной информации заказчика и приложением подтверждающих документов (копии договоров, актов приемки выполненных работ по формам №№ КС-2, КС-3)</w:t>
      </w:r>
      <w:r w:rsidR="00537D68" w:rsidRPr="00AF3588">
        <w:rPr>
          <w:sz w:val="28"/>
          <w:szCs w:val="28"/>
        </w:rPr>
        <w:t>.</w:t>
      </w:r>
    </w:p>
    <w:p w:rsidR="00533738" w:rsidRDefault="007605E1" w:rsidP="00706E92">
      <w:pPr>
        <w:pStyle w:val="a5"/>
        <w:ind w:firstLine="0"/>
        <w:rPr>
          <w:sz w:val="28"/>
          <w:szCs w:val="28"/>
        </w:rPr>
      </w:pPr>
      <w:r>
        <w:rPr>
          <w:sz w:val="28"/>
          <w:szCs w:val="28"/>
        </w:rPr>
        <w:t>8</w:t>
      </w:r>
      <w:r w:rsidR="00533738">
        <w:rPr>
          <w:sz w:val="28"/>
          <w:szCs w:val="28"/>
        </w:rPr>
        <w:t>)</w:t>
      </w:r>
      <w:r w:rsidR="00947958">
        <w:rPr>
          <w:sz w:val="28"/>
          <w:szCs w:val="28"/>
        </w:rPr>
        <w:t> </w:t>
      </w:r>
      <w:proofErr w:type="gramStart"/>
      <w:r w:rsidR="00516331">
        <w:rPr>
          <w:sz w:val="28"/>
          <w:szCs w:val="28"/>
        </w:rPr>
        <w:t>В</w:t>
      </w:r>
      <w:proofErr w:type="gramEnd"/>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w:t>
      </w:r>
      <w:proofErr w:type="spellStart"/>
      <w:r w:rsidR="005B4ABC">
        <w:rPr>
          <w:sz w:val="28"/>
          <w:szCs w:val="28"/>
        </w:rPr>
        <w:t>СМиСП</w:t>
      </w:r>
      <w:proofErr w:type="spellEnd"/>
      <w:r w:rsidR="005B4ABC">
        <w:rPr>
          <w:sz w:val="28"/>
          <w:szCs w:val="28"/>
        </w:rPr>
        <w:t>)</w:t>
      </w:r>
      <w:r w:rsidR="00533738">
        <w:rPr>
          <w:sz w:val="28"/>
          <w:szCs w:val="28"/>
        </w:rPr>
        <w:t xml:space="preserve">, документы, подтверждающие его принадлежность к </w:t>
      </w:r>
      <w:proofErr w:type="spellStart"/>
      <w:r w:rsidR="00533738">
        <w:rPr>
          <w:sz w:val="28"/>
          <w:szCs w:val="28"/>
        </w:rPr>
        <w:t>СМ</w:t>
      </w:r>
      <w:r w:rsidR="005B4ABC">
        <w:rPr>
          <w:sz w:val="28"/>
          <w:szCs w:val="28"/>
        </w:rPr>
        <w:t>и</w:t>
      </w:r>
      <w:r w:rsidR="00C53692">
        <w:rPr>
          <w:sz w:val="28"/>
          <w:szCs w:val="28"/>
        </w:rPr>
        <w:t>С</w:t>
      </w:r>
      <w:r w:rsidR="00533738">
        <w:rPr>
          <w:sz w:val="28"/>
          <w:szCs w:val="28"/>
        </w:rPr>
        <w:t>П</w:t>
      </w:r>
      <w:proofErr w:type="spellEnd"/>
      <w:r w:rsidR="00533738">
        <w:rPr>
          <w:sz w:val="28"/>
          <w:szCs w:val="28"/>
        </w:rPr>
        <w:t>:</w:t>
      </w:r>
    </w:p>
    <w:p w:rsidR="004C182E" w:rsidRDefault="004C182E" w:rsidP="003B4683">
      <w:pPr>
        <w:pStyle w:val="a5"/>
        <w:ind w:firstLine="284"/>
        <w:rPr>
          <w:color w:val="000000"/>
          <w:sz w:val="28"/>
          <w:szCs w:val="28"/>
        </w:rPr>
      </w:pPr>
      <w:r w:rsidRPr="00C20C75">
        <w:rPr>
          <w:color w:val="000000"/>
          <w:sz w:val="28"/>
          <w:szCs w:val="28"/>
        </w:rPr>
        <w:t xml:space="preserve">- Сведения из Единого реестра </w:t>
      </w:r>
      <w:proofErr w:type="spellStart"/>
      <w:r w:rsidRPr="00C20C75">
        <w:rPr>
          <w:color w:val="000000"/>
          <w:sz w:val="28"/>
          <w:szCs w:val="28"/>
        </w:rPr>
        <w:t>СМ</w:t>
      </w:r>
      <w:r w:rsidR="005B4ABC">
        <w:rPr>
          <w:color w:val="000000"/>
          <w:sz w:val="28"/>
          <w:szCs w:val="28"/>
        </w:rPr>
        <w:t>и</w:t>
      </w:r>
      <w:r w:rsidRPr="00C20C75">
        <w:rPr>
          <w:color w:val="000000"/>
          <w:sz w:val="28"/>
          <w:szCs w:val="28"/>
        </w:rPr>
        <w:t>СП</w:t>
      </w:r>
      <w:proofErr w:type="spellEnd"/>
      <w:r w:rsidRPr="00C20C75">
        <w:rPr>
          <w:color w:val="000000"/>
          <w:sz w:val="28"/>
          <w:szCs w:val="28"/>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Pr>
          <w:color w:val="000000"/>
          <w:sz w:val="28"/>
          <w:szCs w:val="28"/>
        </w:rPr>
        <w:t xml:space="preserve"> </w:t>
      </w:r>
      <w:r w:rsidRPr="005B4ABC">
        <w:rPr>
          <w:color w:val="000000"/>
          <w:sz w:val="28"/>
          <w:szCs w:val="28"/>
        </w:rPr>
        <w:t xml:space="preserve">или </w:t>
      </w:r>
      <w:r w:rsidRPr="005B4ABC">
        <w:rPr>
          <w:sz w:val="28"/>
          <w:szCs w:val="28"/>
        </w:rPr>
        <w:t xml:space="preserve">Декларация о соответствии </w:t>
      </w:r>
      <w:proofErr w:type="spellStart"/>
      <w:r w:rsidRPr="005B4ABC">
        <w:rPr>
          <w:sz w:val="28"/>
          <w:szCs w:val="28"/>
        </w:rPr>
        <w:t>СМ</w:t>
      </w:r>
      <w:r w:rsidR="005B4ABC" w:rsidRPr="005B4ABC">
        <w:rPr>
          <w:sz w:val="28"/>
          <w:szCs w:val="28"/>
        </w:rPr>
        <w:t>и</w:t>
      </w:r>
      <w:r w:rsidRPr="005B4ABC">
        <w:rPr>
          <w:sz w:val="28"/>
          <w:szCs w:val="28"/>
        </w:rPr>
        <w:t>СП</w:t>
      </w:r>
      <w:proofErr w:type="spellEnd"/>
      <w:r w:rsidRPr="005B4ABC">
        <w:rPr>
          <w:sz w:val="28"/>
          <w:szCs w:val="28"/>
        </w:rPr>
        <w:t xml:space="preserve"> (оригинал) по форме №</w:t>
      </w:r>
      <w:r w:rsidR="0015467E">
        <w:rPr>
          <w:sz w:val="28"/>
          <w:szCs w:val="28"/>
        </w:rPr>
        <w:t xml:space="preserve"> </w:t>
      </w:r>
      <w:r w:rsidR="007605E1">
        <w:rPr>
          <w:sz w:val="28"/>
          <w:szCs w:val="28"/>
        </w:rPr>
        <w:t>6</w:t>
      </w:r>
      <w:r w:rsidRPr="005B4ABC">
        <w:rPr>
          <w:sz w:val="28"/>
          <w:szCs w:val="28"/>
        </w:rPr>
        <w:t xml:space="preserve"> настоящей документации о проведении запроса предложений</w:t>
      </w:r>
      <w:r w:rsidR="005B4ABC" w:rsidRPr="005B4ABC">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w:t>
      </w:r>
      <w:r w:rsidR="005B4ABC" w:rsidRPr="005B4ABC">
        <w:rPr>
          <w:sz w:val="28"/>
          <w:szCs w:val="28"/>
        </w:rPr>
        <w:lastRenderedPageBreak/>
        <w:t xml:space="preserve">в соответствии с частью 3 статьи 4 </w:t>
      </w:r>
      <w:r w:rsidR="005B4ABC" w:rsidRPr="00C20C75">
        <w:rPr>
          <w:color w:val="000000"/>
          <w:sz w:val="28"/>
          <w:szCs w:val="28"/>
        </w:rPr>
        <w:t>Федеральн</w:t>
      </w:r>
      <w:r w:rsidR="005B4ABC">
        <w:rPr>
          <w:color w:val="000000"/>
          <w:sz w:val="28"/>
          <w:szCs w:val="28"/>
        </w:rPr>
        <w:t>ого</w:t>
      </w:r>
      <w:r w:rsidR="005B4ABC" w:rsidRPr="00C20C75">
        <w:rPr>
          <w:color w:val="000000"/>
          <w:sz w:val="28"/>
          <w:szCs w:val="28"/>
        </w:rPr>
        <w:t xml:space="preserve"> закон</w:t>
      </w:r>
      <w:r w:rsidR="005B4ABC">
        <w:rPr>
          <w:color w:val="000000"/>
          <w:sz w:val="28"/>
          <w:szCs w:val="28"/>
        </w:rPr>
        <w:t>а</w:t>
      </w:r>
      <w:r w:rsidR="005B4ABC" w:rsidRPr="00C20C75">
        <w:rPr>
          <w:color w:val="000000"/>
          <w:sz w:val="28"/>
          <w:szCs w:val="28"/>
        </w:rPr>
        <w:t xml:space="preserve"> «О развитии малого и среднего предпринимательства в Российской Федерации»</w:t>
      </w:r>
      <w:r w:rsidR="005B4ABC">
        <w:rPr>
          <w:color w:val="000000"/>
          <w:sz w:val="28"/>
          <w:szCs w:val="28"/>
        </w:rPr>
        <w:t xml:space="preserve">, в едином реестре </w:t>
      </w:r>
      <w:proofErr w:type="spellStart"/>
      <w:r w:rsidR="005B4ABC">
        <w:rPr>
          <w:color w:val="000000"/>
          <w:sz w:val="28"/>
          <w:szCs w:val="28"/>
        </w:rPr>
        <w:t>СМиСП</w:t>
      </w:r>
      <w:proofErr w:type="spellEnd"/>
      <w:r w:rsidRPr="005B4ABC">
        <w:rPr>
          <w:color w:val="000000"/>
          <w:sz w:val="28"/>
          <w:szCs w:val="28"/>
        </w:rPr>
        <w:t>.</w:t>
      </w:r>
    </w:p>
    <w:p w:rsidR="00C2084A" w:rsidRDefault="007605E1" w:rsidP="00CF78FA">
      <w:pPr>
        <w:pStyle w:val="a5"/>
        <w:ind w:firstLine="0"/>
        <w:rPr>
          <w:color w:val="000000"/>
          <w:sz w:val="28"/>
          <w:szCs w:val="28"/>
        </w:rPr>
      </w:pPr>
      <w:r>
        <w:rPr>
          <w:color w:val="000000"/>
          <w:sz w:val="28"/>
          <w:szCs w:val="28"/>
        </w:rPr>
        <w:t>9</w:t>
      </w:r>
      <w:r w:rsidR="00C66B7E" w:rsidRPr="00C20C75">
        <w:rPr>
          <w:color w:val="000000"/>
          <w:sz w:val="28"/>
          <w:szCs w:val="28"/>
        </w:rPr>
        <w:t>) </w:t>
      </w:r>
      <w:r w:rsidR="00CF78FA" w:rsidRPr="00C20C75">
        <w:rPr>
          <w:color w:val="000000"/>
          <w:sz w:val="28"/>
          <w:szCs w:val="28"/>
        </w:rPr>
        <w:t>Копия</w:t>
      </w:r>
      <w:r w:rsidR="00847A6C">
        <w:rPr>
          <w:color w:val="000000"/>
          <w:sz w:val="28"/>
          <w:szCs w:val="28"/>
        </w:rPr>
        <w:t xml:space="preserve"> документа, подтверждающего </w:t>
      </w:r>
      <w:r w:rsidR="003B4683">
        <w:rPr>
          <w:color w:val="000000"/>
          <w:sz w:val="28"/>
          <w:szCs w:val="28"/>
        </w:rPr>
        <w:t xml:space="preserve">внесение </w:t>
      </w:r>
      <w:r w:rsidR="00847A6C">
        <w:rPr>
          <w:color w:val="000000"/>
          <w:sz w:val="28"/>
          <w:szCs w:val="28"/>
        </w:rPr>
        <w:t>обеспечени</w:t>
      </w:r>
      <w:r w:rsidR="003B4683">
        <w:rPr>
          <w:color w:val="000000"/>
          <w:sz w:val="28"/>
          <w:szCs w:val="28"/>
        </w:rPr>
        <w:t>я</w:t>
      </w:r>
      <w:r w:rsidR="00847A6C">
        <w:rPr>
          <w:color w:val="000000"/>
          <w:sz w:val="28"/>
          <w:szCs w:val="28"/>
        </w:rPr>
        <w:t xml:space="preserve"> заявки на участие в запросе предложений</w:t>
      </w:r>
      <w:r w:rsidR="00BF2609">
        <w:rPr>
          <w:color w:val="000000"/>
          <w:sz w:val="28"/>
          <w:szCs w:val="28"/>
        </w:rPr>
        <w:t xml:space="preserve"> </w:t>
      </w:r>
      <w:r w:rsidR="00847A6C">
        <w:rPr>
          <w:color w:val="000000"/>
          <w:sz w:val="28"/>
          <w:szCs w:val="28"/>
        </w:rPr>
        <w:t>(</w:t>
      </w:r>
      <w:r w:rsidR="00CF78FA" w:rsidRPr="00C20C75">
        <w:rPr>
          <w:color w:val="000000"/>
          <w:sz w:val="28"/>
          <w:szCs w:val="28"/>
        </w:rPr>
        <w:t>платежно</w:t>
      </w:r>
      <w:r w:rsidR="00847A6C">
        <w:rPr>
          <w:color w:val="000000"/>
          <w:sz w:val="28"/>
          <w:szCs w:val="28"/>
        </w:rPr>
        <w:t>е</w:t>
      </w:r>
      <w:r w:rsidR="00CF78FA" w:rsidRPr="00C20C75">
        <w:rPr>
          <w:color w:val="000000"/>
          <w:sz w:val="28"/>
          <w:szCs w:val="28"/>
        </w:rPr>
        <w:t xml:space="preserve"> поручени</w:t>
      </w:r>
      <w:r w:rsidR="00847A6C">
        <w:rPr>
          <w:color w:val="000000"/>
          <w:sz w:val="28"/>
          <w:szCs w:val="28"/>
        </w:rPr>
        <w:t>е или банковская гарантия)</w:t>
      </w:r>
      <w:r w:rsidR="00CF78FA" w:rsidRPr="00C20C75">
        <w:rPr>
          <w:color w:val="000000"/>
          <w:sz w:val="28"/>
          <w:szCs w:val="28"/>
        </w:rPr>
        <w:t>.</w:t>
      </w:r>
    </w:p>
    <w:p w:rsidR="0028343C" w:rsidRDefault="007605E1" w:rsidP="00A91FE6">
      <w:pPr>
        <w:pStyle w:val="a5"/>
        <w:ind w:firstLine="0"/>
        <w:rPr>
          <w:color w:val="000000"/>
          <w:sz w:val="28"/>
          <w:szCs w:val="28"/>
        </w:rPr>
      </w:pPr>
      <w:r>
        <w:rPr>
          <w:color w:val="000000"/>
          <w:sz w:val="28"/>
          <w:szCs w:val="28"/>
        </w:rPr>
        <w:t>10</w:t>
      </w:r>
      <w:r w:rsidR="005E6DC3" w:rsidRPr="00AF3588">
        <w:rPr>
          <w:color w:val="000000"/>
          <w:sz w:val="28"/>
          <w:szCs w:val="28"/>
        </w:rPr>
        <w:t>)</w:t>
      </w:r>
      <w:r w:rsidR="00947958" w:rsidRPr="00AF3588">
        <w:rPr>
          <w:color w:val="000000"/>
          <w:sz w:val="28"/>
          <w:szCs w:val="28"/>
        </w:rPr>
        <w:t> </w:t>
      </w:r>
      <w:r w:rsidR="00A91FE6" w:rsidRPr="00AF3588">
        <w:rPr>
          <w:color w:val="000000"/>
          <w:sz w:val="28"/>
          <w:szCs w:val="28"/>
        </w:rPr>
        <w:t xml:space="preserve">Копии </w:t>
      </w:r>
      <w:r w:rsidR="006D7AED" w:rsidRPr="006D7AED">
        <w:rPr>
          <w:color w:val="000000"/>
          <w:sz w:val="28"/>
          <w:szCs w:val="28"/>
        </w:rPr>
        <w:t>удостоверений о допуске к работам в электроустановках напряжением до 1000В в качестве оперативно-ремонтного персонала (группа по электробезопасности не ниже 3 группы)</w:t>
      </w:r>
      <w:r w:rsidR="00A91FE6" w:rsidRPr="00AF3588">
        <w:rPr>
          <w:color w:val="000000"/>
          <w:sz w:val="28"/>
          <w:szCs w:val="28"/>
        </w:rPr>
        <w:t>.</w:t>
      </w:r>
    </w:p>
    <w:p w:rsidR="006D7AED" w:rsidRDefault="007605E1" w:rsidP="00A91FE6">
      <w:pPr>
        <w:pStyle w:val="a5"/>
        <w:ind w:firstLine="0"/>
        <w:rPr>
          <w:color w:val="000000"/>
          <w:sz w:val="28"/>
          <w:szCs w:val="28"/>
        </w:rPr>
      </w:pPr>
      <w:r>
        <w:rPr>
          <w:color w:val="000000"/>
          <w:sz w:val="28"/>
          <w:szCs w:val="28"/>
        </w:rPr>
        <w:t>11</w:t>
      </w:r>
      <w:r w:rsidR="006D7AED">
        <w:rPr>
          <w:color w:val="000000"/>
          <w:sz w:val="28"/>
          <w:szCs w:val="28"/>
        </w:rPr>
        <w:t xml:space="preserve">) </w:t>
      </w:r>
      <w:r w:rsidR="006D7AED" w:rsidRPr="00AF3588">
        <w:rPr>
          <w:color w:val="000000"/>
          <w:sz w:val="28"/>
          <w:szCs w:val="28"/>
        </w:rPr>
        <w:t xml:space="preserve">Копии </w:t>
      </w:r>
      <w:r w:rsidR="002A046B" w:rsidRPr="002A046B">
        <w:rPr>
          <w:color w:val="000000"/>
          <w:sz w:val="28"/>
          <w:szCs w:val="28"/>
        </w:rPr>
        <w:t>удостоверени</w:t>
      </w:r>
      <w:r w:rsidR="002A046B">
        <w:rPr>
          <w:color w:val="000000"/>
          <w:sz w:val="28"/>
          <w:szCs w:val="28"/>
        </w:rPr>
        <w:t>й</w:t>
      </w:r>
      <w:r w:rsidR="002A046B" w:rsidRPr="002A046B">
        <w:rPr>
          <w:color w:val="000000"/>
          <w:sz w:val="28"/>
          <w:szCs w:val="28"/>
        </w:rPr>
        <w:t xml:space="preserve"> о </w:t>
      </w:r>
      <w:r w:rsidR="004C572B" w:rsidRPr="004C572B">
        <w:rPr>
          <w:color w:val="000000"/>
          <w:sz w:val="28"/>
          <w:szCs w:val="28"/>
        </w:rPr>
        <w:t>допуске к работам в электроустановках напряжением до 1000В в качестве ИТР (от IV группы по электробезопасности группы</w:t>
      </w:r>
      <w:r w:rsidR="004C572B">
        <w:rPr>
          <w:color w:val="000000"/>
          <w:sz w:val="28"/>
          <w:szCs w:val="28"/>
        </w:rPr>
        <w:t xml:space="preserve"> и выше</w:t>
      </w:r>
      <w:r w:rsidR="004C572B" w:rsidRPr="004C572B">
        <w:rPr>
          <w:color w:val="000000"/>
          <w:sz w:val="28"/>
          <w:szCs w:val="28"/>
        </w:rPr>
        <w:t>)</w:t>
      </w:r>
      <w:r w:rsidR="006D7AED">
        <w:rPr>
          <w:color w:val="000000"/>
          <w:sz w:val="28"/>
          <w:szCs w:val="28"/>
        </w:rPr>
        <w:t>;</w:t>
      </w:r>
    </w:p>
    <w:p w:rsidR="00A91FE6" w:rsidRPr="0019089D" w:rsidRDefault="0019089D" w:rsidP="00A91FE6">
      <w:pPr>
        <w:pStyle w:val="a5"/>
        <w:ind w:firstLine="0"/>
        <w:rPr>
          <w:sz w:val="28"/>
          <w:szCs w:val="28"/>
          <w:lang w:eastAsia="ar-SA"/>
        </w:rPr>
      </w:pPr>
      <w:r>
        <w:rPr>
          <w:sz w:val="28"/>
          <w:szCs w:val="28"/>
          <w:lang w:eastAsia="ar-SA"/>
        </w:rPr>
        <w:t>12</w:t>
      </w:r>
      <w:r w:rsidR="00A91FE6" w:rsidRPr="0019089D">
        <w:rPr>
          <w:sz w:val="28"/>
          <w:szCs w:val="28"/>
          <w:lang w:eastAsia="ar-SA"/>
        </w:rPr>
        <w:t>)</w:t>
      </w:r>
      <w:r w:rsidR="00947958" w:rsidRPr="0019089D">
        <w:rPr>
          <w:sz w:val="28"/>
          <w:szCs w:val="28"/>
          <w:lang w:eastAsia="ar-SA"/>
        </w:rPr>
        <w:t> </w:t>
      </w:r>
      <w:r w:rsidR="00A91FE6" w:rsidRPr="0019089D">
        <w:rPr>
          <w:sz w:val="28"/>
          <w:szCs w:val="28"/>
          <w:lang w:eastAsia="ar-SA"/>
        </w:rPr>
        <w:t>Копии документов, подтверждающих</w:t>
      </w:r>
      <w:r w:rsidR="00AF3588" w:rsidRPr="0019089D">
        <w:rPr>
          <w:sz w:val="28"/>
          <w:szCs w:val="28"/>
          <w:lang w:eastAsia="ar-SA"/>
        </w:rPr>
        <w:t xml:space="preserve"> прохождение проверки знаний правил по охране труда</w:t>
      </w:r>
      <w:r w:rsidR="00A91FE6" w:rsidRPr="0019089D">
        <w:rPr>
          <w:sz w:val="28"/>
          <w:szCs w:val="28"/>
          <w:lang w:eastAsia="ar-SA"/>
        </w:rPr>
        <w:t>.</w:t>
      </w:r>
    </w:p>
    <w:p w:rsidR="00AF3588" w:rsidRDefault="0019089D" w:rsidP="00A91FE6">
      <w:pPr>
        <w:pStyle w:val="a5"/>
        <w:ind w:firstLine="0"/>
        <w:rPr>
          <w:sz w:val="28"/>
          <w:szCs w:val="28"/>
          <w:lang w:eastAsia="ar-SA"/>
        </w:rPr>
      </w:pPr>
      <w:r>
        <w:rPr>
          <w:sz w:val="28"/>
          <w:szCs w:val="28"/>
          <w:lang w:eastAsia="ar-SA"/>
        </w:rPr>
        <w:t>13</w:t>
      </w:r>
      <w:r w:rsidR="00AF3588" w:rsidRPr="0019089D">
        <w:rPr>
          <w:sz w:val="28"/>
          <w:szCs w:val="28"/>
          <w:lang w:eastAsia="ar-SA"/>
        </w:rPr>
        <w:t>) Копии документов, подтверждающих наличие в штате организации работников, прошедших обучение по программе по пожарно-техническому минимуму.</w:t>
      </w:r>
    </w:p>
    <w:p w:rsidR="00870A30" w:rsidRDefault="00870A30" w:rsidP="00870A30">
      <w:pPr>
        <w:pStyle w:val="a5"/>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rsidR="00D8355A" w:rsidRPr="0090476E" w:rsidRDefault="0090476E" w:rsidP="00D8355A">
      <w:pPr>
        <w:autoSpaceDE w:val="0"/>
        <w:autoSpaceDN w:val="0"/>
        <w:adjustRightInd w:val="0"/>
        <w:jc w:val="both"/>
        <w:rPr>
          <w:sz w:val="28"/>
          <w:szCs w:val="28"/>
        </w:rPr>
      </w:pPr>
      <w:r w:rsidRPr="0090476E">
        <w:rPr>
          <w:sz w:val="28"/>
          <w:szCs w:val="28"/>
        </w:rPr>
        <w:t>11</w:t>
      </w:r>
      <w:r w:rsidR="00D8355A" w:rsidRPr="0090476E">
        <w:rPr>
          <w:sz w:val="28"/>
          <w:szCs w:val="28"/>
        </w:rPr>
        <w:t>.3.</w:t>
      </w:r>
      <w:r w:rsidR="00947958">
        <w:rPr>
          <w:sz w:val="28"/>
          <w:szCs w:val="28"/>
        </w:rPr>
        <w:t> </w:t>
      </w:r>
      <w:r w:rsidR="00D8355A" w:rsidRPr="0090476E">
        <w:rPr>
          <w:sz w:val="28"/>
          <w:szCs w:val="28"/>
        </w:rPr>
        <w:t>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947958">
        <w:rPr>
          <w:sz w:val="28"/>
          <w:szCs w:val="28"/>
        </w:rPr>
        <w:t> </w:t>
      </w:r>
      <w:r w:rsidR="00DF1D2D" w:rsidRPr="00DF1D2D">
        <w:rPr>
          <w:sz w:val="28"/>
          <w:szCs w:val="28"/>
        </w:rPr>
        <w:t xml:space="preserve">Заявка на участие в запросе предложений, подготовленная </w:t>
      </w:r>
      <w:r w:rsidR="007A51CD">
        <w:rPr>
          <w:sz w:val="28"/>
          <w:szCs w:val="28"/>
        </w:rPr>
        <w:t>по форме №</w:t>
      </w:r>
      <w:r w:rsidR="00253FE2">
        <w:rPr>
          <w:sz w:val="28"/>
          <w:szCs w:val="28"/>
        </w:rPr>
        <w:t xml:space="preserve"> </w:t>
      </w:r>
      <w:r w:rsidR="007A51CD">
        <w:rPr>
          <w:sz w:val="28"/>
          <w:szCs w:val="28"/>
        </w:rPr>
        <w:t>1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rsidR="00184A81" w:rsidRDefault="00184A81" w:rsidP="00DF1D2D">
      <w:pPr>
        <w:jc w:val="both"/>
        <w:rPr>
          <w:sz w:val="28"/>
          <w:szCs w:val="28"/>
        </w:rPr>
      </w:pPr>
      <w:r>
        <w:rPr>
          <w:sz w:val="28"/>
          <w:szCs w:val="28"/>
        </w:rPr>
        <w:t>1)</w:t>
      </w:r>
      <w:r w:rsidR="00947958">
        <w:rPr>
          <w:sz w:val="28"/>
          <w:szCs w:val="28"/>
        </w:rPr>
        <w:t> </w:t>
      </w:r>
      <w:r>
        <w:rPr>
          <w:sz w:val="28"/>
          <w:szCs w:val="28"/>
        </w:rPr>
        <w:t>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w:t>
      </w:r>
      <w:r w:rsidR="00947958">
        <w:rPr>
          <w:sz w:val="28"/>
          <w:szCs w:val="28"/>
        </w:rPr>
        <w:t> </w:t>
      </w:r>
      <w:r>
        <w:rPr>
          <w:sz w:val="28"/>
          <w:szCs w:val="28"/>
        </w:rPr>
        <w:t>Наименование и адрес Заказчика;</w:t>
      </w:r>
    </w:p>
    <w:p w:rsidR="00184A81" w:rsidRDefault="00184A81" w:rsidP="00DF1D2D">
      <w:pPr>
        <w:jc w:val="both"/>
        <w:rPr>
          <w:sz w:val="28"/>
          <w:szCs w:val="28"/>
        </w:rPr>
      </w:pPr>
      <w:r>
        <w:rPr>
          <w:sz w:val="28"/>
          <w:szCs w:val="28"/>
        </w:rPr>
        <w:t>3)</w:t>
      </w:r>
      <w:r w:rsidR="00947958">
        <w:rPr>
          <w:sz w:val="28"/>
          <w:szCs w:val="28"/>
        </w:rPr>
        <w:t> </w:t>
      </w:r>
      <w:r>
        <w:rPr>
          <w:sz w:val="28"/>
          <w:szCs w:val="28"/>
        </w:rPr>
        <w:t>Наименование Организатора;</w:t>
      </w:r>
    </w:p>
    <w:p w:rsidR="00DF1D2D" w:rsidRDefault="00184A81" w:rsidP="00DF1D2D">
      <w:pPr>
        <w:jc w:val="both"/>
        <w:rPr>
          <w:sz w:val="28"/>
          <w:szCs w:val="28"/>
        </w:rPr>
      </w:pPr>
      <w:r>
        <w:rPr>
          <w:sz w:val="28"/>
          <w:szCs w:val="28"/>
        </w:rPr>
        <w:t>4)</w:t>
      </w:r>
      <w:r w:rsidR="00947958">
        <w:rPr>
          <w:sz w:val="28"/>
          <w:szCs w:val="28"/>
        </w:rPr>
        <w:t> </w:t>
      </w:r>
      <w:r>
        <w:rPr>
          <w:sz w:val="28"/>
          <w:szCs w:val="28"/>
        </w:rPr>
        <w:t>Наименование и почтовый адрес участника</w:t>
      </w:r>
      <w:r w:rsidR="00DF1D2D">
        <w:rPr>
          <w:sz w:val="28"/>
          <w:szCs w:val="28"/>
        </w:rPr>
        <w:t>.</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Все листы комплекта заявки на участие в запросе предложений должны иметь сквозную нумерацию страниц.</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Документы, входящие в состав заявки на участие в запросе предложений, и подаваемые организатору, должны быть сформированы в папку-файл, или сшиты, или оформлены и упорядочены иным образом.</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 случае несоблюдения претендентом требований настоящего пункта, организатор не несет ответственности за целостность и сохранность документов, входящих в состав заявки на участие в запросе предложений.</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претендентом требований настоящего пункта в части оформления заявки на участие в запросе предложений, организатор вправе отклонить заявку на участие в запросе предложений. </w:t>
      </w:r>
    </w:p>
    <w:p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947958">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0C0424">
        <w:rPr>
          <w:sz w:val="28"/>
          <w:szCs w:val="28"/>
        </w:rPr>
        <w:t>02</w:t>
      </w:r>
      <w:r w:rsidR="00C74D7B">
        <w:rPr>
          <w:sz w:val="28"/>
          <w:szCs w:val="28"/>
        </w:rPr>
        <w:t>»</w:t>
      </w:r>
      <w:r w:rsidR="009B6E9B">
        <w:rPr>
          <w:sz w:val="28"/>
          <w:szCs w:val="28"/>
        </w:rPr>
        <w:t xml:space="preserve"> </w:t>
      </w:r>
      <w:r w:rsidR="008556AF">
        <w:rPr>
          <w:sz w:val="28"/>
          <w:szCs w:val="28"/>
        </w:rPr>
        <w:t>апреля</w:t>
      </w:r>
      <w:r w:rsidR="009B6E9B" w:rsidRPr="00675B3F">
        <w:rPr>
          <w:sz w:val="26"/>
          <w:szCs w:val="26"/>
        </w:rPr>
        <w:t xml:space="preserve"> </w:t>
      </w:r>
      <w:r w:rsidR="00C74D7B">
        <w:rPr>
          <w:sz w:val="28"/>
          <w:szCs w:val="28"/>
        </w:rPr>
        <w:t>201</w:t>
      </w:r>
      <w:r w:rsidR="009B6E9B">
        <w:rPr>
          <w:sz w:val="28"/>
          <w:szCs w:val="28"/>
        </w:rPr>
        <w:t>8</w:t>
      </w:r>
      <w:r w:rsidR="00C74D7B">
        <w:rPr>
          <w:sz w:val="28"/>
          <w:szCs w:val="28"/>
        </w:rPr>
        <w:t xml:space="preserve"> г. до 10-00 час </w:t>
      </w:r>
      <w:r w:rsidR="0016751A">
        <w:rPr>
          <w:sz w:val="28"/>
          <w:szCs w:val="28"/>
        </w:rPr>
        <w:t>«</w:t>
      </w:r>
      <w:r w:rsidR="000C0424">
        <w:rPr>
          <w:sz w:val="28"/>
          <w:szCs w:val="28"/>
        </w:rPr>
        <w:t>06</w:t>
      </w:r>
      <w:r w:rsidR="0016751A">
        <w:rPr>
          <w:sz w:val="28"/>
          <w:szCs w:val="28"/>
        </w:rPr>
        <w:t xml:space="preserve">» </w:t>
      </w:r>
      <w:r w:rsidR="00652BB4">
        <w:rPr>
          <w:sz w:val="28"/>
          <w:szCs w:val="28"/>
        </w:rPr>
        <w:t xml:space="preserve">апреля </w:t>
      </w:r>
      <w:r w:rsidR="00C74D7B">
        <w:rPr>
          <w:sz w:val="28"/>
          <w:szCs w:val="28"/>
        </w:rPr>
        <w:t>201</w:t>
      </w:r>
      <w:r w:rsidR="009B6E9B">
        <w:rPr>
          <w:sz w:val="28"/>
          <w:szCs w:val="28"/>
        </w:rPr>
        <w:t>8</w:t>
      </w:r>
      <w:r w:rsidR="00C74D7B">
        <w:rPr>
          <w:sz w:val="28"/>
          <w:szCs w:val="28"/>
        </w:rPr>
        <w:t xml:space="preserve"> г.</w:t>
      </w:r>
    </w:p>
    <w:p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xml:space="preserve">, </w:t>
      </w:r>
      <w:r w:rsidR="008556AF">
        <w:rPr>
          <w:sz w:val="28"/>
          <w:szCs w:val="28"/>
        </w:rPr>
        <w:t xml:space="preserve">в пятницу и предпраздничные дни с 9-30 </w:t>
      </w:r>
      <w:r w:rsidR="008556AF">
        <w:rPr>
          <w:sz w:val="28"/>
          <w:szCs w:val="28"/>
        </w:rPr>
        <w:lastRenderedPageBreak/>
        <w:t xml:space="preserve">до 16-00, </w:t>
      </w:r>
      <w:r w:rsidR="00C74D7B">
        <w:rPr>
          <w:sz w:val="28"/>
          <w:szCs w:val="28"/>
        </w:rPr>
        <w:t xml:space="preserve">в день окончания приема заявок </w:t>
      </w:r>
      <w:r w:rsidR="0016751A">
        <w:rPr>
          <w:sz w:val="28"/>
          <w:szCs w:val="28"/>
        </w:rPr>
        <w:t>«</w:t>
      </w:r>
      <w:r w:rsidR="000C0424">
        <w:rPr>
          <w:sz w:val="28"/>
          <w:szCs w:val="28"/>
        </w:rPr>
        <w:t>06</w:t>
      </w:r>
      <w:r w:rsidR="0016751A">
        <w:rPr>
          <w:sz w:val="28"/>
          <w:szCs w:val="28"/>
        </w:rPr>
        <w:t>»</w:t>
      </w:r>
      <w:r w:rsidR="00652BB4">
        <w:rPr>
          <w:sz w:val="28"/>
          <w:szCs w:val="28"/>
        </w:rPr>
        <w:t xml:space="preserve"> апреля </w:t>
      </w:r>
      <w:r w:rsidR="00C74D7B">
        <w:rPr>
          <w:sz w:val="28"/>
          <w:szCs w:val="28"/>
        </w:rPr>
        <w:t>201</w:t>
      </w:r>
      <w:r w:rsidR="0028343C">
        <w:rPr>
          <w:sz w:val="28"/>
          <w:szCs w:val="28"/>
        </w:rPr>
        <w:t>8</w:t>
      </w:r>
      <w:r w:rsidR="00C74D7B">
        <w:rPr>
          <w:sz w:val="28"/>
          <w:szCs w:val="28"/>
        </w:rPr>
        <w:t xml:space="preserve"> г. заявки принимаются до 10-00 час,</w:t>
      </w:r>
      <w:r w:rsidR="00E94CBC">
        <w:rPr>
          <w:sz w:val="28"/>
          <w:szCs w:val="28"/>
        </w:rPr>
        <w:t xml:space="preserve"> по адресу: 125047, г. Москва, ул. 2-я Тверская-Ямская, д.16.</w:t>
      </w:r>
    </w:p>
    <w:p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DF1D2D">
      <w:pPr>
        <w:pStyle w:val="a5"/>
        <w:ind w:firstLine="0"/>
        <w:rPr>
          <w:sz w:val="28"/>
          <w:szCs w:val="28"/>
        </w:rPr>
      </w:pPr>
      <w:r>
        <w:rPr>
          <w:sz w:val="28"/>
          <w:szCs w:val="28"/>
        </w:rPr>
        <w:t xml:space="preserve">Контактное лицо: </w:t>
      </w:r>
      <w:r w:rsidR="00012493">
        <w:rPr>
          <w:sz w:val="28"/>
          <w:szCs w:val="28"/>
        </w:rPr>
        <w:t>Соколовский Захар Сергеевич</w:t>
      </w:r>
      <w:r w:rsidR="00865EA1">
        <w:rPr>
          <w:sz w:val="28"/>
          <w:szCs w:val="28"/>
        </w:rPr>
        <w:t>, тел. (499) 791-26-5</w:t>
      </w:r>
      <w:r w:rsidR="00012493">
        <w:rPr>
          <w:sz w:val="28"/>
          <w:szCs w:val="28"/>
        </w:rPr>
        <w:t>3</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947958">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w:t>
      </w:r>
      <w:r w:rsidR="0094795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.2.</w:t>
      </w:r>
      <w:r w:rsidR="00947958">
        <w:rPr>
          <w:sz w:val="28"/>
          <w:szCs w:val="28"/>
        </w:rPr>
        <w:t> </w:t>
      </w:r>
      <w:r w:rsidR="00865EA1">
        <w:rPr>
          <w:sz w:val="28"/>
          <w:szCs w:val="28"/>
        </w:rPr>
        <w:t>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.3.</w:t>
      </w:r>
      <w:r w:rsidR="00947958">
        <w:rPr>
          <w:sz w:val="28"/>
          <w:szCs w:val="28"/>
        </w:rPr>
        <w:t> </w:t>
      </w:r>
      <w:r w:rsidR="00865EA1">
        <w:rPr>
          <w:sz w:val="28"/>
          <w:szCs w:val="28"/>
        </w:rPr>
        <w:t xml:space="preserve">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FB236C">
      <w:pPr>
        <w:autoSpaceDE w:val="0"/>
        <w:autoSpaceDN w:val="0"/>
        <w:adjustRightInd w:val="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947958">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w:t>
      </w:r>
      <w:r w:rsidR="00947958">
        <w:rPr>
          <w:sz w:val="28"/>
          <w:szCs w:val="28"/>
        </w:rPr>
        <w:t> </w:t>
      </w:r>
      <w:r w:rsidR="00D8355A" w:rsidRPr="00201A57">
        <w:rPr>
          <w:sz w:val="28"/>
          <w:szCs w:val="28"/>
        </w:rPr>
        <w:t xml:space="preserve">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lastRenderedPageBreak/>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.2.</w:t>
      </w:r>
      <w:r w:rsidR="00947958">
        <w:rPr>
          <w:sz w:val="28"/>
          <w:szCs w:val="28"/>
        </w:rPr>
        <w:t>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.3.</w:t>
      </w:r>
      <w:r w:rsidR="00947958">
        <w:rPr>
          <w:sz w:val="28"/>
          <w:szCs w:val="28"/>
        </w:rPr>
        <w:t>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947958">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16751A">
        <w:rPr>
          <w:sz w:val="28"/>
          <w:szCs w:val="28"/>
        </w:rPr>
        <w:t>«</w:t>
      </w:r>
      <w:r w:rsidR="000C0424">
        <w:rPr>
          <w:sz w:val="28"/>
          <w:szCs w:val="28"/>
        </w:rPr>
        <w:t>06</w:t>
      </w:r>
      <w:bookmarkStart w:id="1" w:name="_GoBack"/>
      <w:bookmarkEnd w:id="1"/>
      <w:r w:rsidR="0016751A">
        <w:rPr>
          <w:sz w:val="28"/>
          <w:szCs w:val="28"/>
        </w:rPr>
        <w:t xml:space="preserve">» </w:t>
      </w:r>
      <w:r w:rsidR="00392AE2">
        <w:rPr>
          <w:sz w:val="28"/>
          <w:szCs w:val="28"/>
        </w:rPr>
        <w:t>апреля</w:t>
      </w:r>
      <w:r w:rsidR="0016751A" w:rsidRPr="00675B3F">
        <w:rPr>
          <w:sz w:val="26"/>
          <w:szCs w:val="26"/>
        </w:rPr>
        <w:t xml:space="preserve"> </w:t>
      </w:r>
      <w:r w:rsidR="00135649">
        <w:rPr>
          <w:sz w:val="28"/>
          <w:szCs w:val="28"/>
        </w:rPr>
        <w:t>201</w:t>
      </w:r>
      <w:r w:rsidR="009B6E9B">
        <w:rPr>
          <w:sz w:val="28"/>
          <w:szCs w:val="28"/>
        </w:rPr>
        <w:t>8</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w:t>
      </w:r>
      <w:r w:rsidR="00947958">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.1.</w:t>
      </w:r>
      <w:r w:rsidR="00947958">
        <w:rPr>
          <w:sz w:val="28"/>
          <w:szCs w:val="28"/>
        </w:rPr>
        <w:t> </w:t>
      </w:r>
      <w:r w:rsidR="0086034D" w:rsidRPr="00832245">
        <w:rPr>
          <w:sz w:val="28"/>
          <w:szCs w:val="28"/>
        </w:rPr>
        <w:t xml:space="preserve">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947958">
        <w:rPr>
          <w:sz w:val="28"/>
          <w:szCs w:val="28"/>
        </w:rPr>
        <w:t> </w:t>
      </w:r>
      <w:r w:rsidR="00243062" w:rsidRPr="00243062">
        <w:rPr>
          <w:sz w:val="28"/>
          <w:szCs w:val="28"/>
        </w:rPr>
        <w:t xml:space="preserve">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1)</w:t>
      </w:r>
      <w:r w:rsidR="00947958">
        <w:rPr>
          <w:sz w:val="28"/>
          <w:szCs w:val="28"/>
        </w:rPr>
        <w:t> </w:t>
      </w:r>
      <w:r w:rsidRPr="00243062">
        <w:rPr>
          <w:sz w:val="28"/>
          <w:szCs w:val="28"/>
        </w:rPr>
        <w:t xml:space="preserve">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2)</w:t>
      </w:r>
      <w:r w:rsidR="00947958">
        <w:rPr>
          <w:sz w:val="28"/>
          <w:szCs w:val="28"/>
        </w:rPr>
        <w:t> </w:t>
      </w:r>
      <w:r w:rsidRPr="00243062">
        <w:rPr>
          <w:sz w:val="28"/>
          <w:szCs w:val="28"/>
        </w:rPr>
        <w:t xml:space="preserve">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3)</w:t>
      </w:r>
      <w:r w:rsidR="00947958">
        <w:rPr>
          <w:sz w:val="28"/>
          <w:szCs w:val="28"/>
        </w:rPr>
        <w:t> </w:t>
      </w:r>
      <w:r w:rsidRPr="00243062">
        <w:rPr>
          <w:sz w:val="28"/>
          <w:szCs w:val="28"/>
        </w:rPr>
        <w:t xml:space="preserve">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w:t>
      </w:r>
      <w:r w:rsidR="00947958">
        <w:rPr>
          <w:color w:val="000000"/>
          <w:sz w:val="28"/>
          <w:szCs w:val="28"/>
        </w:rPr>
        <w:t> </w:t>
      </w:r>
      <w:r w:rsidRPr="00C20C75">
        <w:rPr>
          <w:color w:val="000000"/>
          <w:sz w:val="28"/>
          <w:szCs w:val="28"/>
        </w:rPr>
        <w:t>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w:t>
      </w:r>
      <w:r w:rsidR="00947958">
        <w:rPr>
          <w:color w:val="000000"/>
          <w:sz w:val="28"/>
          <w:szCs w:val="28"/>
        </w:rPr>
        <w:t> </w:t>
      </w:r>
      <w:r w:rsidRPr="00C20C75">
        <w:rPr>
          <w:color w:val="000000"/>
          <w:sz w:val="28"/>
          <w:szCs w:val="28"/>
        </w:rPr>
        <w:t>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947958">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w:t>
      </w:r>
      <w:r w:rsidR="00243062" w:rsidRPr="00A90B46">
        <w:rPr>
          <w:sz w:val="28"/>
          <w:szCs w:val="28"/>
        </w:rPr>
        <w:lastRenderedPageBreak/>
        <w:t xml:space="preserve">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конкурсной документации,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w:t>
      </w:r>
      <w:r w:rsidR="00947958">
        <w:rPr>
          <w:sz w:val="28"/>
          <w:szCs w:val="28"/>
        </w:rPr>
        <w:t>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B82FB3">
      <w:pPr>
        <w:autoSpaceDE w:val="0"/>
        <w:autoSpaceDN w:val="0"/>
        <w:adjustRightInd w:val="0"/>
        <w:jc w:val="both"/>
        <w:rPr>
          <w:sz w:val="28"/>
          <w:szCs w:val="28"/>
        </w:rPr>
      </w:pPr>
      <w:r w:rsidRPr="0073262F">
        <w:rPr>
          <w:sz w:val="28"/>
          <w:szCs w:val="28"/>
        </w:rPr>
        <w:t>16</w:t>
      </w:r>
      <w:r w:rsidR="00E7107D" w:rsidRPr="0073262F">
        <w:rPr>
          <w:sz w:val="28"/>
          <w:szCs w:val="28"/>
        </w:rPr>
        <w:t>.5.1.</w:t>
      </w:r>
      <w:r w:rsidR="00947958">
        <w:rPr>
          <w:sz w:val="28"/>
          <w:szCs w:val="28"/>
        </w:rPr>
        <w:t> </w:t>
      </w:r>
      <w:r w:rsidR="00AC3DA0" w:rsidRPr="0073262F">
        <w:rPr>
          <w:sz w:val="28"/>
          <w:szCs w:val="28"/>
        </w:rPr>
        <w:t>Критерии оценки заявок</w:t>
      </w:r>
    </w:p>
    <w:p w:rsidR="00495852" w:rsidRDefault="00F55242" w:rsidP="00B82FB3">
      <w:pPr>
        <w:autoSpaceDE w:val="0"/>
        <w:autoSpaceDN w:val="0"/>
        <w:adjustRightInd w:val="0"/>
        <w:jc w:val="both"/>
        <w:rPr>
          <w:sz w:val="28"/>
          <w:szCs w:val="28"/>
        </w:rPr>
      </w:pPr>
      <w:r w:rsidRPr="00A91FE6">
        <w:rPr>
          <w:sz w:val="28"/>
          <w:szCs w:val="28"/>
        </w:rPr>
        <w:t>- </w:t>
      </w:r>
      <w:r w:rsidR="00B82FB3" w:rsidRPr="00A91FE6">
        <w:rPr>
          <w:sz w:val="28"/>
          <w:szCs w:val="28"/>
        </w:rPr>
        <w:t>цена Договора</w:t>
      </w:r>
      <w:r w:rsidR="00FC7924" w:rsidRPr="00A91FE6">
        <w:rPr>
          <w:sz w:val="28"/>
          <w:szCs w:val="28"/>
        </w:rPr>
        <w:t xml:space="preserve"> </w:t>
      </w:r>
      <w:r w:rsidR="00495852" w:rsidRPr="00A91FE6">
        <w:rPr>
          <w:sz w:val="28"/>
          <w:szCs w:val="28"/>
        </w:rPr>
        <w:t>–</w:t>
      </w:r>
      <w:r w:rsidR="006D7AED">
        <w:rPr>
          <w:sz w:val="28"/>
          <w:szCs w:val="28"/>
        </w:rPr>
        <w:t>2</w:t>
      </w:r>
      <w:r w:rsidR="00D437D1">
        <w:rPr>
          <w:sz w:val="28"/>
          <w:szCs w:val="28"/>
        </w:rPr>
        <w:t>0</w:t>
      </w:r>
      <w:r w:rsidR="00D05E58" w:rsidRPr="00A91FE6">
        <w:rPr>
          <w:sz w:val="28"/>
          <w:szCs w:val="28"/>
        </w:rPr>
        <w:t>%</w:t>
      </w:r>
      <w:r w:rsidR="00DE766B" w:rsidRPr="00A91FE6">
        <w:rPr>
          <w:sz w:val="28"/>
          <w:szCs w:val="28"/>
        </w:rPr>
        <w:t xml:space="preserve"> (коэффициент значимости 0,</w:t>
      </w:r>
      <w:r w:rsidR="006D7AED">
        <w:rPr>
          <w:sz w:val="28"/>
          <w:szCs w:val="28"/>
        </w:rPr>
        <w:t>2</w:t>
      </w:r>
      <w:r w:rsidR="00DE766B" w:rsidRPr="00A91FE6">
        <w:rPr>
          <w:sz w:val="28"/>
          <w:szCs w:val="28"/>
        </w:rPr>
        <w:t>)</w:t>
      </w:r>
      <w:r w:rsidRPr="00A91FE6">
        <w:rPr>
          <w:sz w:val="28"/>
          <w:szCs w:val="28"/>
        </w:rPr>
        <w:t>;</w:t>
      </w:r>
    </w:p>
    <w:p w:rsidR="006D7AED" w:rsidRPr="00A91FE6" w:rsidRDefault="006D7AED" w:rsidP="00B82FB3">
      <w:pPr>
        <w:autoSpaceDE w:val="0"/>
        <w:autoSpaceDN w:val="0"/>
        <w:adjustRightInd w:val="0"/>
        <w:jc w:val="both"/>
        <w:rPr>
          <w:sz w:val="28"/>
          <w:szCs w:val="28"/>
        </w:rPr>
      </w:pPr>
      <w:r w:rsidRPr="006D7AED">
        <w:rPr>
          <w:sz w:val="28"/>
          <w:szCs w:val="28"/>
        </w:rPr>
        <w:lastRenderedPageBreak/>
        <w:t>-</w:t>
      </w:r>
      <w:r>
        <w:rPr>
          <w:b/>
          <w:sz w:val="20"/>
          <w:szCs w:val="20"/>
        </w:rPr>
        <w:t> </w:t>
      </w:r>
      <w:r w:rsidRPr="006D7AED">
        <w:rPr>
          <w:sz w:val="28"/>
          <w:szCs w:val="28"/>
        </w:rPr>
        <w:t>качество технического предложения участника</w:t>
      </w:r>
      <w:r>
        <w:rPr>
          <w:sz w:val="28"/>
          <w:szCs w:val="28"/>
        </w:rPr>
        <w:t xml:space="preserve"> – </w:t>
      </w:r>
      <w:r w:rsidR="008556AF">
        <w:rPr>
          <w:sz w:val="28"/>
          <w:szCs w:val="28"/>
        </w:rPr>
        <w:t>35</w:t>
      </w:r>
      <w:r>
        <w:rPr>
          <w:sz w:val="28"/>
          <w:szCs w:val="28"/>
        </w:rPr>
        <w:t xml:space="preserve">% </w:t>
      </w:r>
      <w:r w:rsidRPr="00A91FE6">
        <w:rPr>
          <w:sz w:val="28"/>
          <w:szCs w:val="28"/>
        </w:rPr>
        <w:t>(коэффициент значимости 0,</w:t>
      </w:r>
      <w:r w:rsidR="008556AF">
        <w:rPr>
          <w:sz w:val="28"/>
          <w:szCs w:val="28"/>
        </w:rPr>
        <w:t>35</w:t>
      </w:r>
      <w:r w:rsidRPr="00A91FE6">
        <w:rPr>
          <w:sz w:val="28"/>
          <w:szCs w:val="28"/>
        </w:rPr>
        <w:t>);</w:t>
      </w:r>
    </w:p>
    <w:p w:rsidR="00DE766B" w:rsidRPr="00AF3588" w:rsidRDefault="00F55242" w:rsidP="00B82FB3">
      <w:pPr>
        <w:autoSpaceDE w:val="0"/>
        <w:autoSpaceDN w:val="0"/>
        <w:adjustRightInd w:val="0"/>
        <w:jc w:val="both"/>
        <w:rPr>
          <w:sz w:val="28"/>
          <w:szCs w:val="28"/>
        </w:rPr>
      </w:pPr>
      <w:r w:rsidRPr="00AF3588">
        <w:rPr>
          <w:sz w:val="28"/>
          <w:szCs w:val="28"/>
        </w:rPr>
        <w:t>-</w:t>
      </w:r>
      <w:r w:rsidR="00E7107D" w:rsidRPr="00AF3588">
        <w:rPr>
          <w:sz w:val="28"/>
          <w:szCs w:val="28"/>
        </w:rPr>
        <w:t> </w:t>
      </w:r>
      <w:r w:rsidR="00D8135C" w:rsidRPr="00AF3588">
        <w:rPr>
          <w:sz w:val="28"/>
          <w:szCs w:val="28"/>
        </w:rPr>
        <w:t>квалификация участника закупки и его</w:t>
      </w:r>
      <w:r w:rsidR="00750170" w:rsidRPr="00AF3588">
        <w:rPr>
          <w:sz w:val="28"/>
          <w:szCs w:val="28"/>
        </w:rPr>
        <w:t xml:space="preserve"> персонала</w:t>
      </w:r>
      <w:r w:rsidR="00D8135C" w:rsidRPr="00AF3588">
        <w:rPr>
          <w:sz w:val="28"/>
          <w:szCs w:val="28"/>
        </w:rPr>
        <w:t xml:space="preserve"> </w:t>
      </w:r>
      <w:r w:rsidR="00435245" w:rsidRPr="00AF3588">
        <w:rPr>
          <w:sz w:val="28"/>
          <w:szCs w:val="28"/>
        </w:rPr>
        <w:t xml:space="preserve">– </w:t>
      </w:r>
      <w:r w:rsidR="008556AF">
        <w:rPr>
          <w:sz w:val="28"/>
          <w:szCs w:val="28"/>
        </w:rPr>
        <w:t>30</w:t>
      </w:r>
      <w:r w:rsidR="00435245" w:rsidRPr="00AF3588">
        <w:rPr>
          <w:sz w:val="28"/>
          <w:szCs w:val="28"/>
        </w:rPr>
        <w:t>% (коэффициент значимости 0,</w:t>
      </w:r>
      <w:r w:rsidR="008556AF">
        <w:rPr>
          <w:sz w:val="28"/>
          <w:szCs w:val="28"/>
        </w:rPr>
        <w:t>3</w:t>
      </w:r>
      <w:r w:rsidR="00435245" w:rsidRPr="00AF3588">
        <w:rPr>
          <w:sz w:val="28"/>
          <w:szCs w:val="28"/>
        </w:rPr>
        <w:t>)</w:t>
      </w:r>
      <w:r w:rsidRPr="00AF3588">
        <w:rPr>
          <w:sz w:val="28"/>
          <w:szCs w:val="28"/>
        </w:rPr>
        <w:t>;</w:t>
      </w:r>
    </w:p>
    <w:p w:rsidR="00520E46" w:rsidRPr="00A91FE6" w:rsidRDefault="00520E46" w:rsidP="00520E46">
      <w:pPr>
        <w:autoSpaceDE w:val="0"/>
        <w:autoSpaceDN w:val="0"/>
        <w:adjustRightInd w:val="0"/>
        <w:jc w:val="both"/>
        <w:rPr>
          <w:sz w:val="28"/>
          <w:szCs w:val="28"/>
        </w:rPr>
      </w:pPr>
      <w:r w:rsidRPr="00AF3588">
        <w:rPr>
          <w:sz w:val="28"/>
          <w:szCs w:val="28"/>
        </w:rPr>
        <w:t>- </w:t>
      </w:r>
      <w:r w:rsidR="006D7AED">
        <w:rPr>
          <w:sz w:val="28"/>
          <w:szCs w:val="28"/>
        </w:rPr>
        <w:t xml:space="preserve">срок </w:t>
      </w:r>
      <w:r w:rsidR="008556AF">
        <w:rPr>
          <w:sz w:val="28"/>
          <w:szCs w:val="28"/>
        </w:rPr>
        <w:t>выполнения работ</w:t>
      </w:r>
      <w:r w:rsidRPr="00AF3588">
        <w:rPr>
          <w:sz w:val="28"/>
          <w:szCs w:val="28"/>
        </w:rPr>
        <w:t xml:space="preserve"> – </w:t>
      </w:r>
      <w:r w:rsidR="008556AF">
        <w:rPr>
          <w:sz w:val="28"/>
          <w:szCs w:val="28"/>
        </w:rPr>
        <w:t>15</w:t>
      </w:r>
      <w:r w:rsidRPr="00AF3588">
        <w:rPr>
          <w:sz w:val="28"/>
          <w:szCs w:val="28"/>
        </w:rPr>
        <w:t>% (коэффициент значимости 0,</w:t>
      </w:r>
      <w:r w:rsidR="008556AF">
        <w:rPr>
          <w:sz w:val="28"/>
          <w:szCs w:val="28"/>
        </w:rPr>
        <w:t>15</w:t>
      </w:r>
      <w:r w:rsidRPr="00AF3588">
        <w:rPr>
          <w:sz w:val="28"/>
          <w:szCs w:val="28"/>
        </w:rPr>
        <w:t>);</w:t>
      </w:r>
    </w:p>
    <w:p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2A046B">
        <w:rPr>
          <w:b/>
          <w:sz w:val="28"/>
          <w:szCs w:val="28"/>
        </w:rPr>
        <w:t>16</w:t>
      </w:r>
      <w:r w:rsidR="00AC3DA0" w:rsidRPr="002A046B">
        <w:rPr>
          <w:b/>
          <w:sz w:val="28"/>
          <w:szCs w:val="28"/>
        </w:rPr>
        <w:t>.5.2.1.</w:t>
      </w:r>
      <w:r w:rsidR="00947958">
        <w:rPr>
          <w:b/>
          <w:sz w:val="28"/>
          <w:szCs w:val="28"/>
        </w:rPr>
        <w:t>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E27766">
        <w:rPr>
          <w:b/>
          <w:bCs/>
          <w:sz w:val="28"/>
          <w:szCs w:val="28"/>
        </w:rPr>
        <w:t>2</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E27766">
        <w:rPr>
          <w:b/>
          <w:bCs/>
          <w:sz w:val="28"/>
          <w:szCs w:val="28"/>
        </w:rPr>
        <w:t>2</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proofErr w:type="spellStart"/>
      <w:r w:rsidRPr="00416DEE">
        <w:rPr>
          <w:sz w:val="28"/>
          <w:szCs w:val="28"/>
          <w:vertAlign w:val="subscript"/>
          <w:lang w:val="en-US"/>
        </w:rPr>
        <w:t>i</w:t>
      </w:r>
      <w:proofErr w:type="spellEnd"/>
      <w:r w:rsidRPr="00416DEE">
        <w:rPr>
          <w:sz w:val="28"/>
          <w:szCs w:val="28"/>
        </w:rPr>
        <w:t>), определяется по формуле:</w:t>
      </w:r>
    </w:p>
    <w:p w:rsidR="00AC3DA0"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4A26B1" w:rsidRPr="00416DEE" w:rsidRDefault="004A26B1" w:rsidP="00AC3DA0">
      <w:pPr>
        <w:jc w:val="center"/>
        <w:rPr>
          <w:sz w:val="28"/>
          <w:szCs w:val="28"/>
        </w:rPr>
      </w:pP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proofErr w:type="spellStart"/>
      <w:r w:rsidRPr="00416DEE">
        <w:rPr>
          <w:sz w:val="28"/>
          <w:szCs w:val="28"/>
          <w:vertAlign w:val="subscript"/>
          <w:lang w:val="en-US"/>
        </w:rPr>
        <w:t>i</w:t>
      </w:r>
      <w:proofErr w:type="spellEnd"/>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416DEE">
        <w:rPr>
          <w:bCs/>
          <w:sz w:val="28"/>
          <w:szCs w:val="28"/>
          <w:vertAlign w:val="subscript"/>
          <w:lang w:val="en-US"/>
        </w:rPr>
        <w:t>i</w:t>
      </w:r>
      <w:proofErr w:type="spellEnd"/>
      <w:r w:rsidRPr="00416DEE">
        <w:rPr>
          <w:bCs/>
          <w:sz w:val="28"/>
          <w:szCs w:val="28"/>
        </w:rPr>
        <w:t xml:space="preserve"> на значимость критерия оценки (0,</w:t>
      </w:r>
      <w:r w:rsidR="00E27766">
        <w:rPr>
          <w:bCs/>
          <w:sz w:val="28"/>
          <w:szCs w:val="28"/>
        </w:rPr>
        <w:t>2</w:t>
      </w:r>
      <w:r w:rsidRPr="00416DEE">
        <w:rPr>
          <w:bCs/>
          <w:sz w:val="28"/>
          <w:szCs w:val="28"/>
        </w:rPr>
        <w:t>)</w:t>
      </w:r>
    </w:p>
    <w:p w:rsidR="004A26B1" w:rsidRPr="00416DEE" w:rsidRDefault="004A26B1" w:rsidP="00F93895">
      <w:pPr>
        <w:jc w:val="both"/>
        <w:rPr>
          <w:bCs/>
          <w:sz w:val="28"/>
          <w:szCs w:val="28"/>
        </w:rPr>
      </w:pPr>
    </w:p>
    <w:p w:rsidR="00AC3DA0" w:rsidRDefault="00AC3DA0" w:rsidP="00AC3DA0">
      <w:pPr>
        <w:tabs>
          <w:tab w:val="left" w:pos="2700"/>
        </w:tabs>
        <w:ind w:firstLine="709"/>
        <w:jc w:val="both"/>
        <w:rPr>
          <w:bCs/>
          <w:sz w:val="28"/>
          <w:szCs w:val="28"/>
        </w:rPr>
      </w:pPr>
      <w:r w:rsidRPr="00416DEE">
        <w:rPr>
          <w:bCs/>
          <w:sz w:val="28"/>
          <w:szCs w:val="28"/>
        </w:rPr>
        <w:t>СКО</w:t>
      </w:r>
      <w:proofErr w:type="spellStart"/>
      <w:r w:rsidRPr="00416DEE">
        <w:rPr>
          <w:b/>
          <w:bCs/>
          <w:sz w:val="28"/>
          <w:szCs w:val="28"/>
          <w:vertAlign w:val="subscript"/>
          <w:lang w:val="en-US"/>
        </w:rPr>
        <w:t>i</w:t>
      </w:r>
      <w:proofErr w:type="spellEnd"/>
      <w:r w:rsidRPr="00416DEE">
        <w:rPr>
          <w:bCs/>
          <w:sz w:val="28"/>
          <w:szCs w:val="28"/>
        </w:rPr>
        <w:t>= ЦБ</w:t>
      </w:r>
      <w:proofErr w:type="spellStart"/>
      <w:r w:rsidRPr="00416DEE">
        <w:rPr>
          <w:b/>
          <w:bCs/>
          <w:sz w:val="28"/>
          <w:szCs w:val="28"/>
          <w:vertAlign w:val="subscript"/>
          <w:lang w:val="en-US"/>
        </w:rPr>
        <w:t>i</w:t>
      </w:r>
      <w:proofErr w:type="spellEnd"/>
      <w:r w:rsidRPr="00416DEE">
        <w:rPr>
          <w:bCs/>
          <w:sz w:val="28"/>
          <w:szCs w:val="28"/>
        </w:rPr>
        <w:t>×0,</w:t>
      </w:r>
      <w:r w:rsidR="00E27766">
        <w:rPr>
          <w:bCs/>
          <w:sz w:val="28"/>
          <w:szCs w:val="28"/>
        </w:rPr>
        <w:t>2</w:t>
      </w:r>
    </w:p>
    <w:p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proofErr w:type="spellStart"/>
      <w:r w:rsidRPr="00416DEE">
        <w:rPr>
          <w:rFonts w:ascii="Times New Roman" w:hAnsi="Times New Roman" w:cs="Times New Roman"/>
          <w:sz w:val="28"/>
          <w:szCs w:val="28"/>
          <w:lang w:val="en-US"/>
        </w:rPr>
        <w:t>i</w:t>
      </w:r>
      <w:proofErr w:type="spellEnd"/>
      <w:r w:rsidRPr="00416DEE">
        <w:rPr>
          <w:rFonts w:ascii="Times New Roman" w:hAnsi="Times New Roman" w:cs="Times New Roman"/>
          <w:sz w:val="28"/>
          <w:szCs w:val="28"/>
        </w:rPr>
        <w:t>-порядковый номер участника запроса предложений.</w:t>
      </w:r>
    </w:p>
    <w:p w:rsidR="004A26B1" w:rsidRPr="00416DEE" w:rsidRDefault="004A26B1" w:rsidP="00AC3DA0">
      <w:pPr>
        <w:pStyle w:val="ConsNormal"/>
        <w:ind w:firstLine="567"/>
        <w:rPr>
          <w:rFonts w:ascii="Times New Roman" w:hAnsi="Times New Roman" w:cs="Times New Roman"/>
          <w:sz w:val="28"/>
          <w:szCs w:val="28"/>
        </w:rPr>
      </w:pPr>
    </w:p>
    <w:p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 xml:space="preserve">то это не является основанием для отклонения заявки на участие в закупке и такая заявка рассматривается как </w:t>
      </w:r>
      <w:r w:rsidRPr="00416DEE">
        <w:rPr>
          <w:sz w:val="28"/>
          <w:szCs w:val="28"/>
        </w:rPr>
        <w:lastRenderedPageBreak/>
        <w:t>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6D7AED" w:rsidRPr="00A91FE6" w:rsidRDefault="006D7AED" w:rsidP="006D7AED">
      <w:pPr>
        <w:tabs>
          <w:tab w:val="left" w:pos="1200"/>
        </w:tabs>
        <w:jc w:val="both"/>
        <w:rPr>
          <w:b/>
          <w:bCs/>
          <w:sz w:val="28"/>
          <w:szCs w:val="28"/>
        </w:rPr>
      </w:pPr>
      <w:r w:rsidRPr="002A046B">
        <w:rPr>
          <w:b/>
          <w:sz w:val="28"/>
          <w:szCs w:val="28"/>
        </w:rPr>
        <w:t>16.5.2.2</w:t>
      </w:r>
      <w:r w:rsidRPr="00A91FE6">
        <w:rPr>
          <w:sz w:val="28"/>
          <w:szCs w:val="28"/>
        </w:rPr>
        <w:t>.</w:t>
      </w:r>
      <w:r>
        <w:rPr>
          <w:b/>
          <w:sz w:val="28"/>
          <w:szCs w:val="28"/>
        </w:rPr>
        <w:t> </w:t>
      </w:r>
      <w:r w:rsidRPr="00A91FE6">
        <w:rPr>
          <w:b/>
          <w:sz w:val="28"/>
          <w:szCs w:val="28"/>
        </w:rPr>
        <w:t xml:space="preserve">Порядок оценки по критерию </w:t>
      </w:r>
      <w:r w:rsidRPr="006D7AED">
        <w:rPr>
          <w:b/>
          <w:sz w:val="28"/>
          <w:szCs w:val="28"/>
        </w:rPr>
        <w:t>«Качество технического предложения участника» (значимость критери</w:t>
      </w:r>
      <w:r w:rsidRPr="00A91FE6">
        <w:rPr>
          <w:b/>
          <w:bCs/>
          <w:sz w:val="28"/>
          <w:szCs w:val="28"/>
        </w:rPr>
        <w:t xml:space="preserve">я – </w:t>
      </w:r>
      <w:r w:rsidR="008556AF">
        <w:rPr>
          <w:b/>
          <w:bCs/>
          <w:sz w:val="28"/>
          <w:szCs w:val="28"/>
        </w:rPr>
        <w:t>35</w:t>
      </w:r>
      <w:r w:rsidRPr="00A91FE6">
        <w:rPr>
          <w:b/>
          <w:bCs/>
          <w:sz w:val="28"/>
          <w:szCs w:val="28"/>
        </w:rPr>
        <w:t>%, коэффициент значимости 0,</w:t>
      </w:r>
      <w:r w:rsidR="008556AF">
        <w:rPr>
          <w:b/>
          <w:bCs/>
          <w:sz w:val="28"/>
          <w:szCs w:val="28"/>
        </w:rPr>
        <w:t>35</w:t>
      </w:r>
      <w:r w:rsidRPr="00A91FE6">
        <w:rPr>
          <w:b/>
          <w:bCs/>
          <w:sz w:val="28"/>
          <w:szCs w:val="28"/>
        </w:rPr>
        <w:t xml:space="preserve">) </w:t>
      </w:r>
    </w:p>
    <w:p w:rsidR="00E27766" w:rsidRDefault="00E27766" w:rsidP="00E27766">
      <w:pPr>
        <w:autoSpaceDE w:val="0"/>
        <w:autoSpaceDN w:val="0"/>
        <w:adjustRightInd w:val="0"/>
        <w:jc w:val="both"/>
        <w:rPr>
          <w:sz w:val="28"/>
          <w:szCs w:val="28"/>
        </w:rPr>
      </w:pPr>
      <w:r w:rsidRPr="00750170">
        <w:rPr>
          <w:sz w:val="28"/>
          <w:szCs w:val="28"/>
        </w:rPr>
        <w:t xml:space="preserve">Оцениваться будет качество технического предложения участника, полнота и соответствие предложения требованиям Технического задания и описание методики выполнения работ, оказания услуг, характеристики используемых материалов и оборудования, состав и объем </w:t>
      </w:r>
      <w:r>
        <w:rPr>
          <w:sz w:val="28"/>
          <w:szCs w:val="28"/>
        </w:rPr>
        <w:t xml:space="preserve">работ, </w:t>
      </w:r>
      <w:r w:rsidRPr="00750170">
        <w:rPr>
          <w:sz w:val="28"/>
          <w:szCs w:val="28"/>
        </w:rPr>
        <w:t xml:space="preserve">услуг, указанные участником в форме </w:t>
      </w:r>
      <w:r>
        <w:rPr>
          <w:sz w:val="28"/>
          <w:szCs w:val="28"/>
        </w:rPr>
        <w:t>№ 2</w:t>
      </w:r>
      <w:r w:rsidRPr="00750170">
        <w:rPr>
          <w:sz w:val="28"/>
          <w:szCs w:val="28"/>
        </w:rPr>
        <w:t xml:space="preserve"> «Техническое предложение участника </w:t>
      </w:r>
      <w:r>
        <w:rPr>
          <w:sz w:val="28"/>
          <w:szCs w:val="28"/>
        </w:rPr>
        <w:t>запроса предложений</w:t>
      </w:r>
      <w:r w:rsidRPr="00750170">
        <w:rPr>
          <w:sz w:val="28"/>
          <w:szCs w:val="28"/>
        </w:rPr>
        <w:t xml:space="preserve">». Участник также может по собственному желанию приложить дополнительные сведения и материалы по качеству </w:t>
      </w:r>
      <w:r>
        <w:rPr>
          <w:sz w:val="28"/>
          <w:szCs w:val="28"/>
        </w:rPr>
        <w:t>выполнения работ</w:t>
      </w:r>
      <w:r w:rsidRPr="00750170">
        <w:rPr>
          <w:sz w:val="28"/>
          <w:szCs w:val="28"/>
        </w:rPr>
        <w:t>. Данные сведения будут учитываться при оценке заявок.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5237"/>
        <w:gridCol w:w="1645"/>
        <w:gridCol w:w="2236"/>
      </w:tblGrid>
      <w:tr w:rsidR="00E27766" w:rsidRPr="00744C1B" w:rsidTr="008556AF">
        <w:trPr>
          <w:trHeight w:val="20"/>
          <w:jc w:val="center"/>
        </w:trPr>
        <w:tc>
          <w:tcPr>
            <w:tcW w:w="737" w:type="dxa"/>
            <w:vAlign w:val="center"/>
          </w:tcPr>
          <w:p w:rsidR="00E27766" w:rsidRPr="00744C1B" w:rsidRDefault="00E27766" w:rsidP="00E27766">
            <w:pPr>
              <w:widowControl w:val="0"/>
              <w:jc w:val="center"/>
              <w:rPr>
                <w:b/>
                <w:sz w:val="22"/>
                <w:szCs w:val="20"/>
              </w:rPr>
            </w:pPr>
            <w:r w:rsidRPr="00744C1B">
              <w:rPr>
                <w:b/>
                <w:sz w:val="22"/>
                <w:szCs w:val="20"/>
              </w:rPr>
              <w:t>№ п/п</w:t>
            </w:r>
          </w:p>
        </w:tc>
        <w:tc>
          <w:tcPr>
            <w:tcW w:w="5237" w:type="dxa"/>
            <w:vAlign w:val="center"/>
          </w:tcPr>
          <w:p w:rsidR="00E27766" w:rsidRPr="00744C1B" w:rsidRDefault="00E27766" w:rsidP="00E27766">
            <w:pPr>
              <w:widowControl w:val="0"/>
              <w:jc w:val="center"/>
              <w:rPr>
                <w:b/>
                <w:sz w:val="22"/>
                <w:szCs w:val="20"/>
              </w:rPr>
            </w:pPr>
            <w:r w:rsidRPr="00744C1B">
              <w:rPr>
                <w:b/>
                <w:bCs/>
                <w:sz w:val="22"/>
                <w:szCs w:val="20"/>
                <w:lang w:eastAsia="ar-SA"/>
              </w:rPr>
              <w:t>Наименование показателя критерия оценки</w:t>
            </w:r>
          </w:p>
        </w:tc>
        <w:tc>
          <w:tcPr>
            <w:tcW w:w="1645" w:type="dxa"/>
            <w:vAlign w:val="center"/>
          </w:tcPr>
          <w:p w:rsidR="00E27766" w:rsidRPr="00744C1B" w:rsidRDefault="00E27766" w:rsidP="00E27766">
            <w:pPr>
              <w:widowControl w:val="0"/>
              <w:jc w:val="center"/>
              <w:rPr>
                <w:b/>
                <w:sz w:val="22"/>
                <w:szCs w:val="20"/>
              </w:rPr>
            </w:pPr>
            <w:r w:rsidRPr="00744C1B">
              <w:rPr>
                <w:b/>
                <w:sz w:val="22"/>
                <w:szCs w:val="20"/>
              </w:rPr>
              <w:t>Значение показателей</w:t>
            </w:r>
          </w:p>
        </w:tc>
        <w:tc>
          <w:tcPr>
            <w:tcW w:w="2236" w:type="dxa"/>
            <w:vAlign w:val="center"/>
          </w:tcPr>
          <w:p w:rsidR="00E27766" w:rsidRPr="00744C1B" w:rsidRDefault="00E27766" w:rsidP="00E27766">
            <w:pPr>
              <w:widowControl w:val="0"/>
              <w:jc w:val="center"/>
              <w:rPr>
                <w:b/>
                <w:bCs/>
                <w:sz w:val="22"/>
                <w:szCs w:val="20"/>
                <w:lang w:eastAsia="ar-SA"/>
              </w:rPr>
            </w:pPr>
            <w:r w:rsidRPr="00744C1B">
              <w:rPr>
                <w:b/>
                <w:sz w:val="22"/>
                <w:szCs w:val="20"/>
              </w:rPr>
              <w:t>Максимальный выставляемый балл</w:t>
            </w:r>
          </w:p>
        </w:tc>
      </w:tr>
      <w:tr w:rsidR="00E27766" w:rsidRPr="00744C1B" w:rsidTr="008556AF">
        <w:trPr>
          <w:trHeight w:val="20"/>
          <w:jc w:val="center"/>
        </w:trPr>
        <w:tc>
          <w:tcPr>
            <w:tcW w:w="737" w:type="dxa"/>
            <w:vAlign w:val="center"/>
          </w:tcPr>
          <w:p w:rsidR="00E27766" w:rsidRPr="00744C1B" w:rsidRDefault="00E27766" w:rsidP="00E27766">
            <w:pPr>
              <w:widowControl w:val="0"/>
              <w:jc w:val="center"/>
              <w:rPr>
                <w:sz w:val="22"/>
                <w:szCs w:val="20"/>
              </w:rPr>
            </w:pPr>
            <w:r w:rsidRPr="00744C1B">
              <w:rPr>
                <w:sz w:val="22"/>
                <w:szCs w:val="20"/>
              </w:rPr>
              <w:t>1</w:t>
            </w:r>
          </w:p>
        </w:tc>
        <w:tc>
          <w:tcPr>
            <w:tcW w:w="6882" w:type="dxa"/>
            <w:gridSpan w:val="2"/>
            <w:vAlign w:val="center"/>
          </w:tcPr>
          <w:p w:rsidR="00E27766" w:rsidRPr="00744C1B" w:rsidRDefault="00E27766" w:rsidP="00E27766">
            <w:pPr>
              <w:widowControl w:val="0"/>
              <w:rPr>
                <w:b/>
                <w:sz w:val="22"/>
                <w:szCs w:val="20"/>
              </w:rPr>
            </w:pPr>
            <w:r w:rsidRPr="00744C1B">
              <w:rPr>
                <w:b/>
                <w:sz w:val="22"/>
                <w:szCs w:val="20"/>
              </w:rPr>
              <w:t>Качество технического предложения участника*</w:t>
            </w:r>
          </w:p>
          <w:p w:rsidR="00E27766" w:rsidRPr="00744C1B" w:rsidRDefault="00E27766" w:rsidP="008C0E51">
            <w:pPr>
              <w:widowControl w:val="0"/>
              <w:rPr>
                <w:bCs/>
                <w:sz w:val="22"/>
                <w:szCs w:val="20"/>
                <w:lang w:eastAsia="ar-SA"/>
              </w:rPr>
            </w:pPr>
            <w:r w:rsidRPr="00744C1B">
              <w:rPr>
                <w:b/>
                <w:bCs/>
                <w:sz w:val="22"/>
                <w:szCs w:val="20"/>
                <w:lang w:eastAsia="ar-SA"/>
              </w:rPr>
              <w:t>Коэффициент значимости критерия оценки – 0,</w:t>
            </w:r>
            <w:r w:rsidR="008C0E51">
              <w:rPr>
                <w:b/>
                <w:bCs/>
                <w:sz w:val="22"/>
                <w:szCs w:val="20"/>
                <w:lang w:eastAsia="ar-SA"/>
              </w:rPr>
              <w:t>35</w:t>
            </w:r>
          </w:p>
        </w:tc>
        <w:tc>
          <w:tcPr>
            <w:tcW w:w="2236" w:type="dxa"/>
            <w:vAlign w:val="center"/>
          </w:tcPr>
          <w:p w:rsidR="00E27766" w:rsidRPr="00744C1B" w:rsidRDefault="00E27766" w:rsidP="00E27766">
            <w:pPr>
              <w:widowControl w:val="0"/>
              <w:jc w:val="center"/>
              <w:rPr>
                <w:b/>
                <w:bCs/>
                <w:sz w:val="22"/>
                <w:szCs w:val="20"/>
                <w:lang w:eastAsia="ar-SA"/>
              </w:rPr>
            </w:pPr>
            <w:r w:rsidRPr="00744C1B">
              <w:rPr>
                <w:b/>
                <w:bCs/>
                <w:sz w:val="22"/>
                <w:szCs w:val="20"/>
                <w:lang w:eastAsia="ar-SA"/>
              </w:rPr>
              <w:t>100</w:t>
            </w:r>
          </w:p>
        </w:tc>
      </w:tr>
      <w:tr w:rsidR="008556AF" w:rsidRPr="00744C1B" w:rsidTr="008556AF">
        <w:trPr>
          <w:trHeight w:val="20"/>
          <w:jc w:val="center"/>
        </w:trPr>
        <w:tc>
          <w:tcPr>
            <w:tcW w:w="737" w:type="dxa"/>
            <w:vMerge w:val="restart"/>
            <w:vAlign w:val="center"/>
          </w:tcPr>
          <w:p w:rsidR="008556AF" w:rsidRPr="00744C1B" w:rsidRDefault="008556AF" w:rsidP="008556AF">
            <w:pPr>
              <w:widowControl w:val="0"/>
              <w:jc w:val="center"/>
              <w:rPr>
                <w:sz w:val="22"/>
                <w:szCs w:val="20"/>
              </w:rPr>
            </w:pPr>
            <w:r w:rsidRPr="00744C1B">
              <w:rPr>
                <w:sz w:val="22"/>
                <w:szCs w:val="20"/>
              </w:rPr>
              <w:t>1.1</w:t>
            </w:r>
          </w:p>
        </w:tc>
        <w:tc>
          <w:tcPr>
            <w:tcW w:w="5237" w:type="dxa"/>
            <w:vMerge w:val="restart"/>
            <w:vAlign w:val="center"/>
          </w:tcPr>
          <w:p w:rsidR="008556AF" w:rsidRPr="002D6124" w:rsidRDefault="008556AF" w:rsidP="008556AF">
            <w:pPr>
              <w:widowControl w:val="0"/>
              <w:spacing w:line="0" w:lineRule="atLeast"/>
              <w:ind w:right="-1"/>
              <w:rPr>
                <w:bCs/>
              </w:rPr>
            </w:pPr>
            <w:r w:rsidRPr="002D6124">
              <w:rPr>
                <w:bCs/>
              </w:rPr>
              <w:t>Представлено описание метода проведения работ</w:t>
            </w: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отсутствие</w:t>
            </w:r>
          </w:p>
        </w:tc>
        <w:tc>
          <w:tcPr>
            <w:tcW w:w="2236" w:type="dxa"/>
            <w:vAlign w:val="center"/>
          </w:tcPr>
          <w:p w:rsidR="008556AF" w:rsidRPr="002D6124" w:rsidRDefault="008556AF" w:rsidP="008556AF">
            <w:pPr>
              <w:widowControl w:val="0"/>
              <w:spacing w:line="0" w:lineRule="atLeast"/>
              <w:ind w:right="-1" w:firstLine="36"/>
              <w:jc w:val="center"/>
              <w:rPr>
                <w:bCs/>
              </w:rPr>
            </w:pPr>
            <w:r w:rsidRPr="002D6124">
              <w:rPr>
                <w:bCs/>
              </w:rPr>
              <w:t>0</w:t>
            </w:r>
          </w:p>
        </w:tc>
      </w:tr>
      <w:tr w:rsidR="008556AF" w:rsidRPr="00744C1B" w:rsidTr="008556AF">
        <w:trPr>
          <w:trHeight w:val="20"/>
          <w:jc w:val="center"/>
        </w:trPr>
        <w:tc>
          <w:tcPr>
            <w:tcW w:w="737" w:type="dxa"/>
            <w:vMerge/>
            <w:vAlign w:val="center"/>
          </w:tcPr>
          <w:p w:rsidR="008556AF" w:rsidRPr="00744C1B" w:rsidRDefault="008556AF" w:rsidP="008556AF">
            <w:pPr>
              <w:widowControl w:val="0"/>
              <w:jc w:val="center"/>
              <w:rPr>
                <w:sz w:val="22"/>
                <w:szCs w:val="20"/>
              </w:rPr>
            </w:pPr>
          </w:p>
        </w:tc>
        <w:tc>
          <w:tcPr>
            <w:tcW w:w="5237" w:type="dxa"/>
            <w:vMerge/>
            <w:vAlign w:val="center"/>
          </w:tcPr>
          <w:p w:rsidR="008556AF" w:rsidRPr="00744C1B" w:rsidRDefault="008556AF" w:rsidP="008556AF">
            <w:pPr>
              <w:widowControl w:val="0"/>
              <w:ind w:right="-1"/>
              <w:rPr>
                <w:sz w:val="22"/>
                <w:szCs w:val="20"/>
              </w:rPr>
            </w:pP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наличие</w:t>
            </w:r>
          </w:p>
        </w:tc>
        <w:tc>
          <w:tcPr>
            <w:tcW w:w="2236" w:type="dxa"/>
            <w:vAlign w:val="center"/>
          </w:tcPr>
          <w:p w:rsidR="008556AF" w:rsidRPr="002D6124" w:rsidRDefault="008556AF" w:rsidP="008556AF">
            <w:pPr>
              <w:widowControl w:val="0"/>
              <w:spacing w:line="0" w:lineRule="atLeast"/>
              <w:ind w:right="-1" w:firstLine="36"/>
              <w:jc w:val="center"/>
              <w:rPr>
                <w:bCs/>
              </w:rPr>
            </w:pPr>
            <w:r>
              <w:rPr>
                <w:bCs/>
              </w:rPr>
              <w:t>20</w:t>
            </w:r>
          </w:p>
        </w:tc>
      </w:tr>
      <w:tr w:rsidR="008556AF" w:rsidRPr="00744C1B" w:rsidTr="008556AF">
        <w:trPr>
          <w:trHeight w:val="20"/>
          <w:jc w:val="center"/>
        </w:trPr>
        <w:tc>
          <w:tcPr>
            <w:tcW w:w="737" w:type="dxa"/>
            <w:vMerge w:val="restart"/>
            <w:vAlign w:val="center"/>
          </w:tcPr>
          <w:p w:rsidR="008556AF" w:rsidRPr="00744C1B" w:rsidRDefault="008556AF" w:rsidP="008556AF">
            <w:pPr>
              <w:widowControl w:val="0"/>
              <w:jc w:val="center"/>
              <w:rPr>
                <w:sz w:val="22"/>
                <w:szCs w:val="20"/>
              </w:rPr>
            </w:pPr>
            <w:r w:rsidRPr="00744C1B">
              <w:rPr>
                <w:sz w:val="22"/>
                <w:szCs w:val="20"/>
              </w:rPr>
              <w:t>1.2</w:t>
            </w:r>
          </w:p>
        </w:tc>
        <w:tc>
          <w:tcPr>
            <w:tcW w:w="5237" w:type="dxa"/>
            <w:vMerge w:val="restart"/>
            <w:vAlign w:val="center"/>
          </w:tcPr>
          <w:p w:rsidR="008556AF" w:rsidRPr="002D6124" w:rsidRDefault="008556AF" w:rsidP="008556AF">
            <w:pPr>
              <w:widowControl w:val="0"/>
              <w:spacing w:line="0" w:lineRule="atLeast"/>
              <w:ind w:right="-1"/>
              <w:rPr>
                <w:bCs/>
              </w:rPr>
            </w:pPr>
            <w:r w:rsidRPr="001F53D3">
              <w:rPr>
                <w:bCs/>
              </w:rPr>
              <w:t>Представлено описание технологии проведения работ</w:t>
            </w: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отсутствие</w:t>
            </w:r>
          </w:p>
        </w:tc>
        <w:tc>
          <w:tcPr>
            <w:tcW w:w="2236" w:type="dxa"/>
            <w:vAlign w:val="center"/>
          </w:tcPr>
          <w:p w:rsidR="008556AF" w:rsidRPr="002D6124" w:rsidRDefault="008556AF" w:rsidP="008556AF">
            <w:pPr>
              <w:widowControl w:val="0"/>
              <w:spacing w:line="0" w:lineRule="atLeast"/>
              <w:ind w:right="-1" w:firstLine="36"/>
              <w:jc w:val="center"/>
              <w:rPr>
                <w:bCs/>
              </w:rPr>
            </w:pPr>
            <w:r w:rsidRPr="002D6124">
              <w:rPr>
                <w:bCs/>
              </w:rPr>
              <w:t>0</w:t>
            </w:r>
          </w:p>
        </w:tc>
      </w:tr>
      <w:tr w:rsidR="008556AF" w:rsidRPr="00744C1B" w:rsidTr="008556AF">
        <w:trPr>
          <w:trHeight w:val="20"/>
          <w:jc w:val="center"/>
        </w:trPr>
        <w:tc>
          <w:tcPr>
            <w:tcW w:w="737" w:type="dxa"/>
            <w:vMerge/>
            <w:vAlign w:val="center"/>
          </w:tcPr>
          <w:p w:rsidR="008556AF" w:rsidRPr="00744C1B" w:rsidRDefault="008556AF" w:rsidP="008556AF">
            <w:pPr>
              <w:widowControl w:val="0"/>
              <w:jc w:val="center"/>
              <w:rPr>
                <w:sz w:val="22"/>
                <w:szCs w:val="20"/>
              </w:rPr>
            </w:pPr>
          </w:p>
        </w:tc>
        <w:tc>
          <w:tcPr>
            <w:tcW w:w="5237" w:type="dxa"/>
            <w:vMerge/>
            <w:vAlign w:val="center"/>
          </w:tcPr>
          <w:p w:rsidR="008556AF" w:rsidRPr="00744C1B" w:rsidRDefault="008556AF" w:rsidP="008556AF">
            <w:pPr>
              <w:widowControl w:val="0"/>
              <w:ind w:right="-1"/>
              <w:rPr>
                <w:sz w:val="22"/>
                <w:szCs w:val="20"/>
              </w:rPr>
            </w:pP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наличие</w:t>
            </w:r>
          </w:p>
        </w:tc>
        <w:tc>
          <w:tcPr>
            <w:tcW w:w="2236" w:type="dxa"/>
            <w:vAlign w:val="center"/>
          </w:tcPr>
          <w:p w:rsidR="008556AF" w:rsidRPr="002D6124" w:rsidRDefault="008556AF" w:rsidP="008556AF">
            <w:pPr>
              <w:widowControl w:val="0"/>
              <w:spacing w:line="0" w:lineRule="atLeast"/>
              <w:ind w:right="-1" w:firstLine="36"/>
              <w:jc w:val="center"/>
              <w:rPr>
                <w:bCs/>
              </w:rPr>
            </w:pPr>
            <w:r>
              <w:rPr>
                <w:bCs/>
              </w:rPr>
              <w:t>30</w:t>
            </w:r>
          </w:p>
        </w:tc>
      </w:tr>
      <w:tr w:rsidR="008556AF" w:rsidRPr="00744C1B" w:rsidTr="008556AF">
        <w:trPr>
          <w:trHeight w:val="20"/>
          <w:jc w:val="center"/>
        </w:trPr>
        <w:tc>
          <w:tcPr>
            <w:tcW w:w="737" w:type="dxa"/>
            <w:vMerge w:val="restart"/>
            <w:vAlign w:val="center"/>
          </w:tcPr>
          <w:p w:rsidR="008556AF" w:rsidRPr="00744C1B" w:rsidRDefault="008556AF" w:rsidP="008556AF">
            <w:pPr>
              <w:widowControl w:val="0"/>
              <w:jc w:val="center"/>
              <w:rPr>
                <w:sz w:val="22"/>
                <w:szCs w:val="20"/>
              </w:rPr>
            </w:pPr>
            <w:r w:rsidRPr="00744C1B">
              <w:rPr>
                <w:sz w:val="22"/>
                <w:szCs w:val="20"/>
              </w:rPr>
              <w:t>1.3</w:t>
            </w:r>
          </w:p>
        </w:tc>
        <w:tc>
          <w:tcPr>
            <w:tcW w:w="5237" w:type="dxa"/>
            <w:vMerge w:val="restart"/>
            <w:vAlign w:val="center"/>
          </w:tcPr>
          <w:p w:rsidR="008556AF" w:rsidRPr="002D6124" w:rsidRDefault="008556AF" w:rsidP="008556AF">
            <w:pPr>
              <w:widowControl w:val="0"/>
              <w:spacing w:line="0" w:lineRule="atLeast"/>
              <w:ind w:right="-1"/>
              <w:rPr>
                <w:bCs/>
              </w:rPr>
            </w:pPr>
            <w:r w:rsidRPr="002D6124">
              <w:rPr>
                <w:bCs/>
              </w:rPr>
              <w:t>Представлено описание применяемого инструмента</w:t>
            </w: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отсутствие</w:t>
            </w:r>
          </w:p>
        </w:tc>
        <w:tc>
          <w:tcPr>
            <w:tcW w:w="2236" w:type="dxa"/>
            <w:vAlign w:val="center"/>
          </w:tcPr>
          <w:p w:rsidR="008556AF" w:rsidRPr="002D6124" w:rsidRDefault="008556AF" w:rsidP="008556AF">
            <w:pPr>
              <w:widowControl w:val="0"/>
              <w:spacing w:line="0" w:lineRule="atLeast"/>
              <w:ind w:right="-1" w:firstLine="36"/>
              <w:jc w:val="center"/>
              <w:rPr>
                <w:bCs/>
              </w:rPr>
            </w:pPr>
            <w:r w:rsidRPr="002D6124">
              <w:rPr>
                <w:bCs/>
              </w:rPr>
              <w:t>0</w:t>
            </w:r>
          </w:p>
        </w:tc>
      </w:tr>
      <w:tr w:rsidR="008556AF" w:rsidRPr="00744C1B" w:rsidTr="008556AF">
        <w:trPr>
          <w:trHeight w:val="20"/>
          <w:jc w:val="center"/>
        </w:trPr>
        <w:tc>
          <w:tcPr>
            <w:tcW w:w="737" w:type="dxa"/>
            <w:vMerge/>
            <w:vAlign w:val="center"/>
          </w:tcPr>
          <w:p w:rsidR="008556AF" w:rsidRPr="00744C1B" w:rsidRDefault="008556AF" w:rsidP="008556AF">
            <w:pPr>
              <w:widowControl w:val="0"/>
              <w:jc w:val="center"/>
              <w:rPr>
                <w:sz w:val="22"/>
                <w:szCs w:val="20"/>
              </w:rPr>
            </w:pPr>
          </w:p>
        </w:tc>
        <w:tc>
          <w:tcPr>
            <w:tcW w:w="5237" w:type="dxa"/>
            <w:vMerge/>
            <w:vAlign w:val="center"/>
          </w:tcPr>
          <w:p w:rsidR="008556AF" w:rsidRPr="00744C1B" w:rsidRDefault="008556AF" w:rsidP="008556AF">
            <w:pPr>
              <w:widowControl w:val="0"/>
              <w:ind w:right="-1"/>
              <w:rPr>
                <w:sz w:val="22"/>
                <w:szCs w:val="20"/>
              </w:rPr>
            </w:pP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наличие</w:t>
            </w:r>
          </w:p>
        </w:tc>
        <w:tc>
          <w:tcPr>
            <w:tcW w:w="2236" w:type="dxa"/>
            <w:vAlign w:val="center"/>
          </w:tcPr>
          <w:p w:rsidR="008556AF" w:rsidRPr="002D6124" w:rsidRDefault="008556AF" w:rsidP="008556AF">
            <w:pPr>
              <w:widowControl w:val="0"/>
              <w:spacing w:line="0" w:lineRule="atLeast"/>
              <w:ind w:right="-1" w:firstLine="36"/>
              <w:jc w:val="center"/>
              <w:rPr>
                <w:bCs/>
              </w:rPr>
            </w:pPr>
            <w:r>
              <w:rPr>
                <w:bCs/>
              </w:rPr>
              <w:t>15</w:t>
            </w:r>
          </w:p>
        </w:tc>
      </w:tr>
      <w:tr w:rsidR="008556AF" w:rsidRPr="00744C1B" w:rsidTr="008556AF">
        <w:trPr>
          <w:trHeight w:val="20"/>
          <w:jc w:val="center"/>
        </w:trPr>
        <w:tc>
          <w:tcPr>
            <w:tcW w:w="737" w:type="dxa"/>
            <w:vMerge w:val="restart"/>
            <w:vAlign w:val="center"/>
          </w:tcPr>
          <w:p w:rsidR="008556AF" w:rsidRPr="00744C1B" w:rsidRDefault="008556AF" w:rsidP="008556AF">
            <w:pPr>
              <w:widowControl w:val="0"/>
              <w:jc w:val="center"/>
              <w:rPr>
                <w:sz w:val="22"/>
                <w:szCs w:val="20"/>
              </w:rPr>
            </w:pPr>
            <w:r>
              <w:rPr>
                <w:sz w:val="22"/>
                <w:szCs w:val="20"/>
              </w:rPr>
              <w:t>1.4</w:t>
            </w:r>
          </w:p>
        </w:tc>
        <w:tc>
          <w:tcPr>
            <w:tcW w:w="5237" w:type="dxa"/>
            <w:vMerge w:val="restart"/>
            <w:vAlign w:val="center"/>
          </w:tcPr>
          <w:p w:rsidR="008556AF" w:rsidRPr="002D6124" w:rsidRDefault="008556AF" w:rsidP="008556AF">
            <w:pPr>
              <w:widowControl w:val="0"/>
              <w:spacing w:line="0" w:lineRule="atLeast"/>
              <w:ind w:right="-1"/>
              <w:rPr>
                <w:bCs/>
              </w:rPr>
            </w:pPr>
            <w:r w:rsidRPr="002D6124">
              <w:rPr>
                <w:bCs/>
              </w:rPr>
              <w:t xml:space="preserve">Представлено описание применяемого </w:t>
            </w:r>
            <w:r>
              <w:rPr>
                <w:bCs/>
              </w:rPr>
              <w:t xml:space="preserve">оборудования </w:t>
            </w: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отсутствие</w:t>
            </w:r>
          </w:p>
        </w:tc>
        <w:tc>
          <w:tcPr>
            <w:tcW w:w="2236" w:type="dxa"/>
            <w:vAlign w:val="center"/>
          </w:tcPr>
          <w:p w:rsidR="008556AF" w:rsidRPr="002D6124" w:rsidRDefault="008556AF" w:rsidP="008556AF">
            <w:pPr>
              <w:widowControl w:val="0"/>
              <w:spacing w:line="0" w:lineRule="atLeast"/>
              <w:ind w:right="-1" w:firstLine="36"/>
              <w:jc w:val="center"/>
              <w:rPr>
                <w:bCs/>
              </w:rPr>
            </w:pPr>
            <w:r w:rsidRPr="002D6124">
              <w:rPr>
                <w:bCs/>
              </w:rPr>
              <w:t>0</w:t>
            </w:r>
          </w:p>
        </w:tc>
      </w:tr>
      <w:tr w:rsidR="008556AF" w:rsidRPr="00744C1B" w:rsidTr="008556AF">
        <w:trPr>
          <w:trHeight w:val="20"/>
          <w:jc w:val="center"/>
        </w:trPr>
        <w:tc>
          <w:tcPr>
            <w:tcW w:w="737" w:type="dxa"/>
            <w:vMerge/>
            <w:vAlign w:val="center"/>
          </w:tcPr>
          <w:p w:rsidR="008556AF" w:rsidRDefault="008556AF" w:rsidP="008556AF">
            <w:pPr>
              <w:widowControl w:val="0"/>
              <w:jc w:val="center"/>
              <w:rPr>
                <w:sz w:val="22"/>
                <w:szCs w:val="20"/>
              </w:rPr>
            </w:pPr>
          </w:p>
        </w:tc>
        <w:tc>
          <w:tcPr>
            <w:tcW w:w="5237" w:type="dxa"/>
            <w:vMerge/>
            <w:vAlign w:val="center"/>
          </w:tcPr>
          <w:p w:rsidR="008556AF" w:rsidRPr="00E27766" w:rsidRDefault="008556AF" w:rsidP="008556AF">
            <w:pPr>
              <w:widowControl w:val="0"/>
              <w:ind w:right="-1"/>
              <w:rPr>
                <w:sz w:val="22"/>
                <w:szCs w:val="20"/>
              </w:rPr>
            </w:pP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наличие</w:t>
            </w:r>
          </w:p>
        </w:tc>
        <w:tc>
          <w:tcPr>
            <w:tcW w:w="2236" w:type="dxa"/>
            <w:vAlign w:val="center"/>
          </w:tcPr>
          <w:p w:rsidR="008556AF" w:rsidRPr="002D6124" w:rsidRDefault="008556AF" w:rsidP="008556AF">
            <w:pPr>
              <w:widowControl w:val="0"/>
              <w:spacing w:line="0" w:lineRule="atLeast"/>
              <w:ind w:right="-1" w:firstLine="36"/>
              <w:jc w:val="center"/>
              <w:rPr>
                <w:bCs/>
              </w:rPr>
            </w:pPr>
            <w:r>
              <w:rPr>
                <w:bCs/>
              </w:rPr>
              <w:t>15</w:t>
            </w:r>
          </w:p>
        </w:tc>
      </w:tr>
      <w:tr w:rsidR="008556AF" w:rsidRPr="00744C1B" w:rsidTr="008556AF">
        <w:trPr>
          <w:trHeight w:val="20"/>
          <w:jc w:val="center"/>
        </w:trPr>
        <w:tc>
          <w:tcPr>
            <w:tcW w:w="737" w:type="dxa"/>
            <w:vMerge w:val="restart"/>
            <w:vAlign w:val="center"/>
          </w:tcPr>
          <w:p w:rsidR="008556AF" w:rsidRPr="00744C1B" w:rsidRDefault="008556AF" w:rsidP="008556AF">
            <w:pPr>
              <w:widowControl w:val="0"/>
              <w:jc w:val="center"/>
              <w:rPr>
                <w:sz w:val="22"/>
                <w:szCs w:val="20"/>
              </w:rPr>
            </w:pPr>
            <w:r>
              <w:rPr>
                <w:sz w:val="22"/>
                <w:szCs w:val="20"/>
              </w:rPr>
              <w:t>1.5.</w:t>
            </w:r>
          </w:p>
        </w:tc>
        <w:tc>
          <w:tcPr>
            <w:tcW w:w="5237" w:type="dxa"/>
            <w:vMerge w:val="restart"/>
            <w:vAlign w:val="center"/>
          </w:tcPr>
          <w:p w:rsidR="008556AF" w:rsidRPr="002D6124" w:rsidRDefault="008556AF" w:rsidP="008556AF">
            <w:pPr>
              <w:widowControl w:val="0"/>
              <w:spacing w:line="0" w:lineRule="atLeast"/>
              <w:ind w:right="-1"/>
              <w:rPr>
                <w:bCs/>
              </w:rPr>
            </w:pPr>
            <w:r w:rsidRPr="002D6124">
              <w:rPr>
                <w:bCs/>
              </w:rPr>
              <w:t>Пр</w:t>
            </w:r>
            <w:r>
              <w:rPr>
                <w:bCs/>
              </w:rPr>
              <w:t>едставлено описание применяемых</w:t>
            </w:r>
            <w:r w:rsidRPr="002D6124">
              <w:rPr>
                <w:bCs/>
              </w:rPr>
              <w:t xml:space="preserve"> </w:t>
            </w:r>
            <w:r>
              <w:rPr>
                <w:bCs/>
              </w:rPr>
              <w:t>материалов</w:t>
            </w: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отсутствие</w:t>
            </w:r>
          </w:p>
        </w:tc>
        <w:tc>
          <w:tcPr>
            <w:tcW w:w="2236" w:type="dxa"/>
            <w:vAlign w:val="center"/>
          </w:tcPr>
          <w:p w:rsidR="008556AF" w:rsidRPr="002D6124" w:rsidRDefault="008556AF" w:rsidP="008556AF">
            <w:pPr>
              <w:widowControl w:val="0"/>
              <w:spacing w:line="0" w:lineRule="atLeast"/>
              <w:ind w:right="-1" w:firstLine="36"/>
              <w:jc w:val="center"/>
              <w:rPr>
                <w:bCs/>
              </w:rPr>
            </w:pPr>
            <w:r w:rsidRPr="002D6124">
              <w:rPr>
                <w:bCs/>
              </w:rPr>
              <w:t>0</w:t>
            </w:r>
          </w:p>
        </w:tc>
      </w:tr>
      <w:tr w:rsidR="008556AF" w:rsidRPr="00744C1B" w:rsidTr="008556AF">
        <w:trPr>
          <w:trHeight w:val="20"/>
          <w:jc w:val="center"/>
        </w:trPr>
        <w:tc>
          <w:tcPr>
            <w:tcW w:w="737" w:type="dxa"/>
            <w:vMerge/>
            <w:vAlign w:val="center"/>
          </w:tcPr>
          <w:p w:rsidR="008556AF" w:rsidRDefault="008556AF" w:rsidP="008556AF">
            <w:pPr>
              <w:widowControl w:val="0"/>
              <w:jc w:val="center"/>
              <w:rPr>
                <w:sz w:val="22"/>
                <w:szCs w:val="20"/>
              </w:rPr>
            </w:pPr>
          </w:p>
        </w:tc>
        <w:tc>
          <w:tcPr>
            <w:tcW w:w="5237" w:type="dxa"/>
            <w:vMerge/>
          </w:tcPr>
          <w:p w:rsidR="008556AF" w:rsidRPr="00E27766" w:rsidRDefault="008556AF" w:rsidP="008556AF">
            <w:pPr>
              <w:widowControl w:val="0"/>
              <w:ind w:right="-1"/>
              <w:rPr>
                <w:sz w:val="22"/>
                <w:szCs w:val="20"/>
              </w:rPr>
            </w:pPr>
          </w:p>
        </w:tc>
        <w:tc>
          <w:tcPr>
            <w:tcW w:w="1645" w:type="dxa"/>
            <w:vAlign w:val="center"/>
          </w:tcPr>
          <w:p w:rsidR="008556AF" w:rsidRPr="00744C1B" w:rsidRDefault="008556AF" w:rsidP="008556AF">
            <w:pPr>
              <w:widowControl w:val="0"/>
              <w:ind w:right="-1"/>
              <w:jc w:val="center"/>
              <w:rPr>
                <w:sz w:val="22"/>
                <w:szCs w:val="20"/>
              </w:rPr>
            </w:pPr>
            <w:r w:rsidRPr="00744C1B">
              <w:rPr>
                <w:sz w:val="22"/>
                <w:szCs w:val="20"/>
              </w:rPr>
              <w:t>наличие</w:t>
            </w:r>
          </w:p>
        </w:tc>
        <w:tc>
          <w:tcPr>
            <w:tcW w:w="2236" w:type="dxa"/>
            <w:vAlign w:val="center"/>
          </w:tcPr>
          <w:p w:rsidR="008556AF" w:rsidRPr="002D6124" w:rsidRDefault="008556AF" w:rsidP="008556AF">
            <w:pPr>
              <w:widowControl w:val="0"/>
              <w:spacing w:line="0" w:lineRule="atLeast"/>
              <w:ind w:right="-1" w:firstLine="36"/>
              <w:jc w:val="center"/>
              <w:rPr>
                <w:bCs/>
              </w:rPr>
            </w:pPr>
            <w:r>
              <w:rPr>
                <w:bCs/>
              </w:rPr>
              <w:t>20</w:t>
            </w:r>
          </w:p>
        </w:tc>
      </w:tr>
    </w:tbl>
    <w:p w:rsidR="00E27766" w:rsidRPr="00744C1B" w:rsidRDefault="00E27766" w:rsidP="00E27766">
      <w:pPr>
        <w:autoSpaceDE w:val="0"/>
        <w:autoSpaceDN w:val="0"/>
        <w:adjustRightInd w:val="0"/>
        <w:ind w:left="284" w:hanging="284"/>
        <w:jc w:val="both"/>
        <w:rPr>
          <w:sz w:val="28"/>
          <w:szCs w:val="28"/>
        </w:rPr>
      </w:pPr>
      <w:r w:rsidRPr="00744C1B">
        <w:rPr>
          <w:sz w:val="28"/>
          <w:szCs w:val="28"/>
        </w:rPr>
        <w:t>* 1)</w:t>
      </w:r>
      <w:r w:rsidR="002A046B">
        <w:rPr>
          <w:sz w:val="28"/>
          <w:szCs w:val="28"/>
        </w:rPr>
        <w:t> </w:t>
      </w:r>
      <w:r w:rsidRPr="00744C1B">
        <w:rPr>
          <w:sz w:val="28"/>
          <w:szCs w:val="28"/>
        </w:rPr>
        <w:t>При отсутствии информации предложение отклоняется.</w:t>
      </w:r>
    </w:p>
    <w:p w:rsidR="00E27766" w:rsidRPr="00744C1B" w:rsidRDefault="00E27766" w:rsidP="00E27766">
      <w:pPr>
        <w:autoSpaceDE w:val="0"/>
        <w:autoSpaceDN w:val="0"/>
        <w:adjustRightInd w:val="0"/>
        <w:ind w:left="284" w:hanging="142"/>
        <w:jc w:val="both"/>
        <w:rPr>
          <w:sz w:val="28"/>
          <w:szCs w:val="28"/>
        </w:rPr>
      </w:pPr>
      <w:r>
        <w:rPr>
          <w:sz w:val="28"/>
          <w:szCs w:val="28"/>
        </w:rPr>
        <w:t xml:space="preserve"> </w:t>
      </w:r>
      <w:r w:rsidRPr="00744C1B">
        <w:rPr>
          <w:sz w:val="28"/>
          <w:szCs w:val="28"/>
        </w:rPr>
        <w:t>2)</w:t>
      </w:r>
      <w:r w:rsidR="002A046B">
        <w:rPr>
          <w:sz w:val="28"/>
          <w:szCs w:val="28"/>
        </w:rPr>
        <w:t> </w:t>
      </w:r>
      <w:r w:rsidRPr="00744C1B">
        <w:rPr>
          <w:sz w:val="28"/>
          <w:szCs w:val="28"/>
        </w:rPr>
        <w:t>В случае, предоставления информации, дублирующей (идентичной) содержащейся в техническом задании и не содержащей собственных предложений, участник получает 0 (ноль) баллов по показателю.</w:t>
      </w:r>
    </w:p>
    <w:p w:rsidR="00E27766" w:rsidRPr="007C3CA5" w:rsidRDefault="00E27766" w:rsidP="00E27766">
      <w:pPr>
        <w:jc w:val="both"/>
        <w:rPr>
          <w:sz w:val="28"/>
          <w:szCs w:val="28"/>
        </w:rPr>
      </w:pPr>
      <w:r w:rsidRPr="007C3CA5">
        <w:rPr>
          <w:sz w:val="28"/>
          <w:szCs w:val="28"/>
        </w:rPr>
        <w:t>Сумма величин значимости показателей критерия «</w:t>
      </w:r>
      <w:r w:rsidRPr="00744C1B">
        <w:rPr>
          <w:sz w:val="28"/>
          <w:szCs w:val="28"/>
        </w:rPr>
        <w:t>Качество технического предложения участника</w:t>
      </w:r>
      <w:r w:rsidRPr="007C3CA5">
        <w:rPr>
          <w:sz w:val="28"/>
          <w:szCs w:val="28"/>
        </w:rPr>
        <w:t>» составляет 100 баллов.</w:t>
      </w:r>
    </w:p>
    <w:p w:rsidR="00E27766" w:rsidRPr="00750170" w:rsidRDefault="00E27766" w:rsidP="00E27766">
      <w:pPr>
        <w:autoSpaceDE w:val="0"/>
        <w:autoSpaceDN w:val="0"/>
        <w:adjustRightInd w:val="0"/>
        <w:jc w:val="both"/>
        <w:rPr>
          <w:sz w:val="28"/>
          <w:szCs w:val="28"/>
        </w:rPr>
      </w:pPr>
      <w:r w:rsidRPr="00750170">
        <w:rPr>
          <w:sz w:val="28"/>
          <w:szCs w:val="28"/>
        </w:rPr>
        <w:t xml:space="preserve">В случае если несколько предложений участников </w:t>
      </w:r>
      <w:r>
        <w:rPr>
          <w:sz w:val="28"/>
          <w:szCs w:val="28"/>
        </w:rPr>
        <w:t>запроса предложений</w:t>
      </w:r>
      <w:r w:rsidRPr="00750170">
        <w:rPr>
          <w:sz w:val="28"/>
          <w:szCs w:val="28"/>
        </w:rPr>
        <w:t xml:space="preserve"> выгодны для Заказчика в одинаковой степени, такие заявки по данному подкритерию могут получить одинаковый балл.</w:t>
      </w:r>
    </w:p>
    <w:p w:rsidR="006D7AED" w:rsidRDefault="00E27766" w:rsidP="00E27766">
      <w:pPr>
        <w:autoSpaceDE w:val="0"/>
        <w:autoSpaceDN w:val="0"/>
        <w:adjustRightInd w:val="0"/>
        <w:jc w:val="both"/>
        <w:rPr>
          <w:sz w:val="28"/>
          <w:szCs w:val="28"/>
        </w:rPr>
      </w:pPr>
      <w:r w:rsidRPr="00750170">
        <w:rPr>
          <w:sz w:val="28"/>
          <w:szCs w:val="28"/>
        </w:rPr>
        <w:t xml:space="preserve">Рейтинг, присуждаемый заявке по данному критерию, определяется </w:t>
      </w:r>
      <w:r w:rsidR="00390ED3">
        <w:rPr>
          <w:sz w:val="28"/>
          <w:szCs w:val="28"/>
        </w:rPr>
        <w:t>баллах</w:t>
      </w:r>
      <w:r w:rsidRPr="00750170">
        <w:rPr>
          <w:sz w:val="28"/>
          <w:szCs w:val="28"/>
        </w:rPr>
        <w:t>, присуждаемых заявке по указанному критерию и далее умножается на коэффициент значимости критерия 0,</w:t>
      </w:r>
      <w:r w:rsidR="008556AF">
        <w:rPr>
          <w:sz w:val="28"/>
          <w:szCs w:val="28"/>
        </w:rPr>
        <w:t>35</w:t>
      </w:r>
      <w:r w:rsidRPr="00750170">
        <w:rPr>
          <w:sz w:val="28"/>
          <w:szCs w:val="28"/>
        </w:rPr>
        <w:t>. Дробное значение рейтинга округляется до двух десятичных знаков после запятой по математическим правилам округления</w:t>
      </w:r>
      <w:r>
        <w:rPr>
          <w:sz w:val="28"/>
          <w:szCs w:val="28"/>
        </w:rPr>
        <w:t>»</w:t>
      </w:r>
    </w:p>
    <w:p w:rsidR="005E6DC3" w:rsidRPr="00A91FE6" w:rsidRDefault="00750170" w:rsidP="005E6DC3">
      <w:pPr>
        <w:tabs>
          <w:tab w:val="left" w:pos="1200"/>
        </w:tabs>
        <w:jc w:val="both"/>
        <w:rPr>
          <w:b/>
          <w:bCs/>
          <w:sz w:val="28"/>
          <w:szCs w:val="28"/>
        </w:rPr>
      </w:pPr>
      <w:r w:rsidRPr="00405296">
        <w:rPr>
          <w:b/>
          <w:sz w:val="28"/>
          <w:szCs w:val="28"/>
        </w:rPr>
        <w:lastRenderedPageBreak/>
        <w:t>16.5.2.</w:t>
      </w:r>
      <w:r w:rsidR="006D7AED" w:rsidRPr="00405296">
        <w:rPr>
          <w:b/>
          <w:sz w:val="28"/>
          <w:szCs w:val="28"/>
        </w:rPr>
        <w:t>3</w:t>
      </w:r>
      <w:r w:rsidR="001A3E59" w:rsidRPr="00405296">
        <w:rPr>
          <w:sz w:val="28"/>
          <w:szCs w:val="28"/>
        </w:rPr>
        <w:t>.</w:t>
      </w:r>
      <w:r w:rsidR="00947958" w:rsidRPr="00405296">
        <w:rPr>
          <w:b/>
          <w:sz w:val="28"/>
          <w:szCs w:val="28"/>
        </w:rPr>
        <w:t> </w:t>
      </w:r>
      <w:r w:rsidR="00152FC1" w:rsidRPr="00405296">
        <w:rPr>
          <w:b/>
          <w:sz w:val="28"/>
          <w:szCs w:val="28"/>
        </w:rPr>
        <w:t xml:space="preserve">Порядок оценки по критерию </w:t>
      </w:r>
      <w:r w:rsidR="005E6DC3" w:rsidRPr="00405296">
        <w:rPr>
          <w:b/>
          <w:bCs/>
          <w:sz w:val="28"/>
          <w:szCs w:val="28"/>
        </w:rPr>
        <w:t>«</w:t>
      </w:r>
      <w:r w:rsidR="00FC7924" w:rsidRPr="00405296">
        <w:rPr>
          <w:b/>
          <w:color w:val="000000"/>
          <w:sz w:val="28"/>
          <w:szCs w:val="28"/>
        </w:rPr>
        <w:t xml:space="preserve">Квалификация </w:t>
      </w:r>
      <w:r w:rsidR="005E6DC3" w:rsidRPr="00405296">
        <w:rPr>
          <w:b/>
          <w:color w:val="000000"/>
          <w:sz w:val="28"/>
          <w:szCs w:val="28"/>
        </w:rPr>
        <w:t>участника закупки и его</w:t>
      </w:r>
      <w:r w:rsidRPr="00405296">
        <w:rPr>
          <w:b/>
          <w:color w:val="000000"/>
          <w:sz w:val="28"/>
          <w:szCs w:val="28"/>
        </w:rPr>
        <w:t xml:space="preserve"> персонала</w:t>
      </w:r>
      <w:r w:rsidR="005E6DC3" w:rsidRPr="00405296">
        <w:rPr>
          <w:b/>
          <w:color w:val="000000"/>
          <w:sz w:val="28"/>
          <w:szCs w:val="28"/>
        </w:rPr>
        <w:t xml:space="preserve">» </w:t>
      </w:r>
      <w:r w:rsidR="005E6DC3" w:rsidRPr="00405296">
        <w:rPr>
          <w:b/>
          <w:bCs/>
          <w:sz w:val="28"/>
          <w:szCs w:val="28"/>
        </w:rPr>
        <w:t xml:space="preserve">(значимость критерия – </w:t>
      </w:r>
      <w:r w:rsidR="008556AF" w:rsidRPr="00405296">
        <w:rPr>
          <w:b/>
          <w:bCs/>
          <w:sz w:val="28"/>
          <w:szCs w:val="28"/>
        </w:rPr>
        <w:t>30</w:t>
      </w:r>
      <w:r w:rsidR="005E6DC3" w:rsidRPr="00405296">
        <w:rPr>
          <w:b/>
          <w:bCs/>
          <w:sz w:val="28"/>
          <w:szCs w:val="28"/>
        </w:rPr>
        <w:t>%, коэффициент значимости 0,</w:t>
      </w:r>
      <w:r w:rsidR="008556AF" w:rsidRPr="00405296">
        <w:rPr>
          <w:b/>
          <w:bCs/>
          <w:sz w:val="28"/>
          <w:szCs w:val="28"/>
        </w:rPr>
        <w:t>3</w:t>
      </w:r>
      <w:r w:rsidR="00405296" w:rsidRPr="00405296">
        <w:rPr>
          <w:b/>
          <w:bCs/>
          <w:sz w:val="28"/>
          <w:szCs w:val="28"/>
        </w:rPr>
        <w:t>0</w:t>
      </w:r>
      <w:r w:rsidR="005E6DC3" w:rsidRPr="00405296">
        <w:rPr>
          <w:b/>
          <w:bCs/>
          <w:sz w:val="28"/>
          <w:szCs w:val="28"/>
        </w:rPr>
        <w:t>)</w:t>
      </w:r>
      <w:r w:rsidR="005E6DC3" w:rsidRPr="00A91FE6">
        <w:rPr>
          <w:b/>
          <w:bCs/>
          <w:sz w:val="28"/>
          <w:szCs w:val="28"/>
        </w:rPr>
        <w:t xml:space="preserve"> </w:t>
      </w:r>
    </w:p>
    <w:p w:rsidR="005E6DC3" w:rsidRDefault="005E6DC3" w:rsidP="005E6DC3">
      <w:pPr>
        <w:tabs>
          <w:tab w:val="left" w:pos="1200"/>
        </w:tabs>
        <w:jc w:val="both"/>
        <w:rPr>
          <w:sz w:val="28"/>
          <w:szCs w:val="28"/>
        </w:rPr>
      </w:pPr>
      <w:r w:rsidRPr="00A91FE6">
        <w:rPr>
          <w:sz w:val="28"/>
          <w:szCs w:val="28"/>
        </w:rPr>
        <w:t>Для определения рейтинга заявки по критерию оценки «</w:t>
      </w:r>
      <w:r w:rsidR="00FC7924" w:rsidRPr="00A91FE6">
        <w:rPr>
          <w:sz w:val="28"/>
          <w:szCs w:val="28"/>
        </w:rPr>
        <w:t xml:space="preserve">Квалификация </w:t>
      </w:r>
      <w:r w:rsidRPr="00A91FE6">
        <w:rPr>
          <w:sz w:val="28"/>
          <w:szCs w:val="28"/>
        </w:rPr>
        <w:t xml:space="preserve">участников </w:t>
      </w:r>
      <w:r w:rsidR="00FC7924" w:rsidRPr="00A91FE6">
        <w:rPr>
          <w:sz w:val="28"/>
          <w:szCs w:val="28"/>
        </w:rPr>
        <w:t>запроса предложений</w:t>
      </w:r>
      <w:r w:rsidRPr="00A91FE6">
        <w:rPr>
          <w:sz w:val="28"/>
          <w:szCs w:val="28"/>
        </w:rPr>
        <w:t>» устанавливается перечень следующих показателей по данному критерию</w:t>
      </w:r>
      <w:r w:rsidR="00C37F03" w:rsidRPr="00A91FE6">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742"/>
        <w:gridCol w:w="12"/>
        <w:gridCol w:w="1973"/>
        <w:gridCol w:w="1955"/>
        <w:gridCol w:w="2393"/>
      </w:tblGrid>
      <w:tr w:rsidR="0017174B" w:rsidRPr="002D6124" w:rsidTr="00307C6C">
        <w:trPr>
          <w:trHeight w:val="20"/>
          <w:tblHeader/>
        </w:trPr>
        <w:tc>
          <w:tcPr>
            <w:tcW w:w="396"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jc w:val="center"/>
              <w:rPr>
                <w:bCs/>
              </w:rPr>
            </w:pPr>
            <w:r w:rsidRPr="002D6124">
              <w:rPr>
                <w:bCs/>
              </w:rPr>
              <w:t>№ п/п</w:t>
            </w:r>
          </w:p>
        </w:tc>
        <w:tc>
          <w:tcPr>
            <w:tcW w:w="139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jc w:val="center"/>
              <w:rPr>
                <w:bCs/>
              </w:rPr>
            </w:pPr>
            <w:r w:rsidRPr="002D6124">
              <w:rPr>
                <w:bCs/>
              </w:rPr>
              <w:t>Наименование показателя критерия оценки</w:t>
            </w:r>
          </w:p>
        </w:tc>
        <w:tc>
          <w:tcPr>
            <w:tcW w:w="1001"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jc w:val="center"/>
              <w:rPr>
                <w:bCs/>
              </w:rPr>
            </w:pPr>
            <w:r w:rsidRPr="002D6124">
              <w:rPr>
                <w:bCs/>
              </w:rPr>
              <w:t>Значение показателей</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jc w:val="center"/>
              <w:rPr>
                <w:bCs/>
              </w:rPr>
            </w:pPr>
            <w:r>
              <w:rPr>
                <w:bCs/>
              </w:rPr>
              <w:t>В</w:t>
            </w:r>
            <w:r w:rsidRPr="002D6124">
              <w:rPr>
                <w:bCs/>
              </w:rPr>
              <w:t>ыставляемый балл</w:t>
            </w:r>
          </w:p>
        </w:tc>
        <w:tc>
          <w:tcPr>
            <w:tcW w:w="1214"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jc w:val="center"/>
              <w:rPr>
                <w:bCs/>
              </w:rPr>
            </w:pPr>
            <w:r w:rsidRPr="002D6124">
              <w:rPr>
                <w:bCs/>
              </w:rPr>
              <w:t>Примечание</w:t>
            </w:r>
          </w:p>
        </w:tc>
      </w:tr>
      <w:tr w:rsidR="0017174B" w:rsidRPr="002D6124" w:rsidTr="00307C6C">
        <w:trPr>
          <w:trHeight w:val="20"/>
        </w:trPr>
        <w:tc>
          <w:tcPr>
            <w:tcW w:w="396"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jc w:val="center"/>
              <w:rPr>
                <w:bCs/>
              </w:rPr>
            </w:pPr>
            <w:r w:rsidRPr="002D6124">
              <w:rPr>
                <w:bCs/>
              </w:rPr>
              <w:t>1</w:t>
            </w:r>
          </w:p>
        </w:tc>
        <w:tc>
          <w:tcPr>
            <w:tcW w:w="2398" w:type="pct"/>
            <w:gridSpan w:val="3"/>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42"/>
              <w:rPr>
                <w:bCs/>
              </w:rPr>
            </w:pPr>
            <w:r w:rsidRPr="002D6124">
              <w:rPr>
                <w:bCs/>
              </w:rPr>
              <w:t>Квалификация участника закупки и его персонала</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405296">
            <w:pPr>
              <w:spacing w:line="0" w:lineRule="atLeast"/>
              <w:jc w:val="center"/>
              <w:rPr>
                <w:bCs/>
              </w:rPr>
            </w:pPr>
            <w:r w:rsidRPr="002D6124">
              <w:rPr>
                <w:bCs/>
              </w:rPr>
              <w:t>100</w:t>
            </w:r>
          </w:p>
        </w:tc>
        <w:tc>
          <w:tcPr>
            <w:tcW w:w="1214"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352AB">
            <w:pPr>
              <w:spacing w:line="0" w:lineRule="atLeast"/>
              <w:rPr>
                <w:bCs/>
              </w:rPr>
            </w:pPr>
            <w:r w:rsidRPr="002D6124">
              <w:rPr>
                <w:bCs/>
              </w:rPr>
              <w:t>Коэффициент значимости критерия оценки – 0,</w:t>
            </w:r>
            <w:r w:rsidR="003352AB">
              <w:rPr>
                <w:bCs/>
              </w:rPr>
              <w:t>3</w:t>
            </w:r>
          </w:p>
        </w:tc>
      </w:tr>
      <w:tr w:rsidR="0017174B" w:rsidRPr="002D6124" w:rsidTr="0017174B">
        <w:trPr>
          <w:trHeight w:val="1134"/>
        </w:trPr>
        <w:tc>
          <w:tcPr>
            <w:tcW w:w="396" w:type="pct"/>
            <w:vMerge w:val="restart"/>
            <w:tcBorders>
              <w:top w:val="single" w:sz="4" w:space="0" w:color="auto"/>
              <w:left w:val="single" w:sz="4" w:space="0" w:color="auto"/>
              <w:right w:val="single" w:sz="4" w:space="0" w:color="auto"/>
            </w:tcBorders>
            <w:vAlign w:val="center"/>
            <w:hideMark/>
          </w:tcPr>
          <w:p w:rsidR="0017174B" w:rsidRPr="00CA2415" w:rsidRDefault="0017174B" w:rsidP="00307C6C">
            <w:pPr>
              <w:spacing w:line="0" w:lineRule="atLeast"/>
              <w:jc w:val="center"/>
              <w:rPr>
                <w:bCs/>
              </w:rPr>
            </w:pPr>
            <w:r w:rsidRPr="00CA2415">
              <w:rPr>
                <w:bCs/>
              </w:rPr>
              <w:t>1.1</w:t>
            </w:r>
          </w:p>
        </w:tc>
        <w:tc>
          <w:tcPr>
            <w:tcW w:w="1391" w:type="pct"/>
            <w:vMerge w:val="restart"/>
            <w:tcBorders>
              <w:top w:val="single" w:sz="4" w:space="0" w:color="auto"/>
              <w:left w:val="single" w:sz="4" w:space="0" w:color="auto"/>
              <w:right w:val="single" w:sz="4" w:space="0" w:color="auto"/>
            </w:tcBorders>
            <w:vAlign w:val="center"/>
            <w:hideMark/>
          </w:tcPr>
          <w:p w:rsidR="0017174B" w:rsidRPr="002D6124" w:rsidRDefault="0017174B" w:rsidP="00307C6C">
            <w:pPr>
              <w:spacing w:line="0" w:lineRule="atLeast"/>
              <w:ind w:firstLine="38"/>
              <w:rPr>
                <w:bCs/>
              </w:rPr>
            </w:pPr>
            <w:r w:rsidRPr="002D6124">
              <w:rPr>
                <w:bCs/>
              </w:rPr>
              <w:t>Наличие в организации штатных работников с наличием удостоверений о допуске к работам в электроустановках напряжением до 1000В в качестве оперативно-ремонтного персонала (группа по электробезопасности не ниже 3 группы)</w:t>
            </w: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1</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0</w:t>
            </w:r>
            <w:r>
              <w:rPr>
                <w:bCs/>
              </w:rPr>
              <w:t xml:space="preserve"> </w:t>
            </w:r>
            <w:r w:rsidRPr="002D6124">
              <w:rPr>
                <w:bCs/>
              </w:rPr>
              <w:t>(является условием допуска)</w:t>
            </w:r>
          </w:p>
        </w:tc>
        <w:tc>
          <w:tcPr>
            <w:tcW w:w="1214" w:type="pct"/>
            <w:vMerge w:val="restart"/>
            <w:tcBorders>
              <w:top w:val="single" w:sz="4" w:space="0" w:color="auto"/>
              <w:left w:val="single" w:sz="4" w:space="0" w:color="auto"/>
              <w:right w:val="single" w:sz="4" w:space="0" w:color="auto"/>
            </w:tcBorders>
            <w:vAlign w:val="center"/>
            <w:hideMark/>
          </w:tcPr>
          <w:p w:rsidR="0017174B" w:rsidRPr="002D6124" w:rsidRDefault="0017174B" w:rsidP="00307C6C">
            <w:pPr>
              <w:spacing w:line="0" w:lineRule="atLeast"/>
              <w:rPr>
                <w:bCs/>
              </w:rPr>
            </w:pPr>
            <w:r w:rsidRPr="002D6124">
              <w:rPr>
                <w:bCs/>
              </w:rPr>
              <w:t>Максимальное количество баллов выставляется участнику запроса предложений, предложившему 3 и более штатных сотрудников.</w:t>
            </w:r>
          </w:p>
        </w:tc>
      </w:tr>
      <w:tr w:rsidR="0017174B" w:rsidRPr="002D6124" w:rsidTr="0017174B">
        <w:trPr>
          <w:trHeight w:val="1136"/>
        </w:trPr>
        <w:tc>
          <w:tcPr>
            <w:tcW w:w="396" w:type="pct"/>
            <w:vMerge/>
            <w:tcBorders>
              <w:left w:val="single" w:sz="4" w:space="0" w:color="auto"/>
              <w:right w:val="single" w:sz="4" w:space="0" w:color="auto"/>
            </w:tcBorders>
            <w:vAlign w:val="center"/>
            <w:hideMark/>
          </w:tcPr>
          <w:p w:rsidR="0017174B" w:rsidRPr="00CA2415" w:rsidRDefault="0017174B" w:rsidP="00307C6C">
            <w:pPr>
              <w:spacing w:line="0" w:lineRule="atLeast"/>
              <w:jc w:val="center"/>
              <w:rPr>
                <w:bCs/>
              </w:rPr>
            </w:pPr>
          </w:p>
        </w:tc>
        <w:tc>
          <w:tcPr>
            <w:tcW w:w="1391" w:type="pct"/>
            <w:vMerge/>
            <w:tcBorders>
              <w:left w:val="single" w:sz="4" w:space="0" w:color="auto"/>
              <w:right w:val="single" w:sz="4" w:space="0" w:color="auto"/>
            </w:tcBorders>
            <w:vAlign w:val="center"/>
            <w:hideMark/>
          </w:tcPr>
          <w:p w:rsidR="0017174B" w:rsidRPr="002D6124" w:rsidRDefault="0017174B" w:rsidP="00307C6C">
            <w:pPr>
              <w:spacing w:line="0" w:lineRule="atLeast"/>
              <w:ind w:firstLine="38"/>
              <w:rPr>
                <w:bCs/>
              </w:rPr>
            </w:pP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2</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5F4A94" w:rsidP="0017174B">
            <w:pPr>
              <w:spacing w:line="0" w:lineRule="atLeast"/>
              <w:ind w:firstLine="10"/>
              <w:jc w:val="center"/>
              <w:rPr>
                <w:bCs/>
              </w:rPr>
            </w:pPr>
            <w:r>
              <w:rPr>
                <w:bCs/>
              </w:rPr>
              <w:t>20</w:t>
            </w:r>
          </w:p>
        </w:tc>
        <w:tc>
          <w:tcPr>
            <w:tcW w:w="1214" w:type="pct"/>
            <w:vMerge/>
            <w:tcBorders>
              <w:left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307C6C">
        <w:trPr>
          <w:trHeight w:val="20"/>
        </w:trPr>
        <w:tc>
          <w:tcPr>
            <w:tcW w:w="396" w:type="pct"/>
            <w:vMerge/>
            <w:tcBorders>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jc w:val="center"/>
              <w:rPr>
                <w:bCs/>
              </w:rPr>
            </w:pPr>
          </w:p>
        </w:tc>
        <w:tc>
          <w:tcPr>
            <w:tcW w:w="1391" w:type="pct"/>
            <w:vMerge/>
            <w:tcBorders>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rPr>
                <w:bCs/>
              </w:rPr>
            </w:pP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3 и более сотрудников</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7B0BAD" w:rsidRDefault="005F4A94" w:rsidP="0017174B">
            <w:pPr>
              <w:spacing w:line="0" w:lineRule="atLeast"/>
              <w:ind w:firstLine="10"/>
              <w:jc w:val="center"/>
              <w:rPr>
                <w:b/>
                <w:bCs/>
              </w:rPr>
            </w:pPr>
            <w:r>
              <w:rPr>
                <w:b/>
                <w:bCs/>
              </w:rPr>
              <w:t>30</w:t>
            </w:r>
          </w:p>
        </w:tc>
        <w:tc>
          <w:tcPr>
            <w:tcW w:w="1214" w:type="pct"/>
            <w:vMerge/>
            <w:tcBorders>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307C6C">
        <w:trPr>
          <w:trHeight w:val="1411"/>
        </w:trPr>
        <w:tc>
          <w:tcPr>
            <w:tcW w:w="396" w:type="pct"/>
            <w:vMerge w:val="restart"/>
            <w:tcBorders>
              <w:top w:val="single" w:sz="4" w:space="0" w:color="auto"/>
              <w:left w:val="single" w:sz="4" w:space="0" w:color="auto"/>
              <w:right w:val="single" w:sz="4" w:space="0" w:color="auto"/>
            </w:tcBorders>
            <w:vAlign w:val="center"/>
            <w:hideMark/>
          </w:tcPr>
          <w:p w:rsidR="0017174B" w:rsidRPr="00CA2415" w:rsidRDefault="0017174B" w:rsidP="00307C6C">
            <w:pPr>
              <w:spacing w:line="0" w:lineRule="atLeast"/>
              <w:jc w:val="center"/>
              <w:rPr>
                <w:bCs/>
              </w:rPr>
            </w:pPr>
            <w:r w:rsidRPr="00CA2415">
              <w:rPr>
                <w:bCs/>
              </w:rPr>
              <w:t>1.2</w:t>
            </w:r>
          </w:p>
        </w:tc>
        <w:tc>
          <w:tcPr>
            <w:tcW w:w="1391" w:type="pct"/>
            <w:vMerge w:val="restart"/>
            <w:tcBorders>
              <w:top w:val="single" w:sz="4" w:space="0" w:color="auto"/>
              <w:left w:val="single" w:sz="4" w:space="0" w:color="auto"/>
              <w:right w:val="single" w:sz="4" w:space="0" w:color="auto"/>
            </w:tcBorders>
            <w:vAlign w:val="center"/>
            <w:hideMark/>
          </w:tcPr>
          <w:p w:rsidR="0017174B" w:rsidRPr="00261870" w:rsidRDefault="0017174B" w:rsidP="00B84044">
            <w:pPr>
              <w:spacing w:line="0" w:lineRule="atLeast"/>
              <w:ind w:firstLine="38"/>
              <w:rPr>
                <w:bCs/>
              </w:rPr>
            </w:pPr>
            <w:r w:rsidRPr="002D6124">
              <w:rPr>
                <w:bCs/>
              </w:rPr>
              <w:t xml:space="preserve">Наличие в организации штатных работников с наличием удостоверений о допуске к работам в электроустановках напряжением до 1000В в качестве </w:t>
            </w:r>
            <w:r>
              <w:rPr>
                <w:bCs/>
              </w:rPr>
              <w:t xml:space="preserve">ИТР </w:t>
            </w:r>
            <w:r w:rsidRPr="002D6124">
              <w:rPr>
                <w:bCs/>
              </w:rPr>
              <w:t>(</w:t>
            </w:r>
            <w:r>
              <w:rPr>
                <w:bCs/>
              </w:rPr>
              <w:t>от</w:t>
            </w:r>
            <w:r w:rsidRPr="00717810">
              <w:rPr>
                <w:bCs/>
              </w:rPr>
              <w:t xml:space="preserve"> </w:t>
            </w:r>
            <w:r>
              <w:rPr>
                <w:bCs/>
                <w:lang w:val="en-US"/>
              </w:rPr>
              <w:t>IV</w:t>
            </w:r>
            <w:r>
              <w:rPr>
                <w:bCs/>
              </w:rPr>
              <w:t xml:space="preserve"> </w:t>
            </w:r>
            <w:r w:rsidRPr="002D6124">
              <w:rPr>
                <w:bCs/>
              </w:rPr>
              <w:t>групп</w:t>
            </w:r>
            <w:r>
              <w:rPr>
                <w:bCs/>
              </w:rPr>
              <w:t>ы</w:t>
            </w:r>
            <w:r w:rsidRPr="002D6124">
              <w:rPr>
                <w:bCs/>
              </w:rPr>
              <w:t xml:space="preserve"> по электробезопасности группы</w:t>
            </w:r>
            <w:r>
              <w:rPr>
                <w:bCs/>
              </w:rPr>
              <w:t xml:space="preserve"> и выше</w:t>
            </w:r>
            <w:r w:rsidRPr="002D6124">
              <w:rPr>
                <w:bCs/>
              </w:rPr>
              <w:t>)</w:t>
            </w: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1</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0 (является условием допуска)</w:t>
            </w:r>
          </w:p>
        </w:tc>
        <w:tc>
          <w:tcPr>
            <w:tcW w:w="1214" w:type="pct"/>
            <w:vMerge w:val="restart"/>
            <w:tcBorders>
              <w:top w:val="single" w:sz="4" w:space="0" w:color="auto"/>
              <w:left w:val="single" w:sz="4" w:space="0" w:color="auto"/>
              <w:right w:val="single" w:sz="4" w:space="0" w:color="auto"/>
            </w:tcBorders>
            <w:vAlign w:val="center"/>
            <w:hideMark/>
          </w:tcPr>
          <w:p w:rsidR="0017174B" w:rsidRPr="002D6124" w:rsidRDefault="0017174B" w:rsidP="00307C6C">
            <w:pPr>
              <w:spacing w:line="0" w:lineRule="atLeast"/>
              <w:rPr>
                <w:bCs/>
              </w:rPr>
            </w:pPr>
            <w:r w:rsidRPr="002D6124">
              <w:rPr>
                <w:bCs/>
              </w:rPr>
              <w:t>Максимальное количество баллов выставляется участнику запр</w:t>
            </w:r>
            <w:r>
              <w:rPr>
                <w:bCs/>
              </w:rPr>
              <w:t>оса предложений, предложившему 2</w:t>
            </w:r>
            <w:r w:rsidRPr="002D6124">
              <w:rPr>
                <w:bCs/>
              </w:rPr>
              <w:t xml:space="preserve"> и более сотрудников</w:t>
            </w:r>
          </w:p>
        </w:tc>
      </w:tr>
      <w:tr w:rsidR="0017174B" w:rsidRPr="002D6124" w:rsidTr="00307C6C">
        <w:trPr>
          <w:trHeight w:val="1059"/>
        </w:trPr>
        <w:tc>
          <w:tcPr>
            <w:tcW w:w="396" w:type="pct"/>
            <w:vMerge/>
            <w:tcBorders>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jc w:val="center"/>
              <w:rPr>
                <w:bCs/>
              </w:rPr>
            </w:pPr>
          </w:p>
        </w:tc>
        <w:tc>
          <w:tcPr>
            <w:tcW w:w="1391" w:type="pct"/>
            <w:vMerge/>
            <w:tcBorders>
              <w:left w:val="single" w:sz="4" w:space="0" w:color="auto"/>
              <w:bottom w:val="single" w:sz="4" w:space="0" w:color="auto"/>
              <w:right w:val="single" w:sz="4" w:space="0" w:color="auto"/>
            </w:tcBorders>
            <w:vAlign w:val="center"/>
            <w:hideMark/>
          </w:tcPr>
          <w:p w:rsidR="0017174B" w:rsidRPr="00261870" w:rsidRDefault="0017174B" w:rsidP="00307C6C">
            <w:pPr>
              <w:spacing w:line="0" w:lineRule="atLeast"/>
              <w:ind w:firstLine="38"/>
              <w:rPr>
                <w:bCs/>
              </w:rPr>
            </w:pP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Cs/>
              </w:rPr>
              <w:t>2</w:t>
            </w:r>
            <w:r w:rsidRPr="002D6124">
              <w:rPr>
                <w:bCs/>
              </w:rPr>
              <w:t xml:space="preserve"> и более сотрудников</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7B0BAD" w:rsidRDefault="0017174B" w:rsidP="0017174B">
            <w:pPr>
              <w:spacing w:line="0" w:lineRule="atLeast"/>
              <w:ind w:firstLine="10"/>
              <w:jc w:val="center"/>
              <w:rPr>
                <w:b/>
                <w:bCs/>
              </w:rPr>
            </w:pPr>
            <w:r>
              <w:rPr>
                <w:b/>
                <w:bCs/>
              </w:rPr>
              <w:t>10</w:t>
            </w:r>
          </w:p>
        </w:tc>
        <w:tc>
          <w:tcPr>
            <w:tcW w:w="1214" w:type="pct"/>
            <w:vMerge/>
            <w:tcBorders>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rPr>
                <w:bCs/>
              </w:rPr>
            </w:pPr>
          </w:p>
        </w:tc>
      </w:tr>
      <w:tr w:rsidR="0017174B" w:rsidRPr="002D6124" w:rsidTr="00307C6C">
        <w:trPr>
          <w:trHeight w:val="1059"/>
        </w:trPr>
        <w:tc>
          <w:tcPr>
            <w:tcW w:w="396" w:type="pct"/>
            <w:vMerge w:val="restart"/>
            <w:tcBorders>
              <w:top w:val="single" w:sz="4" w:space="0" w:color="auto"/>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rPr>
                <w:bCs/>
              </w:rPr>
            </w:pPr>
            <w:r w:rsidRPr="00CA2415">
              <w:rPr>
                <w:bCs/>
              </w:rPr>
              <w:t>1.3.</w:t>
            </w:r>
          </w:p>
        </w:tc>
        <w:tc>
          <w:tcPr>
            <w:tcW w:w="1391" w:type="pct"/>
            <w:vMerge w:val="restar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rPr>
                <w:bCs/>
              </w:rPr>
            </w:pPr>
            <w:r w:rsidRPr="00261870">
              <w:rPr>
                <w:bCs/>
              </w:rPr>
              <w:t>Наличие в штате организации работников, прошедших проверку знаний правил по охране труда (подтверждается копиями удостоверений)</w:t>
            </w: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1</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0 (является условием допуска)</w:t>
            </w:r>
          </w:p>
        </w:tc>
        <w:tc>
          <w:tcPr>
            <w:tcW w:w="1214" w:type="pct"/>
            <w:vMerge w:val="restar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rPr>
                <w:bCs/>
              </w:rPr>
            </w:pPr>
            <w:r w:rsidRPr="002D6124">
              <w:rPr>
                <w:bCs/>
              </w:rPr>
              <w:t>Максимальное количество баллов выставляется участнику запр</w:t>
            </w:r>
            <w:r>
              <w:rPr>
                <w:bCs/>
              </w:rPr>
              <w:t>оса предложений, предложившему 2</w:t>
            </w:r>
            <w:r w:rsidRPr="002D6124">
              <w:rPr>
                <w:bCs/>
              </w:rPr>
              <w:t xml:space="preserve"> и более сотрудников. </w:t>
            </w:r>
          </w:p>
        </w:tc>
      </w:tr>
      <w:tr w:rsidR="0017174B" w:rsidRPr="002D6124" w:rsidTr="00307C6C">
        <w:trPr>
          <w:trHeight w:val="1070"/>
        </w:trPr>
        <w:tc>
          <w:tcPr>
            <w:tcW w:w="396" w:type="pct"/>
            <w:vMerge/>
            <w:tcBorders>
              <w:top w:val="single" w:sz="4" w:space="0" w:color="auto"/>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rPr>
                <w:bCs/>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rPr>
                <w:bCs/>
              </w:rPr>
            </w:pPr>
          </w:p>
        </w:tc>
        <w:tc>
          <w:tcPr>
            <w:tcW w:w="1007" w:type="pct"/>
            <w:gridSpan w:val="2"/>
            <w:tcBorders>
              <w:top w:val="single" w:sz="4" w:space="0" w:color="auto"/>
              <w:left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2 и более сотрудников</w:t>
            </w:r>
          </w:p>
        </w:tc>
        <w:tc>
          <w:tcPr>
            <w:tcW w:w="992" w:type="pct"/>
            <w:tcBorders>
              <w:top w:val="single" w:sz="4" w:space="0" w:color="auto"/>
              <w:left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
                <w:bCs/>
              </w:rPr>
              <w:t>10</w:t>
            </w: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17174B">
        <w:trPr>
          <w:trHeight w:val="1331"/>
        </w:trPr>
        <w:tc>
          <w:tcPr>
            <w:tcW w:w="396" w:type="pct"/>
            <w:vMerge w:val="restart"/>
            <w:tcBorders>
              <w:top w:val="single" w:sz="4" w:space="0" w:color="auto"/>
              <w:left w:val="single" w:sz="4" w:space="0" w:color="auto"/>
              <w:right w:val="single" w:sz="4" w:space="0" w:color="auto"/>
            </w:tcBorders>
            <w:vAlign w:val="center"/>
            <w:hideMark/>
          </w:tcPr>
          <w:p w:rsidR="0017174B" w:rsidRPr="00CA2415" w:rsidRDefault="0017174B" w:rsidP="00307C6C">
            <w:pPr>
              <w:spacing w:line="0" w:lineRule="atLeast"/>
              <w:jc w:val="center"/>
              <w:rPr>
                <w:bCs/>
              </w:rPr>
            </w:pPr>
            <w:r w:rsidRPr="00CA2415">
              <w:rPr>
                <w:bCs/>
              </w:rPr>
              <w:t>1.4.</w:t>
            </w:r>
          </w:p>
        </w:tc>
        <w:tc>
          <w:tcPr>
            <w:tcW w:w="1391" w:type="pct"/>
            <w:vMerge w:val="restart"/>
            <w:tcBorders>
              <w:top w:val="single" w:sz="4" w:space="0" w:color="auto"/>
              <w:left w:val="single" w:sz="4" w:space="0" w:color="auto"/>
              <w:right w:val="single" w:sz="4" w:space="0" w:color="auto"/>
            </w:tcBorders>
            <w:vAlign w:val="center"/>
            <w:hideMark/>
          </w:tcPr>
          <w:p w:rsidR="0017174B" w:rsidRPr="002D6124" w:rsidRDefault="0017174B" w:rsidP="00307C6C">
            <w:pPr>
              <w:spacing w:line="0" w:lineRule="atLeast"/>
              <w:rPr>
                <w:bCs/>
              </w:rPr>
            </w:pPr>
            <w:r w:rsidRPr="007B0BAD">
              <w:rPr>
                <w:bCs/>
              </w:rPr>
              <w:t xml:space="preserve">Наличие в штате организации работников, прошедших курсы обучение по программе по пожарно-техническому минимуму (подтверждается </w:t>
            </w:r>
            <w:r w:rsidRPr="007B0BAD">
              <w:rPr>
                <w:bCs/>
              </w:rPr>
              <w:lastRenderedPageBreak/>
              <w:t>копиями удостоверений)</w:t>
            </w: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7B0BAD" w:rsidRDefault="0017174B" w:rsidP="0017174B">
            <w:pPr>
              <w:spacing w:line="0" w:lineRule="atLeast"/>
              <w:ind w:firstLine="10"/>
              <w:jc w:val="center"/>
              <w:rPr>
                <w:bCs/>
              </w:rPr>
            </w:pPr>
            <w:r w:rsidRPr="007B0BAD">
              <w:rPr>
                <w:bCs/>
              </w:rPr>
              <w:lastRenderedPageBreak/>
              <w:t>1</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7B0BAD" w:rsidRDefault="0017174B" w:rsidP="0017174B">
            <w:pPr>
              <w:spacing w:line="0" w:lineRule="atLeast"/>
              <w:ind w:firstLine="10"/>
              <w:jc w:val="center"/>
              <w:rPr>
                <w:bCs/>
              </w:rPr>
            </w:pPr>
            <w:r w:rsidRPr="007B0BAD">
              <w:rPr>
                <w:bCs/>
              </w:rPr>
              <w:t>0 (является условием допуска)</w:t>
            </w:r>
          </w:p>
        </w:tc>
        <w:tc>
          <w:tcPr>
            <w:tcW w:w="1214" w:type="pct"/>
            <w:vMerge w:val="restart"/>
            <w:tcBorders>
              <w:top w:val="single" w:sz="4" w:space="0" w:color="auto"/>
              <w:left w:val="single" w:sz="4" w:space="0" w:color="auto"/>
              <w:right w:val="single" w:sz="4" w:space="0" w:color="auto"/>
            </w:tcBorders>
            <w:vAlign w:val="center"/>
            <w:hideMark/>
          </w:tcPr>
          <w:p w:rsidR="0017174B" w:rsidRPr="002D6124" w:rsidRDefault="0017174B" w:rsidP="00307C6C">
            <w:pPr>
              <w:spacing w:line="0" w:lineRule="atLeast"/>
              <w:rPr>
                <w:bCs/>
              </w:rPr>
            </w:pPr>
            <w:r w:rsidRPr="007B0BAD">
              <w:rPr>
                <w:bCs/>
              </w:rPr>
              <w:t>Максимальное количество баллов выставляется участнику запроса предложений, предложившему 2 и более сотрудников</w:t>
            </w:r>
          </w:p>
        </w:tc>
      </w:tr>
      <w:tr w:rsidR="0017174B" w:rsidRPr="002D6124" w:rsidTr="00307C6C">
        <w:trPr>
          <w:trHeight w:val="20"/>
        </w:trPr>
        <w:tc>
          <w:tcPr>
            <w:tcW w:w="396" w:type="pct"/>
            <w:vMerge/>
            <w:tcBorders>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jc w:val="center"/>
              <w:rPr>
                <w:bCs/>
              </w:rPr>
            </w:pPr>
          </w:p>
        </w:tc>
        <w:tc>
          <w:tcPr>
            <w:tcW w:w="1391" w:type="pct"/>
            <w:vMerge/>
            <w:tcBorders>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rPr>
                <w:bCs/>
              </w:rPr>
            </w:pP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7B0BAD" w:rsidRDefault="0017174B" w:rsidP="0017174B">
            <w:pPr>
              <w:spacing w:line="0" w:lineRule="atLeast"/>
              <w:ind w:firstLine="10"/>
              <w:jc w:val="center"/>
              <w:rPr>
                <w:bCs/>
              </w:rPr>
            </w:pPr>
            <w:r w:rsidRPr="007B0BAD">
              <w:rPr>
                <w:bCs/>
              </w:rPr>
              <w:t>2 и более</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7B0BAD" w:rsidRDefault="0017174B" w:rsidP="0017174B">
            <w:pPr>
              <w:spacing w:line="0" w:lineRule="atLeast"/>
              <w:ind w:firstLine="10"/>
              <w:jc w:val="center"/>
              <w:rPr>
                <w:b/>
                <w:bCs/>
              </w:rPr>
            </w:pPr>
            <w:r>
              <w:rPr>
                <w:b/>
                <w:bCs/>
              </w:rPr>
              <w:t>10</w:t>
            </w:r>
          </w:p>
        </w:tc>
        <w:tc>
          <w:tcPr>
            <w:tcW w:w="1214" w:type="pct"/>
            <w:vMerge/>
            <w:tcBorders>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rPr>
                <w:bCs/>
              </w:rPr>
            </w:pPr>
          </w:p>
        </w:tc>
      </w:tr>
      <w:tr w:rsidR="0017174B" w:rsidRPr="002D6124" w:rsidTr="00307C6C">
        <w:trPr>
          <w:trHeight w:val="20"/>
        </w:trPr>
        <w:tc>
          <w:tcPr>
            <w:tcW w:w="396" w:type="pct"/>
            <w:vMerge w:val="restart"/>
            <w:tcBorders>
              <w:top w:val="single" w:sz="4" w:space="0" w:color="auto"/>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rPr>
                <w:bCs/>
                <w:highlight w:val="yellow"/>
              </w:rPr>
            </w:pPr>
            <w:r>
              <w:rPr>
                <w:bCs/>
              </w:rPr>
              <w:t>1.5</w:t>
            </w:r>
            <w:r w:rsidRPr="002D6124">
              <w:rPr>
                <w:bCs/>
              </w:rPr>
              <w:t>.</w:t>
            </w:r>
          </w:p>
        </w:tc>
        <w:tc>
          <w:tcPr>
            <w:tcW w:w="1391" w:type="pct"/>
            <w:vMerge w:val="restart"/>
            <w:tcBorders>
              <w:top w:val="single" w:sz="4" w:space="0" w:color="auto"/>
              <w:left w:val="single" w:sz="4" w:space="0" w:color="auto"/>
              <w:bottom w:val="single" w:sz="4" w:space="0" w:color="auto"/>
              <w:right w:val="single" w:sz="4" w:space="0" w:color="auto"/>
            </w:tcBorders>
            <w:vAlign w:val="center"/>
            <w:hideMark/>
          </w:tcPr>
          <w:p w:rsidR="0017174B" w:rsidRPr="002D6124" w:rsidRDefault="005F4A94" w:rsidP="005F4A94">
            <w:pPr>
              <w:spacing w:line="0" w:lineRule="atLeast"/>
              <w:ind w:firstLine="38"/>
              <w:rPr>
                <w:bCs/>
              </w:rPr>
            </w:pPr>
            <w:r w:rsidRPr="002D6124">
              <w:rPr>
                <w:bCs/>
              </w:rPr>
              <w:t>Опыт исполнения договоров на выполнение работ</w:t>
            </w:r>
            <w:r>
              <w:rPr>
                <w:bCs/>
              </w:rPr>
              <w:t xml:space="preserve">, аналогичных закупаемым </w:t>
            </w:r>
            <w:r w:rsidRPr="002D6124">
              <w:rPr>
                <w:bCs/>
              </w:rPr>
              <w:t xml:space="preserve">(предоставление копий </w:t>
            </w:r>
            <w:r>
              <w:rPr>
                <w:bCs/>
              </w:rPr>
              <w:t xml:space="preserve">Договоров </w:t>
            </w:r>
            <w:r w:rsidRPr="002D6124">
              <w:rPr>
                <w:bCs/>
              </w:rPr>
              <w:t xml:space="preserve">и актов выполненных </w:t>
            </w:r>
            <w:proofErr w:type="gramStart"/>
            <w:r w:rsidRPr="002D6124">
              <w:rPr>
                <w:bCs/>
              </w:rPr>
              <w:t>работ)</w:t>
            </w:r>
            <w:r w:rsidR="0017174B" w:rsidRPr="002D6124">
              <w:rPr>
                <w:bCs/>
              </w:rPr>
              <w:t>*</w:t>
            </w:r>
            <w:proofErr w:type="gramEnd"/>
            <w:r w:rsidR="0017174B">
              <w:rPr>
                <w:bCs/>
              </w:rPr>
              <w:t>*</w:t>
            </w: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1</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0 (является условием допуска)</w:t>
            </w:r>
          </w:p>
        </w:tc>
        <w:tc>
          <w:tcPr>
            <w:tcW w:w="1214" w:type="pct"/>
            <w:vMerge w:val="restar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rPr>
                <w:bCs/>
              </w:rPr>
            </w:pPr>
            <w:r w:rsidRPr="002D6124">
              <w:rPr>
                <w:bCs/>
              </w:rPr>
              <w:t>Максимальное количество баллов выставляется участнику запроса предложений, предложившему 5 и более надлежаще исполненных договоров</w:t>
            </w:r>
          </w:p>
        </w:tc>
      </w:tr>
      <w:tr w:rsidR="0017174B" w:rsidRPr="002D6124" w:rsidTr="00307C6C">
        <w:trPr>
          <w:trHeight w:val="622"/>
        </w:trPr>
        <w:tc>
          <w:tcPr>
            <w:tcW w:w="396" w:type="pct"/>
            <w:vMerge/>
            <w:tcBorders>
              <w:top w:val="single" w:sz="4" w:space="0" w:color="auto"/>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rPr>
                <w:bCs/>
                <w:highlight w:val="yellow"/>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rPr>
                <w:bCs/>
              </w:rPr>
            </w:pP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2</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Cs/>
              </w:rPr>
              <w:t>10</w:t>
            </w: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307C6C">
        <w:trPr>
          <w:trHeight w:val="405"/>
        </w:trPr>
        <w:tc>
          <w:tcPr>
            <w:tcW w:w="396" w:type="pct"/>
            <w:vMerge/>
            <w:tcBorders>
              <w:top w:val="single" w:sz="4" w:space="0" w:color="auto"/>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rPr>
                <w:bCs/>
                <w:highlight w:val="yellow"/>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rPr>
                <w:bCs/>
              </w:rPr>
            </w:pPr>
          </w:p>
        </w:tc>
        <w:tc>
          <w:tcPr>
            <w:tcW w:w="1007" w:type="pct"/>
            <w:gridSpan w:val="2"/>
            <w:tcBorders>
              <w:top w:val="single" w:sz="4" w:space="0" w:color="auto"/>
              <w:left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Cs/>
              </w:rPr>
              <w:t>3</w:t>
            </w:r>
          </w:p>
        </w:tc>
        <w:tc>
          <w:tcPr>
            <w:tcW w:w="992" w:type="pct"/>
            <w:tcBorders>
              <w:top w:val="single" w:sz="4" w:space="0" w:color="auto"/>
              <w:left w:val="single" w:sz="4" w:space="0" w:color="auto"/>
              <w:right w:val="single" w:sz="4" w:space="0" w:color="auto"/>
            </w:tcBorders>
            <w:vAlign w:val="center"/>
          </w:tcPr>
          <w:p w:rsidR="0017174B" w:rsidRPr="002D6124" w:rsidRDefault="0017174B" w:rsidP="0017174B">
            <w:pPr>
              <w:spacing w:line="0" w:lineRule="atLeast"/>
              <w:ind w:firstLine="10"/>
              <w:jc w:val="center"/>
              <w:rPr>
                <w:bCs/>
              </w:rPr>
            </w:pPr>
            <w:r>
              <w:rPr>
                <w:bCs/>
              </w:rPr>
              <w:t>15</w:t>
            </w: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17174B">
        <w:trPr>
          <w:trHeight w:val="505"/>
        </w:trPr>
        <w:tc>
          <w:tcPr>
            <w:tcW w:w="396" w:type="pct"/>
            <w:vMerge/>
            <w:tcBorders>
              <w:top w:val="single" w:sz="4" w:space="0" w:color="auto"/>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rPr>
                <w:bCs/>
                <w:highlight w:val="yellow"/>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rPr>
                <w:bCs/>
              </w:rPr>
            </w:pP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Cs/>
              </w:rPr>
              <w:t>4</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Pr>
                <w:bCs/>
              </w:rPr>
              <w:t>20</w:t>
            </w: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17174B" w:rsidRPr="002D6124" w:rsidTr="00307C6C">
        <w:trPr>
          <w:trHeight w:val="20"/>
        </w:trPr>
        <w:tc>
          <w:tcPr>
            <w:tcW w:w="396" w:type="pct"/>
            <w:vMerge/>
            <w:tcBorders>
              <w:top w:val="single" w:sz="4" w:space="0" w:color="auto"/>
              <w:left w:val="single" w:sz="4" w:space="0" w:color="auto"/>
              <w:bottom w:val="single" w:sz="4" w:space="0" w:color="auto"/>
              <w:right w:val="single" w:sz="4" w:space="0" w:color="auto"/>
            </w:tcBorders>
            <w:vAlign w:val="center"/>
            <w:hideMark/>
          </w:tcPr>
          <w:p w:rsidR="0017174B" w:rsidRPr="00CA2415" w:rsidRDefault="0017174B" w:rsidP="00307C6C">
            <w:pPr>
              <w:spacing w:line="0" w:lineRule="atLeast"/>
              <w:rPr>
                <w:bCs/>
                <w:highlight w:val="yellow"/>
              </w:rPr>
            </w:pPr>
          </w:p>
        </w:tc>
        <w:tc>
          <w:tcPr>
            <w:tcW w:w="1391"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38"/>
              <w:rPr>
                <w:bCs/>
              </w:rPr>
            </w:pPr>
          </w:p>
        </w:tc>
        <w:tc>
          <w:tcPr>
            <w:tcW w:w="1007" w:type="pct"/>
            <w:gridSpan w:val="2"/>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17174B">
            <w:pPr>
              <w:spacing w:line="0" w:lineRule="atLeast"/>
              <w:ind w:firstLine="10"/>
              <w:jc w:val="center"/>
              <w:rPr>
                <w:bCs/>
              </w:rPr>
            </w:pPr>
            <w:r w:rsidRPr="002D6124">
              <w:rPr>
                <w:bCs/>
              </w:rPr>
              <w:t>5 и более</w:t>
            </w:r>
          </w:p>
        </w:tc>
        <w:tc>
          <w:tcPr>
            <w:tcW w:w="992" w:type="pct"/>
            <w:tcBorders>
              <w:top w:val="single" w:sz="4" w:space="0" w:color="auto"/>
              <w:left w:val="single" w:sz="4" w:space="0" w:color="auto"/>
              <w:bottom w:val="single" w:sz="4" w:space="0" w:color="auto"/>
              <w:right w:val="single" w:sz="4" w:space="0" w:color="auto"/>
            </w:tcBorders>
            <w:vAlign w:val="center"/>
            <w:hideMark/>
          </w:tcPr>
          <w:p w:rsidR="0017174B" w:rsidRPr="007B0BAD" w:rsidRDefault="0017174B" w:rsidP="0017174B">
            <w:pPr>
              <w:spacing w:line="0" w:lineRule="atLeast"/>
              <w:ind w:firstLine="10"/>
              <w:jc w:val="center"/>
              <w:rPr>
                <w:b/>
                <w:bCs/>
              </w:rPr>
            </w:pPr>
            <w:r>
              <w:rPr>
                <w:b/>
                <w:bCs/>
              </w:rPr>
              <w:t>25</w:t>
            </w: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17174B" w:rsidRPr="002D6124" w:rsidRDefault="0017174B" w:rsidP="00307C6C">
            <w:pPr>
              <w:spacing w:line="0" w:lineRule="atLeast"/>
              <w:ind w:firstLine="567"/>
              <w:rPr>
                <w:bCs/>
              </w:rPr>
            </w:pPr>
          </w:p>
        </w:tc>
      </w:tr>
      <w:tr w:rsidR="005F4A94" w:rsidRPr="002D6124" w:rsidTr="005F4A94">
        <w:trPr>
          <w:trHeight w:val="736"/>
        </w:trPr>
        <w:tc>
          <w:tcPr>
            <w:tcW w:w="396" w:type="pct"/>
            <w:vMerge w:val="restart"/>
            <w:tcBorders>
              <w:top w:val="single" w:sz="4" w:space="0" w:color="auto"/>
              <w:left w:val="single" w:sz="4" w:space="0" w:color="auto"/>
              <w:bottom w:val="single" w:sz="4" w:space="0" w:color="auto"/>
              <w:right w:val="single" w:sz="4" w:space="0" w:color="auto"/>
            </w:tcBorders>
            <w:vAlign w:val="center"/>
            <w:hideMark/>
          </w:tcPr>
          <w:p w:rsidR="005F4A94" w:rsidRPr="002D6124" w:rsidRDefault="005F4A94" w:rsidP="005F4A94">
            <w:pPr>
              <w:spacing w:line="0" w:lineRule="atLeast"/>
              <w:rPr>
                <w:bCs/>
              </w:rPr>
            </w:pPr>
            <w:r w:rsidRPr="002D6124">
              <w:rPr>
                <w:bCs/>
              </w:rPr>
              <w:t>1.</w:t>
            </w:r>
            <w:r>
              <w:rPr>
                <w:bCs/>
              </w:rPr>
              <w:t>6</w:t>
            </w:r>
            <w:r w:rsidRPr="002D6124">
              <w:rPr>
                <w:bCs/>
              </w:rPr>
              <w:t>.</w:t>
            </w:r>
          </w:p>
        </w:tc>
        <w:tc>
          <w:tcPr>
            <w:tcW w:w="139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5F4A94" w:rsidRPr="002D6124" w:rsidRDefault="005F4A94" w:rsidP="005F4A94">
            <w:pPr>
              <w:spacing w:line="0" w:lineRule="atLeast"/>
              <w:ind w:firstLine="10"/>
              <w:rPr>
                <w:bCs/>
              </w:rPr>
            </w:pPr>
            <w:r w:rsidRPr="002D6124">
              <w:rPr>
                <w:bCs/>
              </w:rPr>
              <w:t>Предоставление отзывов от других предприятий, у которых выполнялись работы, аналогичные закупаемым. (предоставление копий отзывов)</w:t>
            </w:r>
          </w:p>
        </w:tc>
        <w:tc>
          <w:tcPr>
            <w:tcW w:w="1001" w:type="pct"/>
            <w:tcBorders>
              <w:top w:val="single" w:sz="4" w:space="0" w:color="auto"/>
              <w:left w:val="single" w:sz="4" w:space="0" w:color="auto"/>
              <w:bottom w:val="single" w:sz="4" w:space="0" w:color="auto"/>
              <w:right w:val="single" w:sz="4" w:space="0" w:color="auto"/>
            </w:tcBorders>
            <w:vAlign w:val="center"/>
            <w:hideMark/>
          </w:tcPr>
          <w:p w:rsidR="005F4A94" w:rsidRPr="002D6124" w:rsidRDefault="005F4A94" w:rsidP="005F4A94">
            <w:pPr>
              <w:spacing w:line="0" w:lineRule="atLeast"/>
              <w:ind w:firstLine="10"/>
              <w:jc w:val="center"/>
              <w:rPr>
                <w:bCs/>
              </w:rPr>
            </w:pPr>
            <w:r>
              <w:rPr>
                <w:bCs/>
              </w:rPr>
              <w:t>0</w:t>
            </w:r>
          </w:p>
        </w:tc>
        <w:tc>
          <w:tcPr>
            <w:tcW w:w="992" w:type="pct"/>
            <w:tcBorders>
              <w:top w:val="single" w:sz="4" w:space="0" w:color="auto"/>
              <w:left w:val="single" w:sz="4" w:space="0" w:color="auto"/>
              <w:bottom w:val="single" w:sz="4" w:space="0" w:color="auto"/>
              <w:right w:val="single" w:sz="4" w:space="0" w:color="auto"/>
            </w:tcBorders>
            <w:vAlign w:val="center"/>
            <w:hideMark/>
          </w:tcPr>
          <w:p w:rsidR="005F4A94" w:rsidRPr="002D6124" w:rsidRDefault="005F4A94" w:rsidP="005F4A94">
            <w:pPr>
              <w:spacing w:line="0" w:lineRule="atLeast"/>
              <w:ind w:firstLine="10"/>
              <w:jc w:val="center"/>
              <w:rPr>
                <w:bCs/>
              </w:rPr>
            </w:pPr>
            <w:r>
              <w:rPr>
                <w:bCs/>
              </w:rPr>
              <w:t>0</w:t>
            </w:r>
          </w:p>
        </w:tc>
        <w:tc>
          <w:tcPr>
            <w:tcW w:w="1214" w:type="pct"/>
            <w:vMerge w:val="restart"/>
            <w:tcBorders>
              <w:top w:val="single" w:sz="4" w:space="0" w:color="auto"/>
              <w:left w:val="single" w:sz="4" w:space="0" w:color="auto"/>
              <w:bottom w:val="single" w:sz="4" w:space="0" w:color="auto"/>
              <w:right w:val="single" w:sz="4" w:space="0" w:color="auto"/>
            </w:tcBorders>
            <w:vAlign w:val="center"/>
            <w:hideMark/>
          </w:tcPr>
          <w:p w:rsidR="005F4A94" w:rsidRPr="002D6124" w:rsidRDefault="005F4A94" w:rsidP="005F4A94">
            <w:pPr>
              <w:spacing w:line="0" w:lineRule="atLeast"/>
              <w:rPr>
                <w:bCs/>
              </w:rPr>
            </w:pPr>
            <w:r w:rsidRPr="002D6124">
              <w:rPr>
                <w:bCs/>
              </w:rPr>
              <w:t>Максимальное количество баллов выставляется участнику запроса предложений, предложившему 3 и более отзывов</w:t>
            </w:r>
          </w:p>
        </w:tc>
      </w:tr>
      <w:tr w:rsidR="005F4A94" w:rsidRPr="002D6124" w:rsidTr="00307C6C">
        <w:trPr>
          <w:trHeight w:val="622"/>
        </w:trPr>
        <w:tc>
          <w:tcPr>
            <w:tcW w:w="396" w:type="pct"/>
            <w:vMerge/>
            <w:tcBorders>
              <w:top w:val="single" w:sz="4" w:space="0" w:color="auto"/>
              <w:left w:val="single" w:sz="4" w:space="0" w:color="auto"/>
              <w:bottom w:val="single" w:sz="4" w:space="0" w:color="auto"/>
              <w:right w:val="single" w:sz="4" w:space="0" w:color="auto"/>
            </w:tcBorders>
            <w:vAlign w:val="center"/>
            <w:hideMark/>
          </w:tcPr>
          <w:p w:rsidR="005F4A94" w:rsidRPr="002D6124" w:rsidRDefault="005F4A94" w:rsidP="005F4A94">
            <w:pPr>
              <w:spacing w:line="0" w:lineRule="atLeast"/>
              <w:rPr>
                <w:bCs/>
              </w:rPr>
            </w:pPr>
          </w:p>
        </w:tc>
        <w:tc>
          <w:tcPr>
            <w:tcW w:w="1397" w:type="pct"/>
            <w:gridSpan w:val="2"/>
            <w:vMerge/>
            <w:tcBorders>
              <w:top w:val="single" w:sz="4" w:space="0" w:color="auto"/>
              <w:left w:val="single" w:sz="4" w:space="0" w:color="auto"/>
              <w:bottom w:val="single" w:sz="4" w:space="0" w:color="auto"/>
              <w:right w:val="single" w:sz="4" w:space="0" w:color="auto"/>
            </w:tcBorders>
            <w:vAlign w:val="center"/>
            <w:hideMark/>
          </w:tcPr>
          <w:p w:rsidR="005F4A94" w:rsidRPr="002D6124" w:rsidRDefault="005F4A94" w:rsidP="005F4A94">
            <w:pPr>
              <w:spacing w:line="0" w:lineRule="atLeast"/>
              <w:ind w:firstLine="10"/>
              <w:rPr>
                <w:bCs/>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5F4A94" w:rsidRPr="002D6124" w:rsidRDefault="005F4A94" w:rsidP="005F4A94">
            <w:pPr>
              <w:spacing w:line="0" w:lineRule="atLeast"/>
              <w:ind w:firstLine="10"/>
              <w:jc w:val="center"/>
              <w:rPr>
                <w:bCs/>
              </w:rPr>
            </w:pPr>
            <w:r w:rsidRPr="002D6124">
              <w:rPr>
                <w:bCs/>
              </w:rPr>
              <w:t>1</w:t>
            </w:r>
          </w:p>
        </w:tc>
        <w:tc>
          <w:tcPr>
            <w:tcW w:w="992" w:type="pct"/>
            <w:tcBorders>
              <w:top w:val="single" w:sz="4" w:space="0" w:color="auto"/>
              <w:left w:val="single" w:sz="4" w:space="0" w:color="auto"/>
              <w:bottom w:val="single" w:sz="4" w:space="0" w:color="auto"/>
              <w:right w:val="single" w:sz="4" w:space="0" w:color="auto"/>
            </w:tcBorders>
            <w:vAlign w:val="center"/>
            <w:hideMark/>
          </w:tcPr>
          <w:p w:rsidR="005F4A94" w:rsidRPr="002D6124" w:rsidRDefault="005F4A94" w:rsidP="005F4A94">
            <w:pPr>
              <w:spacing w:line="0" w:lineRule="atLeast"/>
              <w:ind w:firstLine="10"/>
              <w:jc w:val="center"/>
              <w:rPr>
                <w:bCs/>
              </w:rPr>
            </w:pPr>
            <w:r w:rsidRPr="002D6124">
              <w:rPr>
                <w:bCs/>
              </w:rPr>
              <w:t>5</w:t>
            </w: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5F4A94" w:rsidRPr="002D6124" w:rsidRDefault="005F4A94" w:rsidP="005F4A94">
            <w:pPr>
              <w:spacing w:line="0" w:lineRule="atLeast"/>
              <w:ind w:firstLine="567"/>
              <w:rPr>
                <w:bCs/>
              </w:rPr>
            </w:pPr>
          </w:p>
        </w:tc>
      </w:tr>
      <w:tr w:rsidR="005F4A94" w:rsidRPr="002D6124" w:rsidTr="0017174B">
        <w:trPr>
          <w:trHeight w:val="636"/>
        </w:trPr>
        <w:tc>
          <w:tcPr>
            <w:tcW w:w="396" w:type="pct"/>
            <w:vMerge/>
            <w:tcBorders>
              <w:top w:val="single" w:sz="4" w:space="0" w:color="auto"/>
              <w:left w:val="single" w:sz="4" w:space="0" w:color="auto"/>
              <w:bottom w:val="single" w:sz="4" w:space="0" w:color="auto"/>
              <w:right w:val="single" w:sz="4" w:space="0" w:color="auto"/>
            </w:tcBorders>
            <w:vAlign w:val="center"/>
            <w:hideMark/>
          </w:tcPr>
          <w:p w:rsidR="005F4A94" w:rsidRPr="002D6124" w:rsidRDefault="005F4A94" w:rsidP="005F4A94">
            <w:pPr>
              <w:spacing w:line="0" w:lineRule="atLeast"/>
              <w:rPr>
                <w:bCs/>
              </w:rPr>
            </w:pPr>
          </w:p>
        </w:tc>
        <w:tc>
          <w:tcPr>
            <w:tcW w:w="1397" w:type="pct"/>
            <w:gridSpan w:val="2"/>
            <w:vMerge/>
            <w:tcBorders>
              <w:top w:val="single" w:sz="4" w:space="0" w:color="auto"/>
              <w:left w:val="single" w:sz="4" w:space="0" w:color="auto"/>
              <w:bottom w:val="single" w:sz="4" w:space="0" w:color="auto"/>
              <w:right w:val="single" w:sz="4" w:space="0" w:color="auto"/>
            </w:tcBorders>
            <w:vAlign w:val="center"/>
            <w:hideMark/>
          </w:tcPr>
          <w:p w:rsidR="005F4A94" w:rsidRPr="002D6124" w:rsidRDefault="005F4A94" w:rsidP="005F4A94">
            <w:pPr>
              <w:spacing w:line="0" w:lineRule="atLeast"/>
              <w:ind w:firstLine="10"/>
              <w:rPr>
                <w:bCs/>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5F4A94" w:rsidRPr="002D6124" w:rsidRDefault="005F4A94" w:rsidP="005F4A94">
            <w:pPr>
              <w:spacing w:line="0" w:lineRule="atLeast"/>
              <w:ind w:firstLine="10"/>
              <w:jc w:val="center"/>
              <w:rPr>
                <w:bCs/>
              </w:rPr>
            </w:pPr>
            <w:r w:rsidRPr="002D6124">
              <w:rPr>
                <w:bCs/>
              </w:rPr>
              <w:t>2</w:t>
            </w:r>
          </w:p>
        </w:tc>
        <w:tc>
          <w:tcPr>
            <w:tcW w:w="992" w:type="pct"/>
            <w:tcBorders>
              <w:top w:val="single" w:sz="4" w:space="0" w:color="auto"/>
              <w:left w:val="single" w:sz="4" w:space="0" w:color="auto"/>
              <w:bottom w:val="single" w:sz="4" w:space="0" w:color="auto"/>
              <w:right w:val="single" w:sz="4" w:space="0" w:color="auto"/>
            </w:tcBorders>
            <w:vAlign w:val="center"/>
          </w:tcPr>
          <w:p w:rsidR="005F4A94" w:rsidRPr="002D6124" w:rsidRDefault="005F4A94" w:rsidP="005F4A94">
            <w:pPr>
              <w:spacing w:line="0" w:lineRule="atLeast"/>
              <w:ind w:firstLine="10"/>
              <w:jc w:val="center"/>
              <w:rPr>
                <w:bCs/>
              </w:rPr>
            </w:pPr>
            <w:r>
              <w:rPr>
                <w:bCs/>
              </w:rPr>
              <w:t>10</w:t>
            </w: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5F4A94" w:rsidRPr="002D6124" w:rsidRDefault="005F4A94" w:rsidP="005F4A94">
            <w:pPr>
              <w:spacing w:line="0" w:lineRule="atLeast"/>
              <w:ind w:firstLine="567"/>
              <w:rPr>
                <w:bCs/>
              </w:rPr>
            </w:pPr>
          </w:p>
        </w:tc>
      </w:tr>
      <w:tr w:rsidR="005F4A94" w:rsidRPr="002D6124" w:rsidTr="00BA6F02">
        <w:trPr>
          <w:trHeight w:val="921"/>
        </w:trPr>
        <w:tc>
          <w:tcPr>
            <w:tcW w:w="396" w:type="pct"/>
            <w:vMerge/>
            <w:tcBorders>
              <w:top w:val="single" w:sz="4" w:space="0" w:color="auto"/>
              <w:left w:val="single" w:sz="4" w:space="0" w:color="auto"/>
              <w:bottom w:val="single" w:sz="4" w:space="0" w:color="auto"/>
              <w:right w:val="single" w:sz="4" w:space="0" w:color="auto"/>
            </w:tcBorders>
            <w:vAlign w:val="center"/>
            <w:hideMark/>
          </w:tcPr>
          <w:p w:rsidR="005F4A94" w:rsidRPr="002D6124" w:rsidRDefault="005F4A94" w:rsidP="005F4A94">
            <w:pPr>
              <w:spacing w:line="0" w:lineRule="atLeast"/>
              <w:rPr>
                <w:bCs/>
              </w:rPr>
            </w:pPr>
          </w:p>
        </w:tc>
        <w:tc>
          <w:tcPr>
            <w:tcW w:w="1397" w:type="pct"/>
            <w:gridSpan w:val="2"/>
            <w:vMerge/>
            <w:tcBorders>
              <w:top w:val="single" w:sz="4" w:space="0" w:color="auto"/>
              <w:left w:val="single" w:sz="4" w:space="0" w:color="auto"/>
              <w:bottom w:val="single" w:sz="4" w:space="0" w:color="auto"/>
              <w:right w:val="single" w:sz="4" w:space="0" w:color="auto"/>
            </w:tcBorders>
            <w:vAlign w:val="center"/>
            <w:hideMark/>
          </w:tcPr>
          <w:p w:rsidR="005F4A94" w:rsidRPr="002D6124" w:rsidRDefault="005F4A94" w:rsidP="005F4A94">
            <w:pPr>
              <w:spacing w:line="0" w:lineRule="atLeast"/>
              <w:ind w:firstLine="10"/>
              <w:rPr>
                <w:bCs/>
              </w:rPr>
            </w:pPr>
          </w:p>
        </w:tc>
        <w:tc>
          <w:tcPr>
            <w:tcW w:w="1001" w:type="pct"/>
            <w:tcBorders>
              <w:top w:val="single" w:sz="4" w:space="0" w:color="auto"/>
              <w:left w:val="single" w:sz="4" w:space="0" w:color="auto"/>
              <w:right w:val="single" w:sz="4" w:space="0" w:color="auto"/>
            </w:tcBorders>
            <w:vAlign w:val="center"/>
            <w:hideMark/>
          </w:tcPr>
          <w:p w:rsidR="005F4A94" w:rsidRPr="002D6124" w:rsidRDefault="005F4A94" w:rsidP="005F4A94">
            <w:pPr>
              <w:spacing w:line="0" w:lineRule="atLeast"/>
              <w:ind w:firstLine="10"/>
              <w:jc w:val="center"/>
              <w:rPr>
                <w:bCs/>
              </w:rPr>
            </w:pPr>
            <w:r w:rsidRPr="002D6124">
              <w:rPr>
                <w:bCs/>
              </w:rPr>
              <w:t xml:space="preserve">3 и более </w:t>
            </w:r>
          </w:p>
        </w:tc>
        <w:tc>
          <w:tcPr>
            <w:tcW w:w="992" w:type="pct"/>
            <w:tcBorders>
              <w:top w:val="single" w:sz="4" w:space="0" w:color="auto"/>
              <w:left w:val="single" w:sz="4" w:space="0" w:color="auto"/>
              <w:right w:val="single" w:sz="4" w:space="0" w:color="auto"/>
            </w:tcBorders>
            <w:vAlign w:val="center"/>
          </w:tcPr>
          <w:p w:rsidR="005F4A94" w:rsidRPr="00CA2415" w:rsidRDefault="005F4A94" w:rsidP="005F4A94">
            <w:pPr>
              <w:spacing w:line="0" w:lineRule="atLeast"/>
              <w:ind w:firstLine="10"/>
              <w:jc w:val="center"/>
              <w:rPr>
                <w:b/>
                <w:bCs/>
              </w:rPr>
            </w:pPr>
            <w:r>
              <w:rPr>
                <w:b/>
                <w:bCs/>
              </w:rPr>
              <w:t>15</w:t>
            </w: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5F4A94" w:rsidRPr="002D6124" w:rsidRDefault="005F4A94" w:rsidP="005F4A94">
            <w:pPr>
              <w:spacing w:line="0" w:lineRule="atLeast"/>
              <w:ind w:firstLine="567"/>
              <w:rPr>
                <w:bCs/>
              </w:rPr>
            </w:pPr>
          </w:p>
        </w:tc>
      </w:tr>
    </w:tbl>
    <w:p w:rsidR="005E6DC3" w:rsidRPr="0028343C" w:rsidRDefault="002F3497" w:rsidP="0028343C">
      <w:pPr>
        <w:jc w:val="both"/>
        <w:rPr>
          <w:sz w:val="28"/>
          <w:szCs w:val="28"/>
        </w:rPr>
      </w:pPr>
      <w:r w:rsidRPr="0028343C">
        <w:rPr>
          <w:sz w:val="28"/>
          <w:szCs w:val="28"/>
        </w:rPr>
        <w:t>*</w:t>
      </w:r>
      <w:r w:rsidR="0017174B">
        <w:rPr>
          <w:sz w:val="28"/>
          <w:szCs w:val="28"/>
        </w:rPr>
        <w:t>*</w:t>
      </w:r>
      <w:r w:rsidR="0028343C" w:rsidRPr="0028343C">
        <w:rPr>
          <w:sz w:val="28"/>
          <w:szCs w:val="28"/>
        </w:rPr>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30% начальной (максимальной) цены договора.</w:t>
      </w:r>
    </w:p>
    <w:p w:rsidR="0028343C" w:rsidRPr="0028343C" w:rsidRDefault="00405296" w:rsidP="0028343C">
      <w:pPr>
        <w:jc w:val="both"/>
        <w:rPr>
          <w:sz w:val="28"/>
          <w:szCs w:val="28"/>
        </w:rPr>
      </w:pPr>
      <w:r w:rsidRPr="000B1ABE">
        <w:rPr>
          <w:sz w:val="28"/>
          <w:szCs w:val="28"/>
        </w:rPr>
        <w:t>Пр</w:t>
      </w:r>
      <w:r>
        <w:rPr>
          <w:sz w:val="28"/>
          <w:szCs w:val="28"/>
        </w:rPr>
        <w:t>и отсутствии информации по п. 1.1-1.</w:t>
      </w:r>
      <w:r w:rsidR="005F4A94">
        <w:rPr>
          <w:sz w:val="28"/>
          <w:szCs w:val="28"/>
        </w:rPr>
        <w:t>5</w:t>
      </w:r>
      <w:r w:rsidRPr="000B1ABE">
        <w:rPr>
          <w:sz w:val="28"/>
          <w:szCs w:val="28"/>
        </w:rPr>
        <w:t xml:space="preserve"> заявка подлежит отклонению</w:t>
      </w:r>
    </w:p>
    <w:p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rsidR="005E6DC3" w:rsidRPr="007C3CA5" w:rsidRDefault="005E6DC3" w:rsidP="00F93895">
      <w:pPr>
        <w:jc w:val="both"/>
        <w:rPr>
          <w:sz w:val="28"/>
          <w:szCs w:val="28"/>
        </w:rPr>
      </w:pPr>
      <w:r w:rsidRPr="007C3CA5">
        <w:rPr>
          <w:sz w:val="28"/>
          <w:szCs w:val="28"/>
        </w:rPr>
        <w:t xml:space="preserve">При отсутствии информации </w:t>
      </w:r>
      <w:r w:rsidR="007E4014" w:rsidRPr="007C3CA5">
        <w:rPr>
          <w:sz w:val="28"/>
          <w:szCs w:val="28"/>
        </w:rPr>
        <w:t>заявка подлежит отклонению</w:t>
      </w:r>
      <w:r w:rsidRPr="007C3CA5">
        <w:rPr>
          <w:sz w:val="28"/>
          <w:szCs w:val="28"/>
        </w:rPr>
        <w:t>.</w:t>
      </w:r>
    </w:p>
    <w:p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подкритерию могут получить одинаковый балл.</w:t>
      </w:r>
    </w:p>
    <w:p w:rsidR="0062135B" w:rsidRDefault="00390ED3" w:rsidP="00F93895">
      <w:pPr>
        <w:jc w:val="both"/>
        <w:rPr>
          <w:sz w:val="28"/>
          <w:szCs w:val="28"/>
        </w:rPr>
      </w:pPr>
      <w:r w:rsidRPr="00750170">
        <w:rPr>
          <w:sz w:val="28"/>
          <w:szCs w:val="28"/>
        </w:rPr>
        <w:t xml:space="preserve">Рейтинг, присуждаемый заявке по данному критерию, определяется </w:t>
      </w:r>
      <w:r>
        <w:rPr>
          <w:sz w:val="28"/>
          <w:szCs w:val="28"/>
        </w:rPr>
        <w:t>баллах</w:t>
      </w:r>
      <w:r w:rsidRPr="00750170">
        <w:rPr>
          <w:sz w:val="28"/>
          <w:szCs w:val="28"/>
        </w:rPr>
        <w:t xml:space="preserve">, присуждаемых заявке по указанному критерию и далее умножается на </w:t>
      </w:r>
      <w:r w:rsidR="0062135B" w:rsidRPr="00416DEE">
        <w:rPr>
          <w:sz w:val="28"/>
          <w:szCs w:val="28"/>
        </w:rPr>
        <w:t>коэффициент значимости критерия</w:t>
      </w:r>
      <w:r w:rsidR="002E3950" w:rsidRPr="00416DEE">
        <w:rPr>
          <w:sz w:val="28"/>
          <w:szCs w:val="28"/>
        </w:rPr>
        <w:t xml:space="preserve"> 0,</w:t>
      </w:r>
      <w:r w:rsidR="00405296">
        <w:rPr>
          <w:sz w:val="28"/>
          <w:szCs w:val="28"/>
        </w:rPr>
        <w:t>3</w:t>
      </w:r>
      <w:r w:rsidR="0062135B" w:rsidRPr="00416DEE">
        <w:rPr>
          <w:sz w:val="28"/>
          <w:szCs w:val="28"/>
        </w:rPr>
        <w:t>.</w:t>
      </w:r>
      <w:r w:rsidR="00744C1B">
        <w:rPr>
          <w:sz w:val="28"/>
          <w:szCs w:val="28"/>
        </w:rPr>
        <w:t xml:space="preserve"> </w:t>
      </w:r>
      <w:r w:rsidR="00744C1B" w:rsidRPr="00750170">
        <w:rPr>
          <w:sz w:val="28"/>
          <w:szCs w:val="28"/>
        </w:rPr>
        <w:t>Дробное значение рейтинга округляется до двух десятичных знаков после запятой по математическим правилам округления</w:t>
      </w:r>
      <w:r w:rsidR="00744C1B">
        <w:rPr>
          <w:sz w:val="28"/>
          <w:szCs w:val="28"/>
        </w:rPr>
        <w:t>.</w:t>
      </w:r>
    </w:p>
    <w:p w:rsidR="00520E46" w:rsidRPr="00416DEE" w:rsidRDefault="00520E46" w:rsidP="00520E46">
      <w:pPr>
        <w:autoSpaceDE w:val="0"/>
        <w:autoSpaceDN w:val="0"/>
        <w:adjustRightInd w:val="0"/>
        <w:jc w:val="both"/>
        <w:rPr>
          <w:sz w:val="28"/>
          <w:szCs w:val="28"/>
        </w:rPr>
      </w:pPr>
      <w:r>
        <w:rPr>
          <w:b/>
          <w:sz w:val="28"/>
          <w:szCs w:val="28"/>
        </w:rPr>
        <w:t xml:space="preserve">16.5.2.3. </w:t>
      </w:r>
      <w:r w:rsidRPr="00416DEE">
        <w:rPr>
          <w:b/>
          <w:sz w:val="28"/>
          <w:szCs w:val="28"/>
        </w:rPr>
        <w:t>Порядок оценки по критерию «</w:t>
      </w:r>
      <w:r w:rsidR="00405296" w:rsidRPr="00416DEE">
        <w:rPr>
          <w:b/>
          <w:sz w:val="28"/>
          <w:szCs w:val="28"/>
        </w:rPr>
        <w:t xml:space="preserve">Срок </w:t>
      </w:r>
      <w:r w:rsidR="00405296">
        <w:rPr>
          <w:b/>
          <w:sz w:val="28"/>
          <w:szCs w:val="28"/>
        </w:rPr>
        <w:t>выполнения работ</w:t>
      </w:r>
      <w:r w:rsidRPr="00416DEE">
        <w:rPr>
          <w:b/>
          <w:sz w:val="28"/>
          <w:szCs w:val="28"/>
        </w:rPr>
        <w:t xml:space="preserve">» </w:t>
      </w:r>
      <w:r w:rsidRPr="00520E46">
        <w:rPr>
          <w:b/>
          <w:sz w:val="28"/>
          <w:szCs w:val="28"/>
        </w:rPr>
        <w:t>(значимость</w:t>
      </w:r>
      <w:r w:rsidRPr="008404B5">
        <w:rPr>
          <w:b/>
          <w:bCs/>
          <w:sz w:val="28"/>
          <w:szCs w:val="28"/>
        </w:rPr>
        <w:t xml:space="preserve"> критерия – </w:t>
      </w:r>
      <w:r w:rsidR="00405296">
        <w:rPr>
          <w:b/>
          <w:bCs/>
          <w:sz w:val="28"/>
          <w:szCs w:val="28"/>
        </w:rPr>
        <w:t>15</w:t>
      </w:r>
      <w:r w:rsidRPr="008404B5">
        <w:rPr>
          <w:b/>
          <w:bCs/>
          <w:sz w:val="28"/>
          <w:szCs w:val="28"/>
        </w:rPr>
        <w:t>%, коэффициент значимости 0,</w:t>
      </w:r>
      <w:r w:rsidR="00405296">
        <w:rPr>
          <w:b/>
          <w:bCs/>
          <w:sz w:val="28"/>
          <w:szCs w:val="28"/>
        </w:rPr>
        <w:t>15</w:t>
      </w:r>
      <w:r w:rsidRPr="008404B5">
        <w:rPr>
          <w:b/>
          <w:bCs/>
          <w:sz w:val="28"/>
          <w:szCs w:val="28"/>
        </w:rPr>
        <w:t>)</w:t>
      </w:r>
    </w:p>
    <w:p w:rsidR="00520E46" w:rsidRDefault="00520E46" w:rsidP="00520E46">
      <w:pPr>
        <w:autoSpaceDE w:val="0"/>
        <w:autoSpaceDN w:val="0"/>
        <w:adjustRightInd w:val="0"/>
        <w:ind w:firstLine="540"/>
        <w:jc w:val="both"/>
        <w:rPr>
          <w:sz w:val="28"/>
          <w:szCs w:val="28"/>
        </w:rPr>
      </w:pPr>
      <w:r w:rsidRPr="00416DEE">
        <w:rPr>
          <w:sz w:val="28"/>
          <w:szCs w:val="28"/>
        </w:rPr>
        <w:t xml:space="preserve">Рейтинг заявки по критерию </w:t>
      </w:r>
      <w:r>
        <w:rPr>
          <w:sz w:val="28"/>
          <w:szCs w:val="28"/>
        </w:rPr>
        <w:t xml:space="preserve">оценки (показателю) </w:t>
      </w:r>
      <w:r w:rsidRPr="00416DEE">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520E46" w:rsidRDefault="00520E46" w:rsidP="00520E46">
      <w:pPr>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w:t>
      </w:r>
      <w:r w:rsidR="00390ED3">
        <w:rPr>
          <w:sz w:val="28"/>
          <w:szCs w:val="28"/>
        </w:rPr>
        <w:t>ся наименьшее значение критерия, выраженное в минутах.</w:t>
      </w:r>
    </w:p>
    <w:p w:rsidR="00520E46" w:rsidRDefault="00520E46" w:rsidP="00520E46">
      <w:pPr>
        <w:autoSpaceDE w:val="0"/>
        <w:autoSpaceDN w:val="0"/>
        <w:adjustRightInd w:val="0"/>
        <w:ind w:firstLine="540"/>
        <w:jc w:val="both"/>
        <w:rPr>
          <w:sz w:val="28"/>
          <w:szCs w:val="28"/>
        </w:rPr>
      </w:pPr>
      <w:r>
        <w:rPr>
          <w:sz w:val="28"/>
          <w:szCs w:val="28"/>
        </w:rPr>
        <w:lastRenderedPageBreak/>
        <w:t>Количество баллов, присуждаемых по критерию оценки (показателю) (</w:t>
      </w:r>
      <w:proofErr w:type="spellStart"/>
      <w:r>
        <w:rPr>
          <w:sz w:val="28"/>
          <w:szCs w:val="28"/>
        </w:rPr>
        <w:t>НЦБ</w:t>
      </w:r>
      <w:r>
        <w:rPr>
          <w:sz w:val="28"/>
          <w:szCs w:val="28"/>
          <w:vertAlign w:val="subscript"/>
        </w:rPr>
        <w:t>i</w:t>
      </w:r>
      <w:proofErr w:type="spellEnd"/>
      <w:r>
        <w:rPr>
          <w:sz w:val="28"/>
          <w:szCs w:val="28"/>
        </w:rPr>
        <w:t>), определяется по формуле:</w:t>
      </w:r>
    </w:p>
    <w:p w:rsidR="00520E46" w:rsidRDefault="00520E46" w:rsidP="00520E46">
      <w:pPr>
        <w:autoSpaceDE w:val="0"/>
        <w:autoSpaceDN w:val="0"/>
        <w:adjustRightInd w:val="0"/>
        <w:ind w:firstLine="540"/>
        <w:jc w:val="both"/>
        <w:outlineLvl w:val="0"/>
        <w:rPr>
          <w:sz w:val="28"/>
          <w:szCs w:val="28"/>
        </w:rPr>
      </w:pPr>
    </w:p>
    <w:p w:rsidR="00520E46" w:rsidRDefault="00520E46" w:rsidP="00520E46">
      <w:pPr>
        <w:autoSpaceDE w:val="0"/>
        <w:autoSpaceDN w:val="0"/>
        <w:adjustRightInd w:val="0"/>
        <w:jc w:val="center"/>
        <w:rPr>
          <w:sz w:val="28"/>
          <w:szCs w:val="28"/>
        </w:rPr>
      </w:pPr>
      <w:proofErr w:type="spellStart"/>
      <w:r>
        <w:rPr>
          <w:sz w:val="28"/>
          <w:szCs w:val="28"/>
        </w:rPr>
        <w:t>НЦБ</w:t>
      </w:r>
      <w:r>
        <w:rPr>
          <w:sz w:val="28"/>
          <w:szCs w:val="28"/>
          <w:vertAlign w:val="subscript"/>
        </w:rPr>
        <w:t>i</w:t>
      </w:r>
      <w:proofErr w:type="spellEnd"/>
      <w:r>
        <w:rPr>
          <w:sz w:val="28"/>
          <w:szCs w:val="28"/>
        </w:rPr>
        <w:t xml:space="preserve"> = КЗ x 100 x (</w:t>
      </w:r>
      <w:proofErr w:type="spellStart"/>
      <w:r>
        <w:rPr>
          <w:sz w:val="28"/>
          <w:szCs w:val="28"/>
        </w:rPr>
        <w:t>К</w:t>
      </w:r>
      <w:r>
        <w:rPr>
          <w:sz w:val="28"/>
          <w:szCs w:val="28"/>
          <w:vertAlign w:val="subscript"/>
        </w:rPr>
        <w:t>min</w:t>
      </w:r>
      <w:proofErr w:type="spellEnd"/>
      <w:r>
        <w:rPr>
          <w:sz w:val="28"/>
          <w:szCs w:val="28"/>
        </w:rPr>
        <w:t xml:space="preserve"> / </w:t>
      </w:r>
      <w:proofErr w:type="spellStart"/>
      <w:r>
        <w:rPr>
          <w:sz w:val="28"/>
          <w:szCs w:val="28"/>
        </w:rPr>
        <w:t>К</w:t>
      </w:r>
      <w:r>
        <w:rPr>
          <w:sz w:val="28"/>
          <w:szCs w:val="28"/>
          <w:vertAlign w:val="subscript"/>
        </w:rPr>
        <w:t>i</w:t>
      </w:r>
      <w:proofErr w:type="spellEnd"/>
      <w:r>
        <w:rPr>
          <w:sz w:val="28"/>
          <w:szCs w:val="28"/>
        </w:rPr>
        <w:t>),</w:t>
      </w:r>
    </w:p>
    <w:p w:rsidR="00520E46" w:rsidRDefault="00520E46" w:rsidP="00520E46">
      <w:pPr>
        <w:autoSpaceDE w:val="0"/>
        <w:autoSpaceDN w:val="0"/>
        <w:adjustRightInd w:val="0"/>
        <w:jc w:val="center"/>
        <w:rPr>
          <w:sz w:val="28"/>
          <w:szCs w:val="28"/>
        </w:rPr>
      </w:pPr>
    </w:p>
    <w:p w:rsidR="00520E46" w:rsidRDefault="00520E46" w:rsidP="00520E46">
      <w:pPr>
        <w:autoSpaceDE w:val="0"/>
        <w:autoSpaceDN w:val="0"/>
        <w:adjustRightInd w:val="0"/>
        <w:ind w:firstLine="540"/>
        <w:jc w:val="both"/>
        <w:rPr>
          <w:sz w:val="28"/>
          <w:szCs w:val="28"/>
        </w:rPr>
      </w:pPr>
      <w:r>
        <w:rPr>
          <w:sz w:val="28"/>
          <w:szCs w:val="28"/>
        </w:rPr>
        <w:t>где:</w:t>
      </w:r>
    </w:p>
    <w:p w:rsidR="00520E46" w:rsidRDefault="00520E46" w:rsidP="00520E46">
      <w:pPr>
        <w:autoSpaceDE w:val="0"/>
        <w:autoSpaceDN w:val="0"/>
        <w:adjustRightInd w:val="0"/>
        <w:ind w:firstLine="540"/>
        <w:jc w:val="both"/>
        <w:rPr>
          <w:sz w:val="28"/>
          <w:szCs w:val="28"/>
        </w:rPr>
      </w:pPr>
      <w:r>
        <w:rPr>
          <w:sz w:val="28"/>
          <w:szCs w:val="28"/>
        </w:rPr>
        <w:t>КЗ - коэффициент значимости показателя.</w:t>
      </w:r>
    </w:p>
    <w:p w:rsidR="00520E46" w:rsidRDefault="00520E46" w:rsidP="00520E46">
      <w:pPr>
        <w:autoSpaceDE w:val="0"/>
        <w:autoSpaceDN w:val="0"/>
        <w:adjustRightInd w:val="0"/>
        <w:ind w:firstLine="540"/>
        <w:jc w:val="both"/>
        <w:rPr>
          <w:sz w:val="28"/>
          <w:szCs w:val="28"/>
        </w:rPr>
      </w:pPr>
      <w:proofErr w:type="spellStart"/>
      <w:r>
        <w:rPr>
          <w:sz w:val="28"/>
          <w:szCs w:val="28"/>
        </w:rPr>
        <w:t>К</w:t>
      </w:r>
      <w:r>
        <w:rPr>
          <w:sz w:val="28"/>
          <w:szCs w:val="28"/>
          <w:vertAlign w:val="subscript"/>
        </w:rPr>
        <w:t>min</w:t>
      </w:r>
      <w:proofErr w:type="spellEnd"/>
      <w:r>
        <w:rPr>
          <w:sz w:val="28"/>
          <w:szCs w:val="28"/>
        </w:rPr>
        <w:t xml:space="preserve"> - минимальное предложение из предложений по критерию оценки (показателю), сделанных участниками </w:t>
      </w:r>
      <w:r w:rsidRPr="008170D9">
        <w:rPr>
          <w:sz w:val="28"/>
          <w:szCs w:val="28"/>
        </w:rPr>
        <w:t>закупки</w:t>
      </w:r>
      <w:r>
        <w:rPr>
          <w:sz w:val="28"/>
          <w:szCs w:val="28"/>
        </w:rPr>
        <w:t xml:space="preserve"> (</w:t>
      </w:r>
      <w:r w:rsidR="00405296">
        <w:rPr>
          <w:sz w:val="28"/>
          <w:szCs w:val="28"/>
        </w:rPr>
        <w:t>20</w:t>
      </w:r>
      <w:r>
        <w:rPr>
          <w:sz w:val="28"/>
          <w:szCs w:val="28"/>
        </w:rPr>
        <w:t xml:space="preserve"> ≤ </w:t>
      </w:r>
      <w:proofErr w:type="spellStart"/>
      <w:r>
        <w:rPr>
          <w:sz w:val="28"/>
          <w:szCs w:val="28"/>
        </w:rPr>
        <w:t>К</w:t>
      </w:r>
      <w:r>
        <w:rPr>
          <w:sz w:val="28"/>
          <w:szCs w:val="28"/>
          <w:vertAlign w:val="subscript"/>
        </w:rPr>
        <w:t>min</w:t>
      </w:r>
      <w:proofErr w:type="spellEnd"/>
      <w:r>
        <w:rPr>
          <w:sz w:val="28"/>
          <w:szCs w:val="28"/>
        </w:rPr>
        <w:t xml:space="preserve"> ≤ </w:t>
      </w:r>
      <w:r w:rsidR="00405296">
        <w:rPr>
          <w:sz w:val="28"/>
          <w:szCs w:val="28"/>
        </w:rPr>
        <w:t>30</w:t>
      </w:r>
      <w:r>
        <w:rPr>
          <w:sz w:val="28"/>
          <w:szCs w:val="28"/>
        </w:rPr>
        <w:t>)</w:t>
      </w:r>
      <w:r w:rsidRPr="008170D9">
        <w:rPr>
          <w:sz w:val="28"/>
          <w:szCs w:val="28"/>
        </w:rPr>
        <w:t>;</w:t>
      </w:r>
    </w:p>
    <w:p w:rsidR="00520E46" w:rsidRDefault="00520E46" w:rsidP="00520E46">
      <w:pPr>
        <w:autoSpaceDE w:val="0"/>
        <w:autoSpaceDN w:val="0"/>
        <w:adjustRightInd w:val="0"/>
        <w:ind w:firstLine="540"/>
        <w:jc w:val="both"/>
        <w:rPr>
          <w:sz w:val="28"/>
          <w:szCs w:val="28"/>
        </w:rPr>
      </w:pPr>
      <w:proofErr w:type="spellStart"/>
      <w:r>
        <w:rPr>
          <w:sz w:val="28"/>
          <w:szCs w:val="28"/>
        </w:rPr>
        <w:t>К</w:t>
      </w:r>
      <w:r>
        <w:rPr>
          <w:sz w:val="28"/>
          <w:szCs w:val="28"/>
          <w:vertAlign w:val="subscript"/>
        </w:rPr>
        <w:t>i</w:t>
      </w:r>
      <w:proofErr w:type="spellEnd"/>
      <w:r>
        <w:rPr>
          <w:sz w:val="28"/>
          <w:szCs w:val="28"/>
        </w:rPr>
        <w:t xml:space="preserve"> - предложение участника закупки, заявка (предложение) которого оценивается, (</w:t>
      </w:r>
      <w:r w:rsidR="00405296">
        <w:rPr>
          <w:sz w:val="28"/>
          <w:szCs w:val="28"/>
        </w:rPr>
        <w:t>20</w:t>
      </w:r>
      <w:r>
        <w:rPr>
          <w:sz w:val="28"/>
          <w:szCs w:val="28"/>
        </w:rPr>
        <w:t xml:space="preserve"> ≤ </w:t>
      </w:r>
      <w:proofErr w:type="spellStart"/>
      <w:r>
        <w:rPr>
          <w:sz w:val="28"/>
          <w:szCs w:val="28"/>
        </w:rPr>
        <w:t>К</w:t>
      </w:r>
      <w:r>
        <w:rPr>
          <w:sz w:val="28"/>
          <w:szCs w:val="28"/>
          <w:vertAlign w:val="subscript"/>
        </w:rPr>
        <w:t>i</w:t>
      </w:r>
      <w:proofErr w:type="spellEnd"/>
      <w:r>
        <w:rPr>
          <w:sz w:val="28"/>
          <w:szCs w:val="28"/>
        </w:rPr>
        <w:t xml:space="preserve"> ≤ </w:t>
      </w:r>
      <w:r w:rsidR="00405296">
        <w:rPr>
          <w:sz w:val="28"/>
          <w:szCs w:val="28"/>
        </w:rPr>
        <w:t>30</w:t>
      </w:r>
      <w:r>
        <w:rPr>
          <w:sz w:val="28"/>
          <w:szCs w:val="28"/>
        </w:rPr>
        <w:t>).</w:t>
      </w:r>
    </w:p>
    <w:p w:rsidR="00520E46" w:rsidRDefault="00520E46" w:rsidP="00520E46">
      <w:pPr>
        <w:autoSpaceDE w:val="0"/>
        <w:autoSpaceDN w:val="0"/>
        <w:adjustRightInd w:val="0"/>
        <w:ind w:firstLine="540"/>
        <w:jc w:val="both"/>
        <w:rPr>
          <w:sz w:val="28"/>
          <w:szCs w:val="28"/>
        </w:rPr>
      </w:pPr>
      <w:r>
        <w:rPr>
          <w:sz w:val="28"/>
          <w:szCs w:val="28"/>
        </w:rPr>
        <w:t xml:space="preserve">В случае, если участником будет предложен </w:t>
      </w:r>
      <w:r w:rsidR="00F93C32" w:rsidRPr="00F93C32">
        <w:rPr>
          <w:sz w:val="28"/>
          <w:szCs w:val="28"/>
        </w:rPr>
        <w:t>срок (время) прибытия представителя участника на Объект с момента получения сообщения/заявки от Заказчика в случае возникновения необходимости</w:t>
      </w:r>
      <w:r w:rsidR="00F93C32">
        <w:rPr>
          <w:sz w:val="28"/>
          <w:szCs w:val="28"/>
        </w:rPr>
        <w:t xml:space="preserve"> </w:t>
      </w:r>
      <w:r>
        <w:rPr>
          <w:sz w:val="28"/>
          <w:szCs w:val="28"/>
        </w:rPr>
        <w:t xml:space="preserve">менее </w:t>
      </w:r>
      <w:r w:rsidR="00405296">
        <w:rPr>
          <w:sz w:val="28"/>
          <w:szCs w:val="28"/>
        </w:rPr>
        <w:t>20</w:t>
      </w:r>
      <w:r>
        <w:rPr>
          <w:sz w:val="28"/>
          <w:szCs w:val="28"/>
        </w:rPr>
        <w:t xml:space="preserve"> </w:t>
      </w:r>
      <w:r w:rsidR="00405296">
        <w:rPr>
          <w:sz w:val="28"/>
          <w:szCs w:val="28"/>
        </w:rPr>
        <w:t>рабочих дней</w:t>
      </w:r>
      <w:r>
        <w:rPr>
          <w:sz w:val="28"/>
          <w:szCs w:val="28"/>
        </w:rPr>
        <w:t xml:space="preserve">, оценка по данному критерию будет производиться из расчета </w:t>
      </w:r>
      <w:r w:rsidR="00405296">
        <w:rPr>
          <w:sz w:val="28"/>
          <w:szCs w:val="28"/>
        </w:rPr>
        <w:t>20 рабочих дней</w:t>
      </w:r>
      <w:r>
        <w:rPr>
          <w:sz w:val="28"/>
          <w:szCs w:val="28"/>
        </w:rPr>
        <w:t>.</w:t>
      </w:r>
    </w:p>
    <w:p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sidR="00947958">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в</w:t>
      </w:r>
      <w:r w:rsidR="00CF3711">
        <w:rPr>
          <w:sz w:val="28"/>
          <w:szCs w:val="28"/>
        </w:rPr>
        <w:t xml:space="preserve"> </w:t>
      </w:r>
      <w:r w:rsidR="00657A5C">
        <w:rPr>
          <w:sz w:val="28"/>
          <w:szCs w:val="28"/>
        </w:rPr>
        <w:t xml:space="preserve">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lastRenderedPageBreak/>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.1.</w:t>
      </w:r>
      <w:r w:rsidR="00947958">
        <w:rPr>
          <w:sz w:val="28"/>
          <w:szCs w:val="28"/>
        </w:rPr>
        <w:t>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.2.</w:t>
      </w:r>
      <w:r w:rsidR="00947958">
        <w:rPr>
          <w:sz w:val="28"/>
          <w:szCs w:val="28"/>
        </w:rPr>
        <w:t>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.3.</w:t>
      </w:r>
      <w:r w:rsidR="00947958">
        <w:rPr>
          <w:sz w:val="28"/>
          <w:szCs w:val="28"/>
        </w:rPr>
        <w:t>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w:t>
      </w:r>
      <w:r w:rsidR="004A26B1">
        <w:rPr>
          <w:sz w:val="28"/>
          <w:szCs w:val="28"/>
        </w:rPr>
        <w:br/>
      </w:r>
      <w:r w:rsidR="00D97CE4">
        <w:rPr>
          <w:sz w:val="28"/>
          <w:szCs w:val="28"/>
        </w:rPr>
        <w:t>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w:t>
      </w:r>
      <w:r w:rsidR="00947958">
        <w:rPr>
          <w:sz w:val="28"/>
          <w:szCs w:val="28"/>
        </w:rPr>
        <w:t> </w:t>
      </w:r>
      <w:r w:rsidR="002E3A11" w:rsidRPr="002E3A11">
        <w:rPr>
          <w:sz w:val="28"/>
          <w:szCs w:val="28"/>
        </w:rPr>
        <w:t xml:space="preserve">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 xml:space="preserve">ое </w:t>
      </w:r>
      <w:r w:rsidR="00270219">
        <w:rPr>
          <w:sz w:val="28"/>
          <w:szCs w:val="28"/>
        </w:rPr>
        <w:lastRenderedPageBreak/>
        <w:t>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w:t>
      </w:r>
      <w:r w:rsidR="00947958">
        <w:rPr>
          <w:sz w:val="28"/>
          <w:szCs w:val="28"/>
        </w:rPr>
        <w:t>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w:t>
      </w:r>
      <w:r w:rsidR="00947958">
        <w:rPr>
          <w:sz w:val="28"/>
          <w:szCs w:val="28"/>
        </w:rPr>
        <w:t> </w:t>
      </w:r>
      <w:r w:rsidR="0079102B" w:rsidRPr="0079102B">
        <w:rPr>
          <w:sz w:val="28"/>
          <w:szCs w:val="28"/>
        </w:rPr>
        <w:t xml:space="preserve">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947958">
        <w:rPr>
          <w:sz w:val="28"/>
          <w:szCs w:val="28"/>
        </w:rPr>
        <w:t>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w:t>
      </w:r>
      <w:r w:rsidR="00947958">
        <w:rPr>
          <w:sz w:val="28"/>
          <w:szCs w:val="28"/>
        </w:rPr>
        <w:t> </w:t>
      </w:r>
      <w:r w:rsidR="0079102B" w:rsidRPr="0079102B">
        <w:rPr>
          <w:sz w:val="28"/>
          <w:szCs w:val="28"/>
        </w:rPr>
        <w:t xml:space="preserve">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CC2913" w:rsidRDefault="00CC2913"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0E62F4" w:rsidRDefault="009D7A31" w:rsidP="0079102B">
      <w:pPr>
        <w:autoSpaceDE w:val="0"/>
        <w:autoSpaceDN w:val="0"/>
        <w:adjustRightInd w:val="0"/>
        <w:jc w:val="both"/>
        <w:rPr>
          <w:sz w:val="28"/>
          <w:szCs w:val="28"/>
        </w:rPr>
      </w:pPr>
      <w:r>
        <w:rPr>
          <w:sz w:val="28"/>
          <w:szCs w:val="28"/>
        </w:rPr>
        <w:t>Заместитель н</w:t>
      </w:r>
      <w:r w:rsidR="000E62F4">
        <w:rPr>
          <w:sz w:val="28"/>
          <w:szCs w:val="28"/>
        </w:rPr>
        <w:t>ачальник</w:t>
      </w:r>
      <w:r>
        <w:rPr>
          <w:sz w:val="28"/>
          <w:szCs w:val="28"/>
        </w:rPr>
        <w:t>а</w:t>
      </w:r>
      <w:r w:rsidR="000E62F4">
        <w:rPr>
          <w:sz w:val="28"/>
          <w:szCs w:val="28"/>
        </w:rPr>
        <w:t xml:space="preserve"> УКР </w:t>
      </w:r>
      <w:r>
        <w:rPr>
          <w:sz w:val="28"/>
          <w:szCs w:val="28"/>
        </w:rPr>
        <w:t xml:space="preserve"> </w:t>
      </w:r>
      <w:r w:rsidR="000E62F4">
        <w:rPr>
          <w:sz w:val="28"/>
          <w:szCs w:val="28"/>
        </w:rPr>
        <w:t xml:space="preserve">                                                       </w:t>
      </w:r>
      <w:r>
        <w:rPr>
          <w:sz w:val="28"/>
          <w:szCs w:val="28"/>
        </w:rPr>
        <w:t>З.С. Соколовский</w:t>
      </w:r>
    </w:p>
    <w:p w:rsidR="0029670E" w:rsidRDefault="0029670E"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Согласовано:</w:t>
      </w:r>
    </w:p>
    <w:p w:rsidR="00C0445A" w:rsidRDefault="00C0445A" w:rsidP="0079102B">
      <w:pPr>
        <w:autoSpaceDE w:val="0"/>
        <w:autoSpaceDN w:val="0"/>
        <w:adjustRightInd w:val="0"/>
        <w:jc w:val="both"/>
        <w:rPr>
          <w:sz w:val="28"/>
          <w:szCs w:val="28"/>
        </w:rPr>
      </w:pPr>
    </w:p>
    <w:p w:rsidR="00F449E5" w:rsidRDefault="00F449E5" w:rsidP="0079102B">
      <w:pPr>
        <w:autoSpaceDE w:val="0"/>
        <w:autoSpaceDN w:val="0"/>
        <w:adjustRightInd w:val="0"/>
        <w:jc w:val="both"/>
        <w:rPr>
          <w:sz w:val="28"/>
          <w:szCs w:val="28"/>
        </w:rPr>
      </w:pPr>
      <w:r>
        <w:rPr>
          <w:sz w:val="28"/>
          <w:szCs w:val="28"/>
        </w:rPr>
        <w:t>Губин П.Е.</w:t>
      </w:r>
    </w:p>
    <w:p w:rsidR="00A91FE6" w:rsidRDefault="00A91FE6" w:rsidP="0079102B">
      <w:pPr>
        <w:autoSpaceDE w:val="0"/>
        <w:autoSpaceDN w:val="0"/>
        <w:adjustRightInd w:val="0"/>
        <w:jc w:val="both"/>
        <w:rPr>
          <w:sz w:val="28"/>
          <w:szCs w:val="28"/>
        </w:rPr>
      </w:pPr>
    </w:p>
    <w:p w:rsidR="000E62F4" w:rsidRDefault="002B61A8" w:rsidP="0079102B">
      <w:pPr>
        <w:autoSpaceDE w:val="0"/>
        <w:autoSpaceDN w:val="0"/>
        <w:adjustRightInd w:val="0"/>
        <w:jc w:val="both"/>
        <w:rPr>
          <w:sz w:val="28"/>
          <w:szCs w:val="28"/>
        </w:rPr>
      </w:pPr>
      <w:proofErr w:type="spellStart"/>
      <w:r>
        <w:rPr>
          <w:sz w:val="28"/>
          <w:szCs w:val="28"/>
        </w:rPr>
        <w:t>Кутяев</w:t>
      </w:r>
      <w:proofErr w:type="spellEnd"/>
      <w:r>
        <w:rPr>
          <w:sz w:val="28"/>
          <w:szCs w:val="28"/>
        </w:rPr>
        <w:t xml:space="preserve"> С.А.</w:t>
      </w:r>
    </w:p>
    <w:p w:rsidR="00A91FE6" w:rsidRDefault="00A91FE6"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Герасимов О.Ю.</w:t>
      </w:r>
    </w:p>
    <w:p w:rsidR="0029670E" w:rsidRDefault="0029670E" w:rsidP="0079102B">
      <w:pPr>
        <w:autoSpaceDE w:val="0"/>
        <w:autoSpaceDN w:val="0"/>
        <w:adjustRightInd w:val="0"/>
        <w:jc w:val="both"/>
        <w:rPr>
          <w:sz w:val="28"/>
          <w:szCs w:val="28"/>
        </w:rPr>
      </w:pPr>
    </w:p>
    <w:p w:rsidR="000E62F4" w:rsidRPr="007A5955" w:rsidRDefault="000E62F4" w:rsidP="0079102B">
      <w:pPr>
        <w:autoSpaceDE w:val="0"/>
        <w:autoSpaceDN w:val="0"/>
        <w:adjustRightInd w:val="0"/>
        <w:jc w:val="both"/>
        <w:rPr>
          <w:sz w:val="16"/>
          <w:szCs w:val="16"/>
        </w:rPr>
      </w:pPr>
      <w:r w:rsidRPr="007A5955">
        <w:rPr>
          <w:sz w:val="16"/>
          <w:szCs w:val="16"/>
        </w:rPr>
        <w:t xml:space="preserve">исп. </w:t>
      </w:r>
      <w:r w:rsidR="00607800" w:rsidRPr="007A5955">
        <w:rPr>
          <w:sz w:val="16"/>
          <w:szCs w:val="16"/>
        </w:rPr>
        <w:t>З.С. Соколовский</w:t>
      </w:r>
    </w:p>
    <w:p w:rsidR="003B2782" w:rsidRDefault="000E62F4" w:rsidP="003B2782">
      <w:pPr>
        <w:autoSpaceDE w:val="0"/>
        <w:autoSpaceDN w:val="0"/>
        <w:adjustRightInd w:val="0"/>
        <w:jc w:val="both"/>
        <w:rPr>
          <w:sz w:val="16"/>
          <w:szCs w:val="16"/>
        </w:rPr>
      </w:pPr>
      <w:proofErr w:type="spellStart"/>
      <w:r w:rsidRPr="007A5955">
        <w:rPr>
          <w:sz w:val="16"/>
          <w:szCs w:val="16"/>
        </w:rPr>
        <w:t>вн</w:t>
      </w:r>
      <w:proofErr w:type="spellEnd"/>
      <w:r w:rsidRPr="007A5955">
        <w:rPr>
          <w:sz w:val="16"/>
          <w:szCs w:val="16"/>
        </w:rPr>
        <w:t>. 14</w:t>
      </w:r>
      <w:r w:rsidR="00F449E5">
        <w:rPr>
          <w:sz w:val="16"/>
          <w:szCs w:val="16"/>
        </w:rPr>
        <w:t>2</w:t>
      </w:r>
      <w:r w:rsidR="003B2782">
        <w:rPr>
          <w:sz w:val="16"/>
          <w:szCs w:val="16"/>
        </w:rPr>
        <w:br w:type="page"/>
      </w:r>
    </w:p>
    <w:p w:rsidR="000E62F4" w:rsidRPr="007A5955" w:rsidRDefault="000E62F4" w:rsidP="0079102B">
      <w:pPr>
        <w:autoSpaceDE w:val="0"/>
        <w:autoSpaceDN w:val="0"/>
        <w:adjustRightInd w:val="0"/>
        <w:jc w:val="both"/>
        <w:rPr>
          <w:sz w:val="16"/>
          <w:szCs w:val="16"/>
        </w:rPr>
      </w:pPr>
    </w:p>
    <w:p w:rsidR="00201A57" w:rsidRPr="00047816" w:rsidRDefault="00B7769A" w:rsidP="007260D9">
      <w:pPr>
        <w:jc w:val="right"/>
        <w:rPr>
          <w:b/>
          <w:bCs/>
        </w:rPr>
      </w:pPr>
      <w:r>
        <w:rPr>
          <w:b/>
          <w:bCs/>
        </w:rPr>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Default="007D04DC" w:rsidP="001A2E2B">
      <w:pPr>
        <w:autoSpaceDE w:val="0"/>
        <w:autoSpaceDN w:val="0"/>
        <w:adjustRightInd w:val="0"/>
        <w:jc w:val="center"/>
        <w:rPr>
          <w:b/>
          <w:bCs/>
        </w:rPr>
      </w:pPr>
    </w:p>
    <w:p w:rsidR="003B2782" w:rsidRPr="003E3D0D" w:rsidRDefault="003B2782"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1B429D" w:rsidRPr="00114880">
        <w:rPr>
          <w:b/>
          <w:bCs/>
          <w:sz w:val="26"/>
          <w:szCs w:val="26"/>
        </w:rPr>
        <w:t>ЗП-УЭ-</w:t>
      </w:r>
      <w:r w:rsidR="00912D43">
        <w:rPr>
          <w:b/>
          <w:bCs/>
          <w:sz w:val="26"/>
          <w:szCs w:val="26"/>
        </w:rPr>
        <w:t>Т</w:t>
      </w:r>
      <w:r w:rsidR="00C0445A" w:rsidRPr="00114880">
        <w:rPr>
          <w:b/>
          <w:bCs/>
          <w:sz w:val="26"/>
          <w:szCs w:val="26"/>
        </w:rPr>
        <w:t>/</w:t>
      </w:r>
      <w:r w:rsidR="00912D43">
        <w:rPr>
          <w:b/>
          <w:bCs/>
          <w:sz w:val="26"/>
          <w:szCs w:val="26"/>
        </w:rPr>
        <w:t>1</w:t>
      </w:r>
      <w:r w:rsidR="00525AC3">
        <w:rPr>
          <w:b/>
          <w:bCs/>
          <w:sz w:val="26"/>
          <w:szCs w:val="26"/>
        </w:rPr>
        <w:t>4</w:t>
      </w:r>
      <w:r w:rsidR="001B429D" w:rsidRPr="00114880">
        <w:rPr>
          <w:b/>
          <w:bCs/>
          <w:sz w:val="26"/>
          <w:szCs w:val="26"/>
        </w:rPr>
        <w:t>-</w:t>
      </w:r>
      <w:r w:rsidR="00114880" w:rsidRPr="00114880">
        <w:rPr>
          <w:b/>
          <w:bCs/>
          <w:sz w:val="26"/>
          <w:szCs w:val="26"/>
        </w:rPr>
        <w:t>0</w:t>
      </w:r>
      <w:r w:rsidR="00912D43">
        <w:rPr>
          <w:b/>
          <w:bCs/>
          <w:sz w:val="26"/>
          <w:szCs w:val="26"/>
        </w:rPr>
        <w:t>4</w:t>
      </w:r>
      <w:r w:rsidR="001B429D" w:rsidRPr="00114880">
        <w:rPr>
          <w:b/>
          <w:bCs/>
          <w:sz w:val="26"/>
          <w:szCs w:val="26"/>
        </w:rPr>
        <w:t>-</w:t>
      </w:r>
      <w:r w:rsidR="00114880" w:rsidRPr="00114880">
        <w:rPr>
          <w:b/>
          <w:bCs/>
          <w:sz w:val="26"/>
          <w:szCs w:val="26"/>
        </w:rPr>
        <w:t>18</w:t>
      </w:r>
    </w:p>
    <w:p w:rsidR="007D04DC" w:rsidRPr="003E3D0D" w:rsidRDefault="007D04DC" w:rsidP="00F91738">
      <w:pPr>
        <w:autoSpaceDE w:val="0"/>
        <w:autoSpaceDN w:val="0"/>
        <w:adjustRightInd w:val="0"/>
        <w:ind w:firstLine="709"/>
        <w:jc w:val="both"/>
      </w:pPr>
    </w:p>
    <w:p w:rsidR="00F449E5" w:rsidRPr="003E3D0D" w:rsidRDefault="00F449E5" w:rsidP="00CF3711">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r w:rsidR="00CF3711">
        <w:br/>
      </w:r>
      <w:r w:rsidRPr="003E3D0D">
        <w:t>__________________________________________________________</w:t>
      </w:r>
      <w:r w:rsidR="00CF3711">
        <w:t>___</w:t>
      </w:r>
      <w:r w:rsidRPr="003E3D0D">
        <w:t>____</w:t>
      </w:r>
      <w:r w:rsidR="00C96F9D">
        <w:t>___________</w:t>
      </w:r>
      <w:r w:rsidRPr="003E3D0D">
        <w:t>____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3E3D0D">
        <w:t xml:space="preserve">согласны </w:t>
      </w:r>
      <w:r w:rsidR="00744C1B" w:rsidRPr="00744C1B">
        <w:t xml:space="preserve">выполнить </w:t>
      </w:r>
      <w:r w:rsidR="00912D43" w:rsidRPr="00912D43">
        <w:t xml:space="preserve">работы </w:t>
      </w:r>
      <w:r w:rsidR="00525AC3" w:rsidRPr="00E160F6">
        <w:rPr>
          <w:sz w:val="26"/>
          <w:szCs w:val="26"/>
        </w:rPr>
        <w:t xml:space="preserve">по </w:t>
      </w:r>
      <w:r w:rsidR="00525AC3" w:rsidRPr="00525AC3">
        <w:t>замене электрооборудования и заземлению оборудования системы электроснабжения административного здания объекта «Тверская»</w:t>
      </w:r>
      <w:r>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rsidR="00C96F9D" w:rsidRPr="003E3D0D" w:rsidRDefault="00C96F9D" w:rsidP="00C96F9D">
      <w:pPr>
        <w:autoSpaceDE w:val="0"/>
        <w:autoSpaceDN w:val="0"/>
        <w:adjustRightInd w:val="0"/>
        <w:jc w:val="both"/>
      </w:pPr>
      <w:r w:rsidRPr="003E3D0D">
        <w:t>______________________________________________________________</w:t>
      </w:r>
      <w:r>
        <w:t>________</w:t>
      </w:r>
      <w:r w:rsidR="00CF3711">
        <w:t>___</w:t>
      </w:r>
      <w:r>
        <w:t>___</w:t>
      </w:r>
      <w:r w:rsidRPr="003E3D0D">
        <w:t>____</w:t>
      </w:r>
    </w:p>
    <w:p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rsidR="00BA1B41" w:rsidRDefault="00BA1B41" w:rsidP="00F449E5">
      <w:pPr>
        <w:autoSpaceDE w:val="0"/>
        <w:autoSpaceDN w:val="0"/>
        <w:adjustRightInd w:val="0"/>
        <w:jc w:val="center"/>
        <w:rPr>
          <w:i/>
          <w:iCs/>
          <w:vertAlign w:val="superscript"/>
        </w:rPr>
      </w:pPr>
    </w:p>
    <w:p w:rsidR="00520E46" w:rsidRPr="003E3D0D" w:rsidRDefault="007605E1" w:rsidP="007605E1">
      <w:pPr>
        <w:autoSpaceDE w:val="0"/>
        <w:autoSpaceDN w:val="0"/>
        <w:adjustRightInd w:val="0"/>
        <w:ind w:firstLine="709"/>
        <w:jc w:val="both"/>
      </w:pPr>
      <w:r w:rsidRPr="007605E1">
        <w:t xml:space="preserve">Срок </w:t>
      </w:r>
      <w:r w:rsidR="00912D43">
        <w:t>выполнения работ</w:t>
      </w:r>
      <w:r w:rsidR="00CF3711">
        <w:t xml:space="preserve"> </w:t>
      </w:r>
      <w:r w:rsidR="00520E46">
        <w:t xml:space="preserve">- </w:t>
      </w:r>
      <w:r w:rsidR="00520E46" w:rsidRPr="00CF3711">
        <w:t xml:space="preserve">________ </w:t>
      </w:r>
      <w:r w:rsidR="00912D43">
        <w:t>рабочих дней</w:t>
      </w:r>
      <w:r w:rsidR="00520E46" w:rsidRPr="00CF3711">
        <w:t>.</w:t>
      </w:r>
    </w:p>
    <w:p w:rsidR="00520E46" w:rsidRDefault="00520E46" w:rsidP="007605E1">
      <w:pPr>
        <w:autoSpaceDE w:val="0"/>
        <w:autoSpaceDN w:val="0"/>
        <w:adjustRightInd w:val="0"/>
        <w:jc w:val="both"/>
      </w:pP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w:t>
      </w:r>
      <w:r w:rsidR="00DC6786">
        <w:t>тии конкурсного производства;  </w:t>
      </w:r>
      <w:r w:rsidRPr="003E3D0D">
        <w:t>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A91FE6">
      <w:pPr>
        <w:ind w:left="709"/>
        <w:jc w:val="both"/>
        <w:rPr>
          <w:i/>
          <w:vertAlign w:val="superscript"/>
        </w:rPr>
      </w:pPr>
      <w:r w:rsidRPr="00826F49">
        <w:t>____________________________________________________</w:t>
      </w:r>
      <w:r w:rsidRPr="00826F49">
        <w:rPr>
          <w:iCs/>
        </w:rPr>
        <w:t xml:space="preserve"> не является офшорной </w:t>
      </w:r>
      <w:r>
        <w:rPr>
          <w:iCs/>
        </w:rPr>
        <w:br/>
      </w:r>
      <w:r w:rsidR="00A91FE6">
        <w:rPr>
          <w:i/>
          <w:iCs/>
          <w:vertAlign w:val="superscript"/>
        </w:rPr>
        <w:t xml:space="preserve">                                   </w:t>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t>______________________________________________________________</w:t>
      </w:r>
      <w:r>
        <w:t>______</w:t>
      </w:r>
      <w:r w:rsidR="00A91FE6">
        <w:t>__</w:t>
      </w:r>
      <w:r>
        <w:t>____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4660ED" w:rsidP="00F449E5">
      <w:pPr>
        <w:jc w:val="both"/>
        <w:rPr>
          <w:iCs/>
        </w:rPr>
      </w:pPr>
      <w:r>
        <w:rPr>
          <w:rStyle w:val="blk"/>
          <w:color w:val="000000"/>
        </w:rPr>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r w:rsidR="003B2782">
        <w:rPr>
          <w:rStyle w:val="blk"/>
          <w:color w:val="000000"/>
        </w:rPr>
        <w:t>.</w:t>
      </w:r>
    </w:p>
    <w:p w:rsidR="00F449E5" w:rsidRDefault="00F449E5" w:rsidP="00F449E5">
      <w:pPr>
        <w:pStyle w:val="ad"/>
        <w:shd w:val="clear" w:color="auto" w:fill="FFFFFF"/>
        <w:tabs>
          <w:tab w:val="left" w:pos="386"/>
          <w:tab w:val="left" w:pos="534"/>
          <w:tab w:val="left" w:pos="1402"/>
        </w:tabs>
        <w:ind w:left="38" w:firstLine="709"/>
        <w:jc w:val="both"/>
        <w:rPr>
          <w:i/>
          <w:vertAlign w:val="superscript"/>
        </w:rPr>
      </w:pPr>
      <w:r>
        <w:lastRenderedPageBreak/>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w:t>
      </w:r>
      <w:r w:rsidR="00287ECC">
        <w:rPr>
          <w:rStyle w:val="blk"/>
          <w:color w:val="000000"/>
        </w:rPr>
        <w:t xml:space="preserve"> </w:t>
      </w:r>
      <w:hyperlink r:id="rId13" w:anchor="dst101897" w:history="1">
        <w:r w:rsidRPr="00534DED">
          <w:rPr>
            <w:rStyle w:val="blk"/>
            <w:color w:val="000000"/>
          </w:rPr>
          <w:t>статьями 289</w:t>
        </w:r>
      </w:hyperlink>
      <w:r w:rsidRPr="00534DED">
        <w:rPr>
          <w:rStyle w:val="blk"/>
          <w:color w:val="000000"/>
        </w:rPr>
        <w:t>,</w:t>
      </w:r>
      <w:r w:rsidR="00287ECC">
        <w:rPr>
          <w:rStyle w:val="blk"/>
          <w:color w:val="000000"/>
        </w:rPr>
        <w:t xml:space="preserve"> </w:t>
      </w:r>
      <w:hyperlink r:id="rId14" w:anchor="dst2054" w:history="1">
        <w:r w:rsidRPr="00534DED">
          <w:rPr>
            <w:rStyle w:val="blk"/>
            <w:color w:val="000000"/>
          </w:rPr>
          <w:t>290</w:t>
        </w:r>
      </w:hyperlink>
      <w:r w:rsidRPr="00534DED">
        <w:rPr>
          <w:rStyle w:val="blk"/>
          <w:color w:val="000000"/>
        </w:rPr>
        <w:t>,</w:t>
      </w:r>
      <w:r w:rsidR="00287ECC">
        <w:rPr>
          <w:rStyle w:val="blk"/>
          <w:color w:val="000000"/>
        </w:rPr>
        <w:t xml:space="preserve"> </w:t>
      </w:r>
      <w:hyperlink r:id="rId15" w:anchor="dst2072" w:history="1">
        <w:r w:rsidRPr="00534DED">
          <w:rPr>
            <w:rStyle w:val="blk"/>
            <w:color w:val="000000"/>
          </w:rPr>
          <w:t>291</w:t>
        </w:r>
      </w:hyperlink>
      <w:r w:rsidRPr="00534DED">
        <w:rPr>
          <w:rStyle w:val="blk"/>
          <w:color w:val="000000"/>
        </w:rPr>
        <w:t>,</w:t>
      </w:r>
      <w:r w:rsidR="00287ECC">
        <w:rPr>
          <w:rStyle w:val="blk"/>
          <w:color w:val="000000"/>
        </w:rPr>
        <w:t xml:space="preserve"> </w:t>
      </w:r>
      <w:hyperlink r:id="rId16" w:anchor="dst2086" w:history="1">
        <w:r w:rsidRPr="00534DED">
          <w:rPr>
            <w:rStyle w:val="blk"/>
            <w:color w:val="000000"/>
          </w:rPr>
          <w:t>291.1</w:t>
        </w:r>
      </w:hyperlink>
      <w:r w:rsidR="00287ECC">
        <w:rPr>
          <w:rStyle w:val="blk"/>
          <w:color w:val="000000"/>
        </w:rPr>
        <w:t xml:space="preserve"> </w:t>
      </w:r>
      <w:r w:rsidRPr="006B1457">
        <w:rPr>
          <w:rStyle w:val="blk"/>
          <w:color w:val="000000"/>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1457">
        <w:rPr>
          <w:color w:val="000000"/>
          <w:shd w:val="clear" w:color="auto" w:fill="FFFFFF"/>
        </w:rPr>
        <w:t>неполнородными</w:t>
      </w:r>
      <w:proofErr w:type="spellEnd"/>
      <w:r w:rsidRPr="006B1457">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w:t>
      </w:r>
      <w:r w:rsidR="007613EF">
        <w:t xml:space="preserve"> </w:t>
      </w:r>
      <w:r w:rsidRPr="00826F49">
        <w:t>223-ФЗ и (или) Федеральным законом от 05.04.2013 г. №</w:t>
      </w:r>
      <w:r w:rsidR="007613EF">
        <w:t xml:space="preserve"> </w:t>
      </w:r>
      <w:r w:rsidRPr="00826F49">
        <w:t>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 xml:space="preserve">и представить обеспечение Договора не позднее 5 </w:t>
      </w:r>
      <w:r w:rsidRPr="003E3D0D">
        <w:lastRenderedPageBreak/>
        <w:t>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406"/>
        <w:gridCol w:w="9449"/>
      </w:tblGrid>
      <w:tr w:rsidR="00E8753E" w:rsidRPr="001826B2" w:rsidTr="00E8753E">
        <w:trPr>
          <w:trHeight w:val="655"/>
        </w:trPr>
        <w:tc>
          <w:tcPr>
            <w:tcW w:w="5000" w:type="pct"/>
            <w:gridSpan w:val="2"/>
            <w:vAlign w:val="bottom"/>
          </w:tcPr>
          <w:p w:rsidR="00E8753E" w:rsidRPr="001826B2" w:rsidRDefault="00E8753E" w:rsidP="008E6DE6">
            <w:pPr>
              <w:jc w:val="center"/>
              <w:rPr>
                <w:b/>
                <w:bCs/>
                <w:color w:val="000000"/>
              </w:rPr>
            </w:pPr>
            <w:r w:rsidRPr="001826B2">
              <w:rPr>
                <w:b/>
                <w:bCs/>
                <w:color w:val="000000"/>
              </w:rPr>
              <w:t>СМЕТНЫЙ РАСЧЕТ</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E8753E" w:rsidRDefault="00E8753E" w:rsidP="00EE7AA3">
            <w:pPr>
              <w:shd w:val="clear" w:color="auto" w:fill="FFFFFF"/>
              <w:jc w:val="center"/>
            </w:pPr>
            <w:r w:rsidRPr="00E8753E">
              <w:t xml:space="preserve">на </w:t>
            </w:r>
            <w:r w:rsidR="00912D43" w:rsidRPr="00912D43">
              <w:t xml:space="preserve">выполнение </w:t>
            </w:r>
            <w:r w:rsidR="005F4A94">
              <w:t>работы по замене электрооборудования и заземлению оборудования системы электроснабжения административного здания объекта «Тверская»</w:t>
            </w:r>
          </w:p>
          <w:p w:rsidR="00744C1B" w:rsidRDefault="00744C1B" w:rsidP="00EE7AA3">
            <w:pPr>
              <w:shd w:val="clear" w:color="auto" w:fill="FFFFFF"/>
              <w:jc w:val="center"/>
            </w:pPr>
          </w:p>
          <w:p w:rsidR="00744C1B" w:rsidRDefault="00744C1B" w:rsidP="00EE7AA3">
            <w:pPr>
              <w:shd w:val="clear" w:color="auto" w:fill="FFFFFF"/>
              <w:jc w:val="center"/>
            </w:pPr>
          </w:p>
          <w:p w:rsidR="00744C1B" w:rsidRDefault="00744C1B" w:rsidP="00EE7AA3">
            <w:pPr>
              <w:shd w:val="clear" w:color="auto" w:fill="FFFFFF"/>
              <w:jc w:val="center"/>
            </w:pPr>
          </w:p>
          <w:p w:rsidR="00744C1B" w:rsidRDefault="00744C1B" w:rsidP="00EE7AA3">
            <w:pPr>
              <w:shd w:val="clear" w:color="auto" w:fill="FFFFFF"/>
              <w:jc w:val="center"/>
            </w:pPr>
          </w:p>
          <w:p w:rsidR="00744C1B" w:rsidRPr="000A0CF7" w:rsidRDefault="00744C1B" w:rsidP="00EE7AA3">
            <w:pPr>
              <w:shd w:val="clear" w:color="auto" w:fill="FFFFFF"/>
              <w:jc w:val="center"/>
            </w:pP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E8753E" w:rsidRPr="00826F49" w:rsidRDefault="00E8753E" w:rsidP="00E8753E">
      <w:r w:rsidRPr="00826F49">
        <w:rPr>
          <w:bCs/>
        </w:rPr>
        <w:t>Итого:  _________  (_____________) рублей _____ копеек</w:t>
      </w:r>
    </w:p>
    <w:p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7605E1" w:rsidRDefault="007605E1" w:rsidP="007605E1">
      <w:pPr>
        <w:ind w:left="5664" w:firstLine="708"/>
        <w:jc w:val="right"/>
        <w:rPr>
          <w:b/>
          <w:bCs/>
        </w:rPr>
      </w:pPr>
      <w:r>
        <w:rPr>
          <w:b/>
          <w:bCs/>
        </w:rPr>
        <w:lastRenderedPageBreak/>
        <w:t>Форма №2</w:t>
      </w:r>
    </w:p>
    <w:p w:rsidR="007605E1" w:rsidRDefault="007605E1" w:rsidP="007605E1">
      <w:pPr>
        <w:autoSpaceDE w:val="0"/>
        <w:autoSpaceDN w:val="0"/>
        <w:adjustRightInd w:val="0"/>
        <w:jc w:val="center"/>
        <w:rPr>
          <w:b/>
          <w:sz w:val="28"/>
          <w:szCs w:val="28"/>
        </w:rPr>
      </w:pPr>
    </w:p>
    <w:p w:rsidR="007605E1" w:rsidRDefault="007605E1" w:rsidP="007605E1">
      <w:pPr>
        <w:autoSpaceDE w:val="0"/>
        <w:autoSpaceDN w:val="0"/>
        <w:adjustRightInd w:val="0"/>
        <w:jc w:val="center"/>
        <w:rPr>
          <w:b/>
        </w:rPr>
      </w:pPr>
      <w:r>
        <w:rPr>
          <w:b/>
        </w:rPr>
        <w:t>Техническое предложение участника запроса предложений</w:t>
      </w:r>
    </w:p>
    <w:p w:rsidR="007605E1" w:rsidRDefault="007605E1" w:rsidP="007605E1">
      <w:pPr>
        <w:autoSpaceDE w:val="0"/>
        <w:autoSpaceDN w:val="0"/>
        <w:adjustRightInd w:val="0"/>
        <w:jc w:val="center"/>
        <w:rPr>
          <w:b/>
        </w:rPr>
      </w:pPr>
    </w:p>
    <w:p w:rsidR="007605E1" w:rsidRDefault="007605E1" w:rsidP="007605E1">
      <w:pPr>
        <w:autoSpaceDE w:val="0"/>
        <w:autoSpaceDN w:val="0"/>
        <w:adjustRightInd w:val="0"/>
        <w:jc w:val="center"/>
        <w:rPr>
          <w:bCs/>
          <w:sz w:val="28"/>
          <w:szCs w:val="28"/>
        </w:rPr>
      </w:pPr>
      <w:r>
        <w:t>техническое предложение участника, сведения о методике выполнения работ/</w:t>
      </w:r>
      <w:r w:rsidRPr="00767C5B">
        <w:t>оказания услуг</w:t>
      </w:r>
      <w:r>
        <w:t>, функциональных характеристиках, потребительских свойствах, и качественных характеристиках применяемых материалов и оборудования при выполнении работ</w:t>
      </w:r>
      <w:r w:rsidRPr="00767C5B">
        <w:t>/оказании услуг</w:t>
      </w:r>
      <w:r>
        <w:t>, детализированное описание технологии выполнения работ</w:t>
      </w:r>
      <w:r w:rsidRPr="00767C5B">
        <w:t xml:space="preserve"> оказани</w:t>
      </w:r>
      <w:r>
        <w:t>я</w:t>
      </w:r>
      <w:r w:rsidRPr="00767C5B">
        <w:t xml:space="preserve"> услуг</w:t>
      </w:r>
    </w:p>
    <w:p w:rsidR="007605E1" w:rsidRDefault="007605E1" w:rsidP="007605E1">
      <w:pPr>
        <w:autoSpaceDE w:val="0"/>
        <w:autoSpaceDN w:val="0"/>
        <w:adjustRightInd w:val="0"/>
        <w:jc w:val="center"/>
      </w:pPr>
      <w:r>
        <w:t>(указываются в соответствии с требованиями технического задания):</w:t>
      </w:r>
    </w:p>
    <w:p w:rsidR="007605E1" w:rsidRDefault="007605E1" w:rsidP="007605E1">
      <w:pPr>
        <w:autoSpaceDE w:val="0"/>
        <w:autoSpaceDN w:val="0"/>
        <w:adjustRightInd w:val="0"/>
        <w:jc w:val="both"/>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20"/>
        <w:gridCol w:w="900"/>
        <w:gridCol w:w="1440"/>
        <w:gridCol w:w="1419"/>
      </w:tblGrid>
      <w:tr w:rsidR="007605E1" w:rsidTr="006148EC">
        <w:tc>
          <w:tcPr>
            <w:tcW w:w="828"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center"/>
            </w:pPr>
            <w:r>
              <w:t>№ п/п</w:t>
            </w:r>
          </w:p>
        </w:tc>
        <w:tc>
          <w:tcPr>
            <w:tcW w:w="5220" w:type="dxa"/>
            <w:tcBorders>
              <w:top w:val="single" w:sz="4" w:space="0" w:color="auto"/>
              <w:left w:val="single" w:sz="4" w:space="0" w:color="auto"/>
              <w:bottom w:val="single" w:sz="4" w:space="0" w:color="auto"/>
              <w:right w:val="single" w:sz="4" w:space="0" w:color="auto"/>
            </w:tcBorders>
            <w:hideMark/>
          </w:tcPr>
          <w:p w:rsidR="007605E1" w:rsidRDefault="007605E1" w:rsidP="007605E1">
            <w:pPr>
              <w:autoSpaceDE w:val="0"/>
              <w:autoSpaceDN w:val="0"/>
              <w:adjustRightInd w:val="0"/>
              <w:jc w:val="center"/>
            </w:pPr>
            <w:r>
              <w:t>Детальное описание методики выполнения работ, оказания услуг, используемых материалов и оборудования (наименование, марка (модель) и страна происхождения), состав и объем работ, услуг и т.д.</w:t>
            </w:r>
          </w:p>
        </w:tc>
        <w:tc>
          <w:tcPr>
            <w:tcW w:w="900"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center"/>
            </w:pPr>
            <w:r>
              <w:t>Кол-во</w:t>
            </w:r>
          </w:p>
        </w:tc>
        <w:tc>
          <w:tcPr>
            <w:tcW w:w="1440"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center"/>
            </w:pPr>
            <w:r>
              <w:t>Стоим-</w:t>
            </w:r>
            <w:proofErr w:type="spellStart"/>
            <w:r>
              <w:t>ть</w:t>
            </w:r>
            <w:proofErr w:type="spellEnd"/>
            <w:r>
              <w:t xml:space="preserve"> ед. изм., руб.</w:t>
            </w:r>
          </w:p>
        </w:tc>
        <w:tc>
          <w:tcPr>
            <w:tcW w:w="1419"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center"/>
            </w:pPr>
            <w:r>
              <w:t>Стоим-</w:t>
            </w:r>
            <w:proofErr w:type="spellStart"/>
            <w:r>
              <w:t>ть</w:t>
            </w:r>
            <w:proofErr w:type="spellEnd"/>
            <w:r>
              <w:t>, руб.</w:t>
            </w:r>
          </w:p>
        </w:tc>
      </w:tr>
      <w:tr w:rsidR="007605E1" w:rsidTr="006148EC">
        <w:tc>
          <w:tcPr>
            <w:tcW w:w="828"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both"/>
            </w:pPr>
            <w:r>
              <w:t>1.</w:t>
            </w:r>
          </w:p>
        </w:tc>
        <w:tc>
          <w:tcPr>
            <w:tcW w:w="522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r>
      <w:tr w:rsidR="007605E1" w:rsidTr="006148EC">
        <w:tc>
          <w:tcPr>
            <w:tcW w:w="828"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both"/>
            </w:pPr>
            <w:r>
              <w:t>2.</w:t>
            </w:r>
          </w:p>
        </w:tc>
        <w:tc>
          <w:tcPr>
            <w:tcW w:w="522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r>
      <w:tr w:rsidR="007605E1" w:rsidTr="006148EC">
        <w:tc>
          <w:tcPr>
            <w:tcW w:w="828"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both"/>
            </w:pPr>
            <w:r>
              <w:t>……</w:t>
            </w:r>
          </w:p>
        </w:tc>
        <w:tc>
          <w:tcPr>
            <w:tcW w:w="522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r>
      <w:tr w:rsidR="007605E1" w:rsidTr="006148EC">
        <w:tc>
          <w:tcPr>
            <w:tcW w:w="8388" w:type="dxa"/>
            <w:gridSpan w:val="4"/>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both"/>
            </w:pPr>
            <w:r>
              <w:t>ИТОГО:</w:t>
            </w:r>
          </w:p>
        </w:tc>
        <w:tc>
          <w:tcPr>
            <w:tcW w:w="1419"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r>
      <w:tr w:rsidR="007605E1" w:rsidTr="006148EC">
        <w:tc>
          <w:tcPr>
            <w:tcW w:w="8388" w:type="dxa"/>
            <w:gridSpan w:val="4"/>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both"/>
            </w:pPr>
            <w:r>
              <w:t>в том числе НДС 18%:</w:t>
            </w:r>
          </w:p>
        </w:tc>
        <w:tc>
          <w:tcPr>
            <w:tcW w:w="1419"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r>
    </w:tbl>
    <w:p w:rsidR="007605E1" w:rsidRDefault="007605E1" w:rsidP="007605E1">
      <w:pPr>
        <w:autoSpaceDE w:val="0"/>
        <w:autoSpaceDN w:val="0"/>
        <w:adjustRightInd w:val="0"/>
        <w:jc w:val="both"/>
        <w:rPr>
          <w:i/>
          <w:iCs/>
        </w:rPr>
      </w:pPr>
      <w:r>
        <w:rPr>
          <w:i/>
          <w:iCs/>
        </w:rPr>
        <w:t xml:space="preserve">__________________   </w:t>
      </w:r>
      <w:r>
        <w:rPr>
          <w:i/>
          <w:iCs/>
        </w:rPr>
        <w:tab/>
      </w:r>
      <w:r>
        <w:rPr>
          <w:i/>
          <w:iCs/>
        </w:rPr>
        <w:tab/>
      </w:r>
      <w:r>
        <w:rPr>
          <w:i/>
          <w:iCs/>
        </w:rPr>
        <w:tab/>
        <w:t xml:space="preserve">__________  </w:t>
      </w:r>
      <w:r>
        <w:rPr>
          <w:i/>
          <w:iCs/>
        </w:rPr>
        <w:tab/>
      </w:r>
      <w:r>
        <w:rPr>
          <w:i/>
          <w:iCs/>
        </w:rPr>
        <w:tab/>
        <w:t>________________</w:t>
      </w:r>
    </w:p>
    <w:p w:rsidR="007605E1" w:rsidRDefault="007605E1" w:rsidP="007605E1">
      <w:pPr>
        <w:autoSpaceDE w:val="0"/>
        <w:autoSpaceDN w:val="0"/>
        <w:adjustRightInd w:val="0"/>
        <w:jc w:val="both"/>
        <w:rPr>
          <w:i/>
          <w:iCs/>
        </w:rPr>
      </w:pPr>
      <w:r>
        <w:rPr>
          <w:i/>
          <w:iCs/>
        </w:rPr>
        <w:t>(должность лица,</w:t>
      </w:r>
      <w:r>
        <w:rPr>
          <w:i/>
          <w:iCs/>
        </w:rPr>
        <w:tab/>
      </w:r>
      <w:r>
        <w:rPr>
          <w:i/>
          <w:iCs/>
        </w:rPr>
        <w:tab/>
      </w:r>
      <w:r>
        <w:rPr>
          <w:i/>
          <w:iCs/>
        </w:rPr>
        <w:tab/>
      </w:r>
      <w:r>
        <w:rPr>
          <w:i/>
          <w:iCs/>
        </w:rPr>
        <w:tab/>
        <w:t>(подпись)</w:t>
      </w:r>
      <w:r>
        <w:rPr>
          <w:i/>
          <w:iCs/>
        </w:rPr>
        <w:tab/>
      </w:r>
      <w:r>
        <w:rPr>
          <w:i/>
          <w:iCs/>
        </w:rPr>
        <w:tab/>
      </w:r>
      <w:r>
        <w:rPr>
          <w:i/>
          <w:iCs/>
        </w:rPr>
        <w:tab/>
        <w:t xml:space="preserve"> (Ф.И.О. лица,</w:t>
      </w:r>
    </w:p>
    <w:p w:rsidR="007605E1" w:rsidRDefault="007605E1" w:rsidP="007605E1">
      <w:pPr>
        <w:autoSpaceDE w:val="0"/>
        <w:autoSpaceDN w:val="0"/>
        <w:adjustRightInd w:val="0"/>
        <w:jc w:val="both"/>
        <w:rPr>
          <w:i/>
          <w:iCs/>
        </w:rPr>
      </w:pPr>
      <w:r>
        <w:rPr>
          <w:i/>
          <w:iCs/>
        </w:rPr>
        <w:t>подписавшего заявку)</w:t>
      </w:r>
      <w:r>
        <w:rPr>
          <w:i/>
          <w:iCs/>
        </w:rPr>
        <w:tab/>
      </w:r>
      <w:r>
        <w:rPr>
          <w:i/>
          <w:iCs/>
        </w:rPr>
        <w:tab/>
      </w:r>
      <w:r>
        <w:rPr>
          <w:i/>
          <w:iCs/>
        </w:rPr>
        <w:tab/>
      </w:r>
      <w:r>
        <w:rPr>
          <w:i/>
          <w:iCs/>
        </w:rPr>
        <w:tab/>
      </w:r>
      <w:r>
        <w:rPr>
          <w:i/>
          <w:iCs/>
        </w:rPr>
        <w:tab/>
      </w:r>
      <w:r>
        <w:rPr>
          <w:i/>
          <w:iCs/>
        </w:rPr>
        <w:tab/>
        <w:t xml:space="preserve"> подписавшего заявку)</w:t>
      </w:r>
    </w:p>
    <w:p w:rsidR="007605E1" w:rsidRDefault="007605E1" w:rsidP="007605E1">
      <w:pPr>
        <w:autoSpaceDE w:val="0"/>
        <w:autoSpaceDN w:val="0"/>
        <w:adjustRightInd w:val="0"/>
        <w:jc w:val="both"/>
        <w:rPr>
          <w:i/>
          <w:iCs/>
        </w:rPr>
      </w:pPr>
    </w:p>
    <w:p w:rsidR="007605E1" w:rsidRDefault="007605E1" w:rsidP="007605E1">
      <w:pPr>
        <w:jc w:val="both"/>
      </w:pPr>
      <w:r>
        <w:t>М.П.</w:t>
      </w:r>
    </w:p>
    <w:p w:rsidR="007605E1" w:rsidRDefault="007605E1" w:rsidP="007605E1">
      <w:pPr>
        <w:autoSpaceDE w:val="0"/>
        <w:autoSpaceDN w:val="0"/>
        <w:adjustRightInd w:val="0"/>
        <w:jc w:val="both"/>
        <w:rPr>
          <w:b/>
          <w:bCs/>
        </w:rPr>
      </w:pPr>
    </w:p>
    <w:p w:rsidR="007605E1" w:rsidRDefault="007605E1" w:rsidP="007605E1">
      <w:pPr>
        <w:autoSpaceDE w:val="0"/>
        <w:autoSpaceDN w:val="0"/>
        <w:adjustRightInd w:val="0"/>
        <w:jc w:val="both"/>
        <w:rPr>
          <w:b/>
          <w:bCs/>
          <w:i/>
          <w:iCs/>
        </w:rPr>
      </w:pPr>
      <w:r>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7605E1" w:rsidRDefault="007605E1" w:rsidP="007605E1">
      <w:pPr>
        <w:autoSpaceDE w:val="0"/>
        <w:autoSpaceDN w:val="0"/>
        <w:adjustRightInd w:val="0"/>
        <w:ind w:firstLine="709"/>
        <w:jc w:val="both"/>
        <w:rPr>
          <w:sz w:val="28"/>
          <w:szCs w:val="28"/>
          <w:highlight w:val="yellow"/>
        </w:rPr>
      </w:pPr>
    </w:p>
    <w:p w:rsidR="007605E1" w:rsidRDefault="007605E1" w:rsidP="00EF232B">
      <w:pPr>
        <w:ind w:left="5664" w:firstLine="708"/>
        <w:jc w:val="right"/>
        <w:rPr>
          <w:b/>
          <w:bCs/>
        </w:rPr>
      </w:pPr>
    </w:p>
    <w:p w:rsidR="007605E1" w:rsidRDefault="007605E1" w:rsidP="00EF232B">
      <w:pPr>
        <w:ind w:left="5664" w:firstLine="708"/>
        <w:jc w:val="right"/>
        <w:rPr>
          <w:b/>
          <w:bCs/>
        </w:rPr>
      </w:pPr>
    </w:p>
    <w:p w:rsidR="007605E1" w:rsidRDefault="007605E1" w:rsidP="00EF232B">
      <w:pPr>
        <w:ind w:left="5664" w:firstLine="708"/>
        <w:jc w:val="right"/>
        <w:rPr>
          <w:b/>
          <w:bCs/>
        </w:rPr>
      </w:pPr>
    </w:p>
    <w:p w:rsidR="007605E1" w:rsidRDefault="007605E1" w:rsidP="00EF232B">
      <w:pPr>
        <w:ind w:left="5664" w:firstLine="708"/>
        <w:jc w:val="right"/>
        <w:rPr>
          <w:b/>
          <w:bCs/>
        </w:rPr>
      </w:pPr>
    </w:p>
    <w:p w:rsidR="007605E1" w:rsidRDefault="007605E1" w:rsidP="00EF232B">
      <w:pPr>
        <w:ind w:left="5664" w:firstLine="708"/>
        <w:jc w:val="right"/>
        <w:rPr>
          <w:b/>
          <w:bCs/>
        </w:rPr>
      </w:pPr>
    </w:p>
    <w:p w:rsidR="007605E1" w:rsidRDefault="007605E1">
      <w:pPr>
        <w:rPr>
          <w:b/>
          <w:bCs/>
        </w:rPr>
      </w:pPr>
      <w:r>
        <w:rPr>
          <w:b/>
          <w:bCs/>
        </w:rPr>
        <w:br w:type="page"/>
      </w:r>
    </w:p>
    <w:p w:rsidR="00EF232B" w:rsidRDefault="000C0186" w:rsidP="00EF232B">
      <w:pPr>
        <w:ind w:left="5664" w:firstLine="708"/>
        <w:jc w:val="right"/>
        <w:rPr>
          <w:b/>
          <w:bCs/>
        </w:rPr>
      </w:pPr>
      <w:r>
        <w:rPr>
          <w:b/>
          <w:bCs/>
        </w:rPr>
        <w:lastRenderedPageBreak/>
        <w:t>Форма №3</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2"/>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02654F">
            <w:pPr>
              <w:autoSpaceDE w:val="0"/>
              <w:autoSpaceDN w:val="0"/>
              <w:adjustRightInd w:val="0"/>
              <w:jc w:val="both"/>
              <w:rPr>
                <w:b/>
                <w:bCs/>
              </w:rPr>
            </w:pPr>
            <w:r w:rsidRPr="00F91738">
              <w:rPr>
                <w:b/>
                <w:bCs/>
              </w:rPr>
              <w:t>9. 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EF232B" w:rsidRDefault="008859CA" w:rsidP="004E01A7">
      <w:pPr>
        <w:jc w:val="right"/>
        <w:rPr>
          <w:b/>
          <w:bCs/>
        </w:rPr>
      </w:pPr>
      <w:r>
        <w:rPr>
          <w:b/>
          <w:bCs/>
          <w:sz w:val="28"/>
          <w:szCs w:val="28"/>
        </w:rPr>
        <w:br w:type="page"/>
      </w:r>
      <w:r w:rsidR="00F700BD" w:rsidRPr="00EF232B">
        <w:rPr>
          <w:b/>
          <w:bCs/>
        </w:rPr>
        <w:lastRenderedPageBreak/>
        <w:t>Форма №</w:t>
      </w:r>
      <w:r w:rsidR="000C0186">
        <w:rPr>
          <w:b/>
          <w:bCs/>
        </w:rPr>
        <w:t>4</w:t>
      </w:r>
    </w:p>
    <w:p w:rsidR="00F700BD" w:rsidRDefault="00F700BD" w:rsidP="004E01A7">
      <w:pPr>
        <w:jc w:val="right"/>
        <w:rPr>
          <w:b/>
          <w:bCs/>
          <w:sz w:val="22"/>
          <w:szCs w:val="22"/>
        </w:rPr>
      </w:pPr>
    </w:p>
    <w:p w:rsidR="002A2D96" w:rsidRPr="003E3D0D" w:rsidRDefault="002A2D96" w:rsidP="002A2D96">
      <w:pPr>
        <w:jc w:val="center"/>
        <w:rPr>
          <w:b/>
        </w:rPr>
      </w:pPr>
      <w:r w:rsidRPr="003E3D0D">
        <w:rPr>
          <w:b/>
        </w:rPr>
        <w:t>Согласие субъекта персональных данных</w:t>
      </w:r>
    </w:p>
    <w:p w:rsidR="002A2D96" w:rsidRPr="003E3D0D" w:rsidRDefault="002A2D96" w:rsidP="002A2D96">
      <w:pPr>
        <w:jc w:val="center"/>
        <w:rPr>
          <w:b/>
        </w:rPr>
      </w:pPr>
      <w:r w:rsidRPr="003E3D0D">
        <w:rPr>
          <w:b/>
        </w:rPr>
        <w:t>на обработку своих персональных данных</w:t>
      </w: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607800">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w:t>
      </w:r>
      <w:r w:rsidR="00607800" w:rsidRPr="003E3D0D">
        <w:rPr>
          <w:rStyle w:val="s3"/>
        </w:rPr>
        <w:t>_______</w:t>
      </w:r>
      <w:r w:rsidRPr="003E3D0D">
        <w:rPr>
          <w:rStyle w:val="s3"/>
        </w:rPr>
        <w:t>_</w:t>
      </w:r>
      <w:r w:rsidRPr="003E3D0D">
        <w:rPr>
          <w:highlight w:val="yellow"/>
        </w:rPr>
        <w:br/>
      </w:r>
      <w:r w:rsidR="00607800" w:rsidRPr="003E3D0D">
        <w:rPr>
          <w:rStyle w:val="s3"/>
          <w:i/>
          <w:vertAlign w:val="superscript"/>
        </w:rPr>
        <w:t>(ФИО полностью)</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____________________</w:t>
      </w:r>
      <w:r w:rsidRPr="003E3D0D">
        <w:rPr>
          <w:rStyle w:val="s3"/>
        </w:rPr>
        <w:t>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_________________________________</w:t>
      </w:r>
    </w:p>
    <w:p w:rsidR="002A2D96" w:rsidRPr="003E3D0D" w:rsidRDefault="002A2D96" w:rsidP="002A2D96">
      <w:pPr>
        <w:pStyle w:val="p4"/>
        <w:spacing w:before="0" w:beforeAutospacing="0" w:after="0" w:afterAutospacing="0" w:line="20" w:lineRule="atLeast"/>
        <w:contextualSpacing/>
        <w:jc w:val="both"/>
        <w:rPr>
          <w:rStyle w:val="s4"/>
        </w:rPr>
      </w:pPr>
    </w:p>
    <w:p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3E3D0D" w:rsidRDefault="002A2D96" w:rsidP="002A2D96">
      <w:pPr>
        <w:pStyle w:val="p4"/>
        <w:spacing w:before="0" w:beforeAutospacing="0" w:after="0" w:afterAutospacing="0" w:line="20" w:lineRule="atLeast"/>
        <w:ind w:firstLine="706"/>
        <w:contextualSpacing/>
        <w:jc w:val="both"/>
        <w:rPr>
          <w:rStyle w:val="s2"/>
        </w:rPr>
      </w:pPr>
    </w:p>
    <w:p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w:t>
      </w:r>
      <w:r w:rsidR="00CA0F4F">
        <w:t>___</w:t>
      </w:r>
      <w:r w:rsidR="00C96F9D" w:rsidRPr="003E3D0D">
        <w:t>___________________________________________</w:t>
      </w:r>
      <w:r w:rsidR="00C96F9D">
        <w:t>___________</w:t>
      </w:r>
      <w:r w:rsidR="00C96F9D" w:rsidRPr="003E3D0D">
        <w:t>____</w:t>
      </w:r>
    </w:p>
    <w:p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2A2D96" w:rsidRPr="003E3D0D" w:rsidRDefault="002A2D96" w:rsidP="002A2D96">
      <w:pPr>
        <w:pStyle w:val="p4"/>
        <w:spacing w:before="0" w:beforeAutospacing="0" w:after="0" w:afterAutospacing="0" w:line="20" w:lineRule="atLeast"/>
        <w:ind w:firstLine="706"/>
        <w:contextualSpacing/>
        <w:jc w:val="both"/>
      </w:pPr>
      <w:r w:rsidRPr="003E3D0D">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3E3D0D" w:rsidRDefault="002A2D96" w:rsidP="002A2D96">
      <w:pPr>
        <w:pStyle w:val="p5"/>
        <w:spacing w:before="0" w:beforeAutospacing="0" w:after="0" w:afterAutospacing="0" w:line="20" w:lineRule="atLeast"/>
        <w:contextualSpacing/>
        <w:jc w:val="both"/>
      </w:pPr>
    </w:p>
    <w:p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jc w:val="both"/>
      </w:pPr>
      <w:r w:rsidRPr="003E3D0D">
        <w:t xml:space="preserve">______________________________ </w:t>
      </w:r>
    </w:p>
    <w:p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rsidR="002A2D96" w:rsidRPr="003E3D0D" w:rsidRDefault="002A2D96">
      <w:pPr>
        <w:rPr>
          <w:b/>
          <w:bCs/>
        </w:rPr>
      </w:pPr>
      <w:r w:rsidRPr="003E3D0D">
        <w:rPr>
          <w:b/>
          <w:bCs/>
        </w:rPr>
        <w:br w:type="page"/>
      </w:r>
    </w:p>
    <w:p w:rsidR="001500F6" w:rsidRPr="00EF232B" w:rsidRDefault="001500F6" w:rsidP="004E01A7">
      <w:pPr>
        <w:jc w:val="right"/>
        <w:rPr>
          <w:b/>
          <w:bCs/>
          <w:szCs w:val="26"/>
        </w:rPr>
      </w:pPr>
      <w:r w:rsidRPr="00EF232B">
        <w:rPr>
          <w:b/>
          <w:bCs/>
          <w:szCs w:val="26"/>
        </w:rPr>
        <w:lastRenderedPageBreak/>
        <w:t>Форма №</w:t>
      </w:r>
      <w:r w:rsidR="000C0186">
        <w:rPr>
          <w:b/>
          <w:bCs/>
          <w:szCs w:val="26"/>
        </w:rPr>
        <w:t>5</w:t>
      </w:r>
    </w:p>
    <w:p w:rsidR="001500F6" w:rsidRPr="00D57B17" w:rsidRDefault="001500F6" w:rsidP="001500F6">
      <w:pPr>
        <w:jc w:val="both"/>
        <w:rPr>
          <w:b/>
          <w:bCs/>
          <w:i/>
          <w:iCs/>
          <w:sz w:val="26"/>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5F4A94" w:rsidRDefault="00834CFF" w:rsidP="005F4A94">
      <w:pPr>
        <w:keepNext/>
        <w:keepLines/>
        <w:suppressLineNumbers/>
        <w:suppressAutoHyphens/>
        <w:spacing w:line="276" w:lineRule="auto"/>
        <w:ind w:firstLine="567"/>
        <w:jc w:val="center"/>
        <w:rPr>
          <w:b/>
        </w:rPr>
      </w:pPr>
    </w:p>
    <w:p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912D43" w:rsidRPr="00912D43">
        <w:rPr>
          <w:b/>
        </w:rPr>
        <w:t>выполнения работ</w:t>
      </w:r>
      <w:r w:rsidR="005F4A94" w:rsidRPr="005F4A94">
        <w:rPr>
          <w:b/>
        </w:rPr>
        <w:t>, аналогичн</w:t>
      </w:r>
      <w:r w:rsidR="005F4A94" w:rsidRPr="005F4A94">
        <w:rPr>
          <w:b/>
        </w:rPr>
        <w:t>ых</w:t>
      </w:r>
      <w:r w:rsidR="005F4A94" w:rsidRPr="005F4A94">
        <w:rPr>
          <w:b/>
        </w:rPr>
        <w:t xml:space="preserve"> предмету запроса предложений</w:t>
      </w:r>
      <w:r w:rsidRPr="003E3D0D">
        <w:rPr>
          <w:b/>
        </w:rPr>
        <w:t xml:space="preserve">, за </w:t>
      </w:r>
      <w:r w:rsidR="00C55D36" w:rsidRPr="003E3D0D">
        <w:rPr>
          <w:b/>
        </w:rPr>
        <w:t>201</w:t>
      </w:r>
      <w:r w:rsidR="000E2C61">
        <w:rPr>
          <w:b/>
        </w:rPr>
        <w:t>5</w:t>
      </w:r>
      <w:r w:rsidR="00C55D36" w:rsidRPr="003E3D0D">
        <w:rPr>
          <w:b/>
        </w:rPr>
        <w:t>-201</w:t>
      </w:r>
      <w:r w:rsidR="000E2C61">
        <w:rPr>
          <w:b/>
        </w:rPr>
        <w:t>7</w:t>
      </w:r>
      <w:r w:rsidR="004C1E80" w:rsidRPr="003E3D0D">
        <w:rPr>
          <w:b/>
        </w:rPr>
        <w:t>гг</w:t>
      </w:r>
      <w:r w:rsidRPr="003E3D0D">
        <w:rPr>
          <w:b/>
        </w:rPr>
        <w:t>.</w:t>
      </w:r>
      <w:r w:rsidRPr="005F4A94">
        <w:footnoteReference w:id="3"/>
      </w:r>
    </w:p>
    <w:p w:rsidR="00834CFF" w:rsidRPr="005F4A94" w:rsidRDefault="00834CFF" w:rsidP="005F4A94">
      <w:pPr>
        <w:keepNext/>
        <w:keepLines/>
        <w:suppressLineNumbers/>
        <w:suppressAutoHyphens/>
        <w:spacing w:line="276" w:lineRule="auto"/>
        <w:ind w:firstLine="567"/>
        <w:jc w:val="center"/>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3E3D0D" w:rsidTr="003E3D0D">
        <w:tc>
          <w:tcPr>
            <w:tcW w:w="567" w:type="dxa"/>
            <w:vAlign w:val="center"/>
          </w:tcPr>
          <w:p w:rsidR="00834CFF" w:rsidRPr="003E3D0D" w:rsidRDefault="00834CFF" w:rsidP="003E3D0D">
            <w:pPr>
              <w:ind w:left="-108"/>
              <w:jc w:val="center"/>
            </w:pPr>
            <w:r w:rsidRPr="003E3D0D">
              <w:t>№</w:t>
            </w:r>
          </w:p>
          <w:p w:rsidR="00834CFF" w:rsidRPr="003E3D0D" w:rsidRDefault="00834CFF" w:rsidP="003E3D0D">
            <w:pPr>
              <w:ind w:left="-108"/>
              <w:jc w:val="center"/>
              <w:rPr>
                <w:b/>
              </w:rPr>
            </w:pPr>
            <w:r w:rsidRPr="003E3D0D">
              <w:t>п/п</w:t>
            </w:r>
          </w:p>
        </w:tc>
        <w:tc>
          <w:tcPr>
            <w:tcW w:w="2552" w:type="dxa"/>
            <w:vAlign w:val="center"/>
          </w:tcPr>
          <w:p w:rsidR="00834CFF" w:rsidRPr="003E3D0D" w:rsidRDefault="00834CFF" w:rsidP="003E3D0D">
            <w:pPr>
              <w:ind w:left="-108" w:right="33"/>
              <w:jc w:val="center"/>
            </w:pPr>
            <w:r w:rsidRPr="003E3D0D">
              <w:t>Реквизиты документа, подтверждающего данный опыт</w:t>
            </w:r>
          </w:p>
          <w:p w:rsidR="00834CFF" w:rsidRPr="003E3D0D" w:rsidRDefault="00834CFF" w:rsidP="00BF2609">
            <w:pPr>
              <w:ind w:left="-108" w:right="33"/>
              <w:jc w:val="center"/>
            </w:pPr>
            <w:r w:rsidRPr="003E3D0D">
              <w:t>(дата, номер договора/контракта, акта)</w:t>
            </w:r>
          </w:p>
        </w:tc>
        <w:tc>
          <w:tcPr>
            <w:tcW w:w="1275" w:type="dxa"/>
            <w:vAlign w:val="center"/>
          </w:tcPr>
          <w:p w:rsidR="00834CFF" w:rsidRPr="003E3D0D" w:rsidRDefault="00834CFF" w:rsidP="003E3D0D">
            <w:pPr>
              <w:ind w:left="-108"/>
              <w:jc w:val="center"/>
            </w:pPr>
            <w:r w:rsidRPr="003E3D0D">
              <w:t>Предмет договора</w:t>
            </w:r>
          </w:p>
        </w:tc>
        <w:tc>
          <w:tcPr>
            <w:tcW w:w="1276" w:type="dxa"/>
            <w:vAlign w:val="center"/>
          </w:tcPr>
          <w:p w:rsidR="00834CFF" w:rsidRPr="003E3D0D" w:rsidRDefault="00834CFF" w:rsidP="003E3D0D">
            <w:pPr>
              <w:ind w:left="-108"/>
              <w:jc w:val="center"/>
            </w:pPr>
            <w:r w:rsidRPr="003E3D0D">
              <w:t>Сумма договора,</w:t>
            </w:r>
          </w:p>
          <w:p w:rsidR="00834CFF" w:rsidRPr="003E3D0D" w:rsidRDefault="00834CFF" w:rsidP="003E3D0D">
            <w:pPr>
              <w:ind w:left="-108"/>
              <w:jc w:val="center"/>
            </w:pPr>
            <w:r w:rsidRPr="003E3D0D">
              <w:t xml:space="preserve">в рублях (в </w:t>
            </w:r>
            <w:proofErr w:type="spellStart"/>
            <w:r w:rsidRPr="003E3D0D">
              <w:t>т.ч</w:t>
            </w:r>
            <w:proofErr w:type="spellEnd"/>
            <w:r w:rsidRPr="003E3D0D">
              <w:t>. НДС)</w:t>
            </w:r>
            <w:r w:rsidR="003410FB" w:rsidRPr="003E3D0D">
              <w:rPr>
                <w:rStyle w:val="af5"/>
              </w:rPr>
              <w:footnoteReference w:id="4"/>
            </w:r>
          </w:p>
        </w:tc>
        <w:tc>
          <w:tcPr>
            <w:tcW w:w="1701" w:type="dxa"/>
            <w:vAlign w:val="center"/>
          </w:tcPr>
          <w:p w:rsidR="00834CFF" w:rsidRPr="003E3D0D" w:rsidRDefault="00834CFF" w:rsidP="003E3D0D">
            <w:pPr>
              <w:ind w:left="13" w:right="34"/>
              <w:jc w:val="center"/>
            </w:pPr>
            <w:r w:rsidRPr="003E3D0D">
              <w:t>Год заключения/ завершения договора</w:t>
            </w:r>
          </w:p>
        </w:tc>
        <w:tc>
          <w:tcPr>
            <w:tcW w:w="1985" w:type="dxa"/>
            <w:vAlign w:val="center"/>
          </w:tcPr>
          <w:p w:rsidR="00834CFF" w:rsidRPr="003E3D0D" w:rsidRDefault="00834CFF" w:rsidP="003E3D0D">
            <w:pPr>
              <w:ind w:left="-108"/>
              <w:jc w:val="center"/>
            </w:pPr>
            <w:r w:rsidRPr="003E3D0D">
              <w:t>Наименование заказчика,</w:t>
            </w:r>
          </w:p>
          <w:p w:rsidR="00834CFF" w:rsidRPr="003E3D0D" w:rsidRDefault="00834CFF" w:rsidP="003E3D0D">
            <w:pPr>
              <w:ind w:left="-108"/>
              <w:jc w:val="center"/>
            </w:pPr>
            <w:r w:rsidRPr="003E3D0D">
              <w:t>адрес и контактный телефон/факс заказчика,</w:t>
            </w:r>
          </w:p>
          <w:p w:rsidR="00834CFF" w:rsidRPr="003E3D0D" w:rsidRDefault="00834CFF" w:rsidP="003E3D0D">
            <w:pPr>
              <w:ind w:left="-108"/>
              <w:jc w:val="center"/>
            </w:pPr>
            <w:r w:rsidRPr="003E3D0D">
              <w:t>контактное лицо</w:t>
            </w:r>
          </w:p>
        </w:tc>
      </w:tr>
      <w:tr w:rsidR="00834CFF" w:rsidRPr="003E3D0D" w:rsidTr="004B06FD">
        <w:tc>
          <w:tcPr>
            <w:tcW w:w="567" w:type="dxa"/>
          </w:tcPr>
          <w:p w:rsidR="00834CFF" w:rsidRPr="003E3D0D" w:rsidRDefault="00081AD0" w:rsidP="004B06FD">
            <w:pPr>
              <w:ind w:left="-108"/>
              <w:jc w:val="center"/>
            </w:pPr>
            <w:r w:rsidRPr="003E3D0D">
              <w:t>1</w:t>
            </w:r>
          </w:p>
        </w:tc>
        <w:tc>
          <w:tcPr>
            <w:tcW w:w="2552" w:type="dxa"/>
          </w:tcPr>
          <w:p w:rsidR="00834CFF" w:rsidRPr="003E3D0D" w:rsidRDefault="00834CFF" w:rsidP="004B06FD">
            <w:pPr>
              <w:ind w:left="-108"/>
              <w:jc w:val="center"/>
            </w:pPr>
          </w:p>
        </w:tc>
        <w:tc>
          <w:tcPr>
            <w:tcW w:w="1275" w:type="dxa"/>
          </w:tcPr>
          <w:p w:rsidR="00834CFF" w:rsidRPr="003E3D0D" w:rsidRDefault="00834CFF" w:rsidP="004B06FD">
            <w:pPr>
              <w:ind w:left="-108"/>
              <w:jc w:val="center"/>
            </w:pPr>
          </w:p>
        </w:tc>
        <w:tc>
          <w:tcPr>
            <w:tcW w:w="1276" w:type="dxa"/>
          </w:tcPr>
          <w:p w:rsidR="00834CFF" w:rsidRPr="003E3D0D" w:rsidRDefault="00834CFF" w:rsidP="004B06FD">
            <w:pPr>
              <w:ind w:left="-108"/>
              <w:jc w:val="center"/>
            </w:pPr>
          </w:p>
        </w:tc>
        <w:tc>
          <w:tcPr>
            <w:tcW w:w="1701" w:type="dxa"/>
          </w:tcPr>
          <w:p w:rsidR="00834CFF" w:rsidRPr="003E3D0D" w:rsidRDefault="00834CFF" w:rsidP="004B06FD">
            <w:pPr>
              <w:ind w:left="-108" w:right="-73"/>
              <w:jc w:val="center"/>
            </w:pPr>
          </w:p>
        </w:tc>
        <w:tc>
          <w:tcPr>
            <w:tcW w:w="1985" w:type="dxa"/>
          </w:tcPr>
          <w:p w:rsidR="00834CFF" w:rsidRPr="003E3D0D" w:rsidRDefault="00834CFF" w:rsidP="004B06FD">
            <w:pPr>
              <w:ind w:left="-108"/>
              <w:jc w:val="center"/>
            </w:pPr>
          </w:p>
        </w:tc>
      </w:tr>
      <w:tr w:rsidR="00081AD0" w:rsidRPr="003E3D0D" w:rsidTr="008776B3">
        <w:tc>
          <w:tcPr>
            <w:tcW w:w="567" w:type="dxa"/>
          </w:tcPr>
          <w:p w:rsidR="00081AD0" w:rsidRPr="003E3D0D" w:rsidRDefault="00081AD0" w:rsidP="008776B3">
            <w:pPr>
              <w:ind w:left="-108"/>
              <w:jc w:val="center"/>
            </w:pPr>
            <w:r w:rsidRPr="003E3D0D">
              <w:t>2</w:t>
            </w:r>
          </w:p>
        </w:tc>
        <w:tc>
          <w:tcPr>
            <w:tcW w:w="2552" w:type="dxa"/>
          </w:tcPr>
          <w:p w:rsidR="00081AD0" w:rsidRPr="003E3D0D" w:rsidRDefault="00081AD0" w:rsidP="008776B3">
            <w:pPr>
              <w:ind w:left="-108"/>
              <w:jc w:val="center"/>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right="-73"/>
              <w:jc w:val="center"/>
            </w:pPr>
          </w:p>
        </w:tc>
        <w:tc>
          <w:tcPr>
            <w:tcW w:w="1985" w:type="dxa"/>
          </w:tcPr>
          <w:p w:rsidR="00081AD0" w:rsidRPr="003E3D0D" w:rsidRDefault="00081AD0" w:rsidP="008776B3">
            <w:pPr>
              <w:ind w:left="-108"/>
              <w:jc w:val="center"/>
            </w:pPr>
          </w:p>
        </w:tc>
      </w:tr>
      <w:tr w:rsidR="00081AD0" w:rsidRPr="003E3D0D" w:rsidTr="008776B3">
        <w:tc>
          <w:tcPr>
            <w:tcW w:w="567" w:type="dxa"/>
          </w:tcPr>
          <w:p w:rsidR="00081AD0" w:rsidRPr="003E3D0D" w:rsidRDefault="00081AD0" w:rsidP="008776B3">
            <w:pPr>
              <w:ind w:left="-108"/>
              <w:jc w:val="center"/>
            </w:pPr>
            <w:r w:rsidRPr="003E3D0D">
              <w:t>3</w:t>
            </w:r>
          </w:p>
        </w:tc>
        <w:tc>
          <w:tcPr>
            <w:tcW w:w="2552" w:type="dxa"/>
          </w:tcPr>
          <w:p w:rsidR="00081AD0" w:rsidRPr="003E3D0D" w:rsidRDefault="00081AD0" w:rsidP="008776B3">
            <w:pPr>
              <w:ind w:left="-108"/>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jc w:val="center"/>
            </w:pPr>
          </w:p>
        </w:tc>
        <w:tc>
          <w:tcPr>
            <w:tcW w:w="1985" w:type="dxa"/>
          </w:tcPr>
          <w:p w:rsidR="00081AD0" w:rsidRPr="003E3D0D" w:rsidRDefault="00081AD0"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834CFF">
      <w:pPr>
        <w:spacing w:line="276" w:lineRule="auto"/>
        <w:textAlignment w:val="baseline"/>
      </w:pPr>
      <w:r w:rsidRPr="003E3D0D">
        <w:t xml:space="preserve">Копии договоров (контрактов) и актов </w:t>
      </w:r>
      <w:r w:rsidRPr="00C96F9D">
        <w:t>выполненных работ</w:t>
      </w:r>
      <w:r w:rsidR="00C96F9D" w:rsidRPr="00C96F9D">
        <w:t>/оказанных услуг</w:t>
      </w:r>
      <w:r w:rsidRPr="003E3D0D">
        <w:t xml:space="preserve"> прилагаются на ___л.</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834CFF" w:rsidRDefault="00834CFF" w:rsidP="00834CFF">
      <w:pPr>
        <w:ind w:left="5664" w:firstLine="708"/>
        <w:jc w:val="right"/>
        <w:rPr>
          <w:b/>
          <w:bCs/>
        </w:rPr>
      </w:pPr>
      <w:r>
        <w:rPr>
          <w:b/>
          <w:bCs/>
        </w:rPr>
        <w:lastRenderedPageBreak/>
        <w:t>Форма №</w:t>
      </w:r>
      <w:r w:rsidR="000C0186">
        <w:rPr>
          <w:b/>
          <w:bCs/>
        </w:rPr>
        <w:t>6</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5"/>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7"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r w:rsidR="00E277C6">
        <w:rPr>
          <w:rFonts w:ascii="Times New Roman" w:hAnsi="Times New Roman" w:cs="Times New Roman"/>
          <w:sz w:val="24"/>
          <w:szCs w:val="24"/>
        </w:rPr>
        <w:t xml:space="preserve"> </w:t>
      </w: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8"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w:t>
            </w:r>
            <w:proofErr w:type="spellStart"/>
            <w:r w:rsidRPr="003E3D0D">
              <w:rPr>
                <w:rFonts w:ascii="Times New Roman" w:hAnsi="Times New Roman" w:cs="Times New Roman"/>
                <w:sz w:val="24"/>
                <w:szCs w:val="24"/>
              </w:rPr>
              <w:t>Сколково</w:t>
            </w:r>
            <w:proofErr w:type="spellEnd"/>
            <w:r w:rsidRPr="003E3D0D">
              <w:rPr>
                <w:rFonts w:ascii="Times New Roman" w:hAnsi="Times New Roman" w:cs="Times New Roman"/>
                <w:sz w:val="24"/>
                <w:szCs w:val="24"/>
              </w:rPr>
              <w:t>"</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9"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w:t>
            </w:r>
            <w:r w:rsidRPr="003E3D0D">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061A8E">
        <w:tc>
          <w:tcPr>
            <w:tcW w:w="851" w:type="dxa"/>
            <w:vMerge w:val="restart"/>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061A8E">
        <w:tc>
          <w:tcPr>
            <w:tcW w:w="851" w:type="dxa"/>
            <w:vMerge/>
            <w:vAlign w:val="center"/>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до 15 -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05699" w:rsidTr="00061A8E">
        <w:tc>
          <w:tcPr>
            <w:tcW w:w="851" w:type="dxa"/>
            <w:vMerge w:val="restart"/>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05699" w:rsidTr="00061A8E">
        <w:tc>
          <w:tcPr>
            <w:tcW w:w="851" w:type="dxa"/>
            <w:vMerge/>
            <w:vAlign w:val="center"/>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120 в год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05699" w:rsidRDefault="00A57AEB" w:rsidP="00305699">
            <w:pPr>
              <w:pStyle w:val="ConsPlusNormal"/>
              <w:ind w:firstLine="0"/>
              <w:jc w:val="center"/>
              <w:rPr>
                <w:rFonts w:ascii="Times New Roman" w:hAnsi="Times New Roman" w:cs="Times New Roman"/>
                <w:sz w:val="24"/>
                <w:szCs w:val="24"/>
              </w:rPr>
            </w:pP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0"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1"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2"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3"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4"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6"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7"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E10F4B" w:rsidRDefault="00A57AEB" w:rsidP="00A57AEB">
      <w:pPr>
        <w:pStyle w:val="ConsPlusNormal"/>
        <w:ind w:firstLine="540"/>
        <w:jc w:val="both"/>
        <w:rPr>
          <w:rFonts w:ascii="Times New Roman" w:hAnsi="Times New Roman" w:cs="Times New Roman"/>
          <w:sz w:val="24"/>
          <w:szCs w:val="24"/>
        </w:rPr>
      </w:pPr>
      <w:bookmarkStart w:id="8" w:name="P353"/>
      <w:bookmarkEnd w:id="8"/>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8"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29"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E10F4B" w:rsidRDefault="00E10F4B">
      <w:pPr>
        <w:rPr>
          <w:rFonts w:eastAsia="Arial"/>
          <w:lang w:eastAsia="ar-SA"/>
        </w:rPr>
      </w:pPr>
      <w:r>
        <w:br w:type="page"/>
      </w:r>
    </w:p>
    <w:p w:rsidR="001B429D" w:rsidRPr="006A04C3" w:rsidRDefault="001B429D" w:rsidP="00A91FE6">
      <w:pPr>
        <w:widowControl w:val="0"/>
        <w:shd w:val="clear" w:color="auto" w:fill="FFFFFF"/>
        <w:suppressAutoHyphens/>
        <w:autoSpaceDE w:val="0"/>
        <w:autoSpaceDN w:val="0"/>
        <w:adjustRightInd w:val="0"/>
        <w:contextualSpacing/>
        <w:jc w:val="right"/>
        <w:rPr>
          <w:b/>
          <w:bCs/>
          <w:spacing w:val="2"/>
          <w:lang w:eastAsia="zh-CN"/>
        </w:rPr>
      </w:pPr>
      <w:r w:rsidRPr="006A04C3">
        <w:rPr>
          <w:b/>
          <w:bCs/>
          <w:spacing w:val="2"/>
          <w:lang w:eastAsia="zh-CN"/>
        </w:rPr>
        <w:lastRenderedPageBreak/>
        <w:t>ПРОЕКТ</w:t>
      </w:r>
    </w:p>
    <w:p w:rsidR="005F4A94" w:rsidRDefault="005F4A94" w:rsidP="005F4A94">
      <w:pPr>
        <w:pStyle w:val="a9"/>
        <w:jc w:val="right"/>
        <w:rPr>
          <w:b w:val="0"/>
        </w:rPr>
      </w:pPr>
    </w:p>
    <w:p w:rsidR="005F4A94" w:rsidRDefault="005F4A94" w:rsidP="005F4A94">
      <w:pPr>
        <w:pStyle w:val="a9"/>
      </w:pPr>
      <w:r>
        <w:t xml:space="preserve">ДОГОВОР ПОДРЯДА № ________  </w:t>
      </w:r>
    </w:p>
    <w:p w:rsidR="005F4A94" w:rsidRPr="00DA2301" w:rsidRDefault="005F4A94" w:rsidP="005F4A94">
      <w:pPr>
        <w:pStyle w:val="aa"/>
        <w:spacing w:after="0"/>
      </w:pPr>
    </w:p>
    <w:p w:rsidR="005F4A94" w:rsidRPr="009C2644" w:rsidRDefault="005F4A94" w:rsidP="005F4A94">
      <w:pPr>
        <w:jc w:val="center"/>
      </w:pPr>
      <w:r w:rsidRPr="009C2644">
        <w:t>г. Москва</w:t>
      </w:r>
      <w:r w:rsidRPr="009C2644">
        <w:tab/>
      </w:r>
      <w:r w:rsidRPr="009C2644">
        <w:tab/>
      </w:r>
      <w:r w:rsidRPr="009C2644">
        <w:tab/>
      </w:r>
      <w:r w:rsidRPr="009C2644">
        <w:tab/>
      </w:r>
      <w:r w:rsidRPr="009C2644">
        <w:tab/>
      </w:r>
      <w:r w:rsidRPr="009C2644">
        <w:tab/>
      </w:r>
      <w:r w:rsidRPr="009C2644">
        <w:tab/>
        <w:t xml:space="preserve">                </w:t>
      </w:r>
      <w:proofErr w:type="gramStart"/>
      <w:r w:rsidRPr="009C2644">
        <w:t xml:space="preserve">   «</w:t>
      </w:r>
      <w:proofErr w:type="gramEnd"/>
      <w:r w:rsidRPr="009C2644">
        <w:t>___»__________ 201</w:t>
      </w:r>
      <w:r>
        <w:t>8</w:t>
      </w:r>
      <w:r w:rsidRPr="009C2644">
        <w:t xml:space="preserve"> г.</w:t>
      </w:r>
    </w:p>
    <w:p w:rsidR="005F4A94" w:rsidRPr="00EF0BD3" w:rsidRDefault="005F4A94" w:rsidP="005F4A94">
      <w:pPr>
        <w:jc w:val="both"/>
        <w:rPr>
          <w:sz w:val="16"/>
          <w:szCs w:val="16"/>
        </w:rPr>
      </w:pPr>
    </w:p>
    <w:p w:rsidR="005F4A94" w:rsidRDefault="005F4A94" w:rsidP="005F4A94">
      <w:pPr>
        <w:ind w:firstLine="720"/>
        <w:jc w:val="both"/>
      </w:pPr>
      <w:r w:rsidRPr="009C2644">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9C2644">
        <w:t xml:space="preserve"> именуемое в дальнейшем «Заказчик», в лице </w:t>
      </w:r>
      <w:r>
        <w:t xml:space="preserve">______________________________________ </w:t>
      </w:r>
      <w:r w:rsidRPr="009C2644">
        <w:t>, действующего на основании</w:t>
      </w:r>
      <w:r>
        <w:t xml:space="preserve"> _____________________, </w:t>
      </w:r>
      <w:r w:rsidRPr="009C2644">
        <w:t>с одной стороны, и</w:t>
      </w:r>
      <w:r w:rsidRPr="009C2644">
        <w:rPr>
          <w:bCs/>
        </w:rPr>
        <w:t xml:space="preserve"> _____________________________________, </w:t>
      </w:r>
      <w:r w:rsidRPr="009C2644">
        <w:t xml:space="preserve">именуемое в дальнейшем «Подрядчик», в лице _____________________________________, действующего на основании _____________________________________, с другой стороны, именуемые в дальнейшем «Стороны», </w:t>
      </w:r>
      <w:r w:rsidRPr="005906D2">
        <w:rPr>
          <w:bCs/>
          <w:iCs/>
        </w:rPr>
        <w:t xml:space="preserve">на основании </w:t>
      </w:r>
      <w:r w:rsidRPr="009C2644">
        <w:t>протокола ______________ от __________ № ____________ заключили настоящий Договор (далее – Договор) о нижеследующем:</w:t>
      </w:r>
    </w:p>
    <w:p w:rsidR="005F4A94" w:rsidRDefault="005F4A94" w:rsidP="005F4A94">
      <w:pPr>
        <w:ind w:firstLine="720"/>
        <w:jc w:val="both"/>
      </w:pPr>
    </w:p>
    <w:p w:rsidR="005F4A94" w:rsidRDefault="005F4A94" w:rsidP="005F4A94">
      <w:pPr>
        <w:numPr>
          <w:ilvl w:val="0"/>
          <w:numId w:val="1"/>
        </w:numPr>
        <w:tabs>
          <w:tab w:val="left" w:pos="1440"/>
        </w:tabs>
        <w:suppressAutoHyphens/>
        <w:jc w:val="center"/>
        <w:rPr>
          <w:b/>
          <w:bCs/>
        </w:rPr>
      </w:pPr>
      <w:r w:rsidRPr="009C2644">
        <w:rPr>
          <w:b/>
          <w:bCs/>
        </w:rPr>
        <w:t>Предмет Договора</w:t>
      </w:r>
    </w:p>
    <w:p w:rsidR="005F4A94" w:rsidRDefault="005F4A94" w:rsidP="005F4A94">
      <w:pPr>
        <w:numPr>
          <w:ilvl w:val="1"/>
          <w:numId w:val="3"/>
        </w:numPr>
        <w:tabs>
          <w:tab w:val="left" w:pos="0"/>
          <w:tab w:val="left" w:pos="426"/>
          <w:tab w:val="left" w:pos="1080"/>
          <w:tab w:val="left" w:pos="1418"/>
        </w:tabs>
        <w:suppressAutoHyphens/>
        <w:ind w:left="0" w:firstLine="0"/>
        <w:jc w:val="both"/>
      </w:pPr>
      <w:r w:rsidRPr="000B27EC">
        <w:t xml:space="preserve">По Договору Подрядчик </w:t>
      </w:r>
      <w:r>
        <w:t>выполняет</w:t>
      </w:r>
      <w:r w:rsidRPr="000B27EC">
        <w:t xml:space="preserve"> работы по замене электрооборудования и заземлению оборудования системы электроснабжения административного здания объекта «Тверская» (инв.№00100701) в соответствии с техническим заданием </w:t>
      </w:r>
      <w:r>
        <w:rPr>
          <w:bCs/>
        </w:rPr>
        <w:t>(далее по тексту работы)</w:t>
      </w:r>
      <w:r w:rsidRPr="000B27EC">
        <w:t xml:space="preserve"> по адресу: г. Москва,</w:t>
      </w:r>
      <w:r w:rsidRPr="00DA69ED">
        <w:rPr>
          <w:bCs/>
        </w:rPr>
        <w:t xml:space="preserve"> 2-ая Тверская – Ямская улица дом 16 (далее по тексту - Объект),</w:t>
      </w:r>
      <w:r>
        <w:t xml:space="preserve"> а Заказчик </w:t>
      </w:r>
      <w:r w:rsidRPr="00315D48">
        <w:rPr>
          <w:bCs/>
        </w:rPr>
        <w:t>созда</w:t>
      </w:r>
      <w:r>
        <w:rPr>
          <w:bCs/>
        </w:rPr>
        <w:t>ет Подрядчику</w:t>
      </w:r>
      <w:r w:rsidRPr="00315D48">
        <w:rPr>
          <w:bCs/>
        </w:rPr>
        <w:t xml:space="preserve"> необ</w:t>
      </w:r>
      <w:r>
        <w:rPr>
          <w:bCs/>
        </w:rPr>
        <w:t>ходимые условия для выполнения р</w:t>
      </w:r>
      <w:r w:rsidRPr="00315D48">
        <w:rPr>
          <w:bCs/>
        </w:rPr>
        <w:t>абот</w:t>
      </w:r>
      <w:r>
        <w:rPr>
          <w:bCs/>
        </w:rPr>
        <w:t>,</w:t>
      </w:r>
      <w:r w:rsidRPr="009C2644">
        <w:t xml:space="preserve"> </w:t>
      </w:r>
      <w:r>
        <w:t>принимает результат работ и оплачивает результат работ</w:t>
      </w:r>
      <w:r w:rsidRPr="009C2644">
        <w:t>.</w:t>
      </w:r>
    </w:p>
    <w:p w:rsidR="005F4A94" w:rsidRDefault="005F4A94" w:rsidP="005F4A94">
      <w:pPr>
        <w:jc w:val="both"/>
      </w:pPr>
      <w:r>
        <w:t>1.2.</w:t>
      </w:r>
      <w:r w:rsidRPr="009C2644">
        <w:t>Объем, содержание, цена работ и другие предъявляемые к ним требования определяются Техническим заданием (Приложение №</w:t>
      </w:r>
      <w:r>
        <w:t xml:space="preserve"> </w:t>
      </w:r>
      <w:r w:rsidRPr="009C2644">
        <w:t>1), Локальной сметой (Приложение №</w:t>
      </w:r>
      <w:r>
        <w:t xml:space="preserve"> </w:t>
      </w:r>
      <w:r w:rsidRPr="009C2644">
        <w:t>2), являющимися неотъемлемой частью Договора.</w:t>
      </w:r>
      <w:r w:rsidRPr="0088572B">
        <w:rPr>
          <w:b/>
        </w:rPr>
        <w:t xml:space="preserve"> </w:t>
      </w:r>
    </w:p>
    <w:p w:rsidR="005F4A94" w:rsidRDefault="005F4A94" w:rsidP="005F4A94">
      <w:pPr>
        <w:tabs>
          <w:tab w:val="left" w:pos="0"/>
          <w:tab w:val="left" w:pos="426"/>
          <w:tab w:val="left" w:pos="1080"/>
          <w:tab w:val="left" w:pos="1418"/>
        </w:tabs>
        <w:jc w:val="both"/>
      </w:pPr>
    </w:p>
    <w:p w:rsidR="005F4A94" w:rsidRPr="009C2644" w:rsidRDefault="005F4A94" w:rsidP="005F4A94">
      <w:pPr>
        <w:numPr>
          <w:ilvl w:val="0"/>
          <w:numId w:val="3"/>
        </w:numPr>
        <w:tabs>
          <w:tab w:val="left" w:pos="720"/>
          <w:tab w:val="left" w:pos="1200"/>
          <w:tab w:val="left" w:pos="3686"/>
        </w:tabs>
        <w:suppressAutoHyphens/>
        <w:ind w:left="360"/>
        <w:jc w:val="center"/>
        <w:rPr>
          <w:b/>
          <w:bCs/>
        </w:rPr>
      </w:pPr>
      <w:r w:rsidRPr="009C2644">
        <w:rPr>
          <w:b/>
          <w:bCs/>
        </w:rPr>
        <w:t>Сроки выполнения работ</w:t>
      </w:r>
    </w:p>
    <w:p w:rsidR="005F4A94" w:rsidRDefault="005F4A94" w:rsidP="005F4A94">
      <w:pPr>
        <w:pStyle w:val="a5"/>
        <w:numPr>
          <w:ilvl w:val="1"/>
          <w:numId w:val="3"/>
        </w:numPr>
        <w:tabs>
          <w:tab w:val="clear" w:pos="840"/>
          <w:tab w:val="num" w:pos="0"/>
          <w:tab w:val="left" w:pos="360"/>
          <w:tab w:val="left" w:pos="540"/>
        </w:tabs>
        <w:suppressAutoHyphens/>
        <w:ind w:left="0" w:firstLine="0"/>
      </w:pPr>
      <w:r w:rsidRPr="009C2644">
        <w:t xml:space="preserve">Начало выполнения работ: - </w:t>
      </w:r>
      <w:r>
        <w:t>на следующий день после</w:t>
      </w:r>
      <w:r w:rsidRPr="009C2644">
        <w:t xml:space="preserve"> подписания Договора. Срок выполнения работ</w:t>
      </w:r>
      <w:r>
        <w:t>:</w:t>
      </w:r>
      <w:r w:rsidRPr="009C2644">
        <w:t xml:space="preserve"> </w:t>
      </w:r>
      <w:r>
        <w:t>не более ___ (_________________________</w:t>
      </w:r>
      <w:r w:rsidRPr="009C2644">
        <w:t>)</w:t>
      </w:r>
      <w:r w:rsidRPr="00EF0BD3">
        <w:t xml:space="preserve"> </w:t>
      </w:r>
      <w:r>
        <w:t>рабочих</w:t>
      </w:r>
      <w:r w:rsidRPr="009C2644">
        <w:t xml:space="preserve"> дней.</w:t>
      </w:r>
    </w:p>
    <w:p w:rsidR="005F4A94" w:rsidRDefault="005F4A94" w:rsidP="005F4A94">
      <w:pPr>
        <w:pStyle w:val="a5"/>
        <w:tabs>
          <w:tab w:val="left" w:pos="360"/>
          <w:tab w:val="left" w:pos="540"/>
        </w:tabs>
        <w:ind w:firstLine="0"/>
      </w:pPr>
    </w:p>
    <w:p w:rsidR="005F4A94" w:rsidRDefault="005F4A94" w:rsidP="005F4A94">
      <w:pPr>
        <w:numPr>
          <w:ilvl w:val="0"/>
          <w:numId w:val="3"/>
        </w:numPr>
        <w:tabs>
          <w:tab w:val="left" w:pos="1440"/>
          <w:tab w:val="left" w:pos="1560"/>
        </w:tabs>
        <w:suppressAutoHyphens/>
        <w:jc w:val="center"/>
        <w:rPr>
          <w:b/>
          <w:bCs/>
        </w:rPr>
      </w:pPr>
      <w:r>
        <w:rPr>
          <w:b/>
          <w:bCs/>
        </w:rPr>
        <w:t>Цена работ и порядок расчетов</w:t>
      </w:r>
    </w:p>
    <w:p w:rsidR="005F4A94" w:rsidRDefault="005F4A94" w:rsidP="005F4A94">
      <w:pPr>
        <w:tabs>
          <w:tab w:val="left" w:pos="1440"/>
          <w:tab w:val="left" w:pos="1560"/>
        </w:tabs>
        <w:ind w:left="720"/>
        <w:rPr>
          <w:b/>
          <w:bCs/>
        </w:rPr>
      </w:pPr>
    </w:p>
    <w:p w:rsidR="005F4A94" w:rsidRDefault="005F4A94" w:rsidP="005F4A94">
      <w:pPr>
        <w:pStyle w:val="a5"/>
        <w:numPr>
          <w:ilvl w:val="1"/>
          <w:numId w:val="3"/>
        </w:numPr>
        <w:tabs>
          <w:tab w:val="clear" w:pos="840"/>
          <w:tab w:val="num" w:pos="0"/>
          <w:tab w:val="left" w:pos="360"/>
          <w:tab w:val="left" w:pos="540"/>
        </w:tabs>
        <w:suppressAutoHyphens/>
        <w:ind w:left="0" w:firstLine="0"/>
      </w:pPr>
      <w:r>
        <w:t>Цена работ составляет ______________</w:t>
      </w:r>
      <w:r w:rsidRPr="00111BB9">
        <w:t xml:space="preserve"> руб. (</w:t>
      </w:r>
      <w:r>
        <w:t>_________________________________</w:t>
      </w:r>
      <w:r w:rsidRPr="00111BB9">
        <w:t xml:space="preserve">), в том числе НДС 18% - </w:t>
      </w:r>
      <w:r>
        <w:t>__________________</w:t>
      </w:r>
      <w:r w:rsidRPr="00111BB9">
        <w:t xml:space="preserve"> руб. (</w:t>
      </w:r>
      <w:r>
        <w:t>____________________________</w:t>
      </w:r>
      <w:r w:rsidRPr="00111BB9">
        <w:t>)</w:t>
      </w:r>
      <w:r w:rsidRPr="00526F42">
        <w:t xml:space="preserve"> </w:t>
      </w:r>
      <w:r>
        <w:t>и определяется Локальной с</w:t>
      </w:r>
      <w:r w:rsidRPr="00526F42">
        <w:t>мет</w:t>
      </w:r>
      <w:r>
        <w:t>ой</w:t>
      </w:r>
      <w:r w:rsidRPr="00526F42">
        <w:t>.</w:t>
      </w:r>
    </w:p>
    <w:p w:rsidR="005F4A94" w:rsidRPr="00FA1CF1" w:rsidRDefault="005F4A94" w:rsidP="005F4A94">
      <w:pPr>
        <w:pStyle w:val="22"/>
        <w:tabs>
          <w:tab w:val="left" w:pos="360"/>
          <w:tab w:val="left" w:pos="540"/>
          <w:tab w:val="left" w:pos="840"/>
        </w:tabs>
        <w:spacing w:after="0" w:line="240" w:lineRule="auto"/>
        <w:jc w:val="both"/>
      </w:pPr>
      <w:r w:rsidRPr="00B8207F">
        <w:t>3.</w:t>
      </w:r>
      <w:r>
        <w:t>2</w:t>
      </w:r>
      <w:r w:rsidRPr="00B8207F">
        <w:t xml:space="preserve">. </w:t>
      </w:r>
      <w:r>
        <w:t>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w:t>
      </w:r>
      <w:proofErr w:type="gramStart"/>
      <w:r>
        <w:t>),  счета</w:t>
      </w:r>
      <w:proofErr w:type="gramEnd"/>
      <w:r>
        <w:t xml:space="preserve">-фактуры </w:t>
      </w:r>
      <w:r w:rsidRPr="006A04C3">
        <w:t>(</w:t>
      </w:r>
      <w:r w:rsidRPr="00AF4099">
        <w:rPr>
          <w:i/>
          <w:u w:val="single"/>
        </w:rPr>
        <w:t>если  Подрядчик работает по упрощенной системе  налогообложения счет- фактура- не представляетс</w:t>
      </w:r>
      <w:r w:rsidRPr="00AF4099">
        <w:rPr>
          <w:u w:val="single"/>
        </w:rPr>
        <w:t>я</w:t>
      </w:r>
      <w:r w:rsidRPr="006A04C3">
        <w:t>)</w:t>
      </w:r>
      <w:r>
        <w:t>, в течение 15 (пятнадцати) рабочих дней, с момента подписания акта о приемке выполненных работ (форма №КС-2), справки о стоимости выполненных работ и затрат (форма №КС3) Сторонами</w:t>
      </w:r>
      <w:r w:rsidRPr="00B8207F">
        <w:t>.</w:t>
      </w:r>
    </w:p>
    <w:p w:rsidR="005F4A94" w:rsidRDefault="005F4A94" w:rsidP="005F4A94">
      <w:pPr>
        <w:pStyle w:val="22"/>
        <w:tabs>
          <w:tab w:val="left" w:pos="360"/>
          <w:tab w:val="left" w:pos="540"/>
          <w:tab w:val="left" w:pos="840"/>
        </w:tabs>
        <w:spacing w:after="0" w:line="240" w:lineRule="auto"/>
        <w:jc w:val="both"/>
      </w:pPr>
      <w:r>
        <w:t>3.3.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5F4A94" w:rsidRDefault="005F4A94" w:rsidP="005F4A94">
      <w:pPr>
        <w:pStyle w:val="22"/>
        <w:tabs>
          <w:tab w:val="left" w:pos="360"/>
          <w:tab w:val="left" w:pos="540"/>
          <w:tab w:val="left" w:pos="840"/>
        </w:tabs>
        <w:spacing w:after="0" w:line="240" w:lineRule="auto"/>
        <w:jc w:val="both"/>
      </w:pPr>
    </w:p>
    <w:p w:rsidR="005F4A94" w:rsidRDefault="005F4A94" w:rsidP="005F4A94">
      <w:pPr>
        <w:numPr>
          <w:ilvl w:val="0"/>
          <w:numId w:val="3"/>
        </w:numPr>
        <w:tabs>
          <w:tab w:val="left" w:pos="720"/>
          <w:tab w:val="left" w:pos="1200"/>
        </w:tabs>
        <w:suppressAutoHyphens/>
        <w:ind w:left="360"/>
        <w:jc w:val="center"/>
        <w:rPr>
          <w:b/>
          <w:bCs/>
        </w:rPr>
      </w:pPr>
      <w:r>
        <w:rPr>
          <w:b/>
          <w:bCs/>
        </w:rPr>
        <w:t>Права и обязанности Сторон</w:t>
      </w:r>
    </w:p>
    <w:p w:rsidR="005F4A94" w:rsidRDefault="005F4A94" w:rsidP="005F4A94">
      <w:pPr>
        <w:tabs>
          <w:tab w:val="left" w:pos="1200"/>
        </w:tabs>
        <w:ind w:left="360"/>
        <w:rPr>
          <w:b/>
          <w:bCs/>
        </w:rPr>
      </w:pPr>
    </w:p>
    <w:p w:rsidR="005F4A94" w:rsidRDefault="005F4A94" w:rsidP="005F4A94">
      <w:pPr>
        <w:tabs>
          <w:tab w:val="left" w:pos="284"/>
          <w:tab w:val="left" w:pos="840"/>
        </w:tabs>
        <w:jc w:val="both"/>
      </w:pPr>
      <w:r>
        <w:t>4.1 Права и обязанности Подрядчика:</w:t>
      </w:r>
    </w:p>
    <w:p w:rsidR="005F4A94" w:rsidRDefault="005F4A94" w:rsidP="005F4A94">
      <w:pPr>
        <w:pStyle w:val="21"/>
        <w:numPr>
          <w:ilvl w:val="2"/>
          <w:numId w:val="2"/>
        </w:numPr>
        <w:tabs>
          <w:tab w:val="left" w:pos="284"/>
          <w:tab w:val="left" w:pos="720"/>
          <w:tab w:val="left" w:pos="840"/>
        </w:tabs>
        <w:ind w:left="0" w:firstLine="0"/>
      </w:pPr>
      <w:r>
        <w:t>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5F4A94" w:rsidRDefault="005F4A94" w:rsidP="005F4A94">
      <w:pPr>
        <w:pStyle w:val="21"/>
        <w:numPr>
          <w:ilvl w:val="2"/>
          <w:numId w:val="2"/>
        </w:numPr>
        <w:tabs>
          <w:tab w:val="left" w:pos="284"/>
          <w:tab w:val="left" w:pos="720"/>
          <w:tab w:val="left" w:pos="840"/>
        </w:tabs>
        <w:ind w:left="0" w:firstLine="0"/>
      </w:pPr>
      <w:r>
        <w:t>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5F4A94" w:rsidRDefault="005F4A94" w:rsidP="005F4A94">
      <w:pPr>
        <w:pStyle w:val="21"/>
        <w:numPr>
          <w:ilvl w:val="2"/>
          <w:numId w:val="2"/>
        </w:numPr>
        <w:tabs>
          <w:tab w:val="left" w:pos="284"/>
          <w:tab w:val="left" w:pos="720"/>
          <w:tab w:val="left" w:pos="840"/>
        </w:tabs>
        <w:ind w:left="0" w:firstLine="0"/>
      </w:pPr>
      <w:r>
        <w:lastRenderedPageBreak/>
        <w:t xml:space="preserve">Подрядчик обязуется вести Журнал производства работ </w:t>
      </w:r>
      <w:proofErr w:type="gramStart"/>
      <w:r>
        <w:t>по форме</w:t>
      </w:r>
      <w:proofErr w:type="gramEnd"/>
      <w:r>
        <w:t xml:space="preserve"> указанной в Техническом задании и сдать его Заказчику после окончания работ. </w:t>
      </w:r>
    </w:p>
    <w:p w:rsidR="005F4A94" w:rsidRDefault="005F4A94" w:rsidP="005F4A94">
      <w:pPr>
        <w:pStyle w:val="21"/>
        <w:numPr>
          <w:ilvl w:val="2"/>
          <w:numId w:val="2"/>
        </w:numPr>
        <w:tabs>
          <w:tab w:val="left" w:pos="284"/>
          <w:tab w:val="left" w:pos="720"/>
          <w:tab w:val="left" w:pos="840"/>
        </w:tabs>
        <w:ind w:left="0" w:firstLine="0"/>
      </w:pPr>
      <w:r>
        <w:t xml:space="preserve">Подрядчик обязуется </w:t>
      </w:r>
      <w:r w:rsidRPr="00FE4B27">
        <w:t>предоставить</w:t>
      </w:r>
      <w:r>
        <w:t xml:space="preserve"> Заказчику </w:t>
      </w:r>
      <w:r w:rsidRPr="00DB7018">
        <w:t>обеспечение исполнения обязательств по Договору</w:t>
      </w:r>
      <w:r>
        <w:t>, в соответствии с разделом 7.</w:t>
      </w:r>
    </w:p>
    <w:p w:rsidR="005F4A94" w:rsidRDefault="005F4A94" w:rsidP="005F4A94">
      <w:pPr>
        <w:pStyle w:val="21"/>
        <w:numPr>
          <w:ilvl w:val="2"/>
          <w:numId w:val="2"/>
        </w:numPr>
        <w:tabs>
          <w:tab w:val="left" w:pos="284"/>
          <w:tab w:val="left" w:pos="720"/>
          <w:tab w:val="left" w:pos="840"/>
        </w:tabs>
        <w:ind w:left="0" w:firstLine="0"/>
      </w:pPr>
      <w:r>
        <w:t>Подрядчик имеет право по</w:t>
      </w:r>
      <w:r w:rsidRPr="00FC4CB4">
        <w:t xml:space="preserve"> </w:t>
      </w:r>
      <w:r>
        <w:t>согласованию</w:t>
      </w:r>
      <w:r w:rsidRPr="00FC4CB4">
        <w:t xml:space="preserve"> </w:t>
      </w:r>
      <w:r>
        <w:t xml:space="preserve">с </w:t>
      </w:r>
      <w:r w:rsidRPr="00FC4CB4">
        <w:t>Заказчик</w:t>
      </w:r>
      <w:r>
        <w:t>ом привлекать с</w:t>
      </w:r>
      <w:r w:rsidRPr="00FC4CB4">
        <w:t>убподряд</w:t>
      </w:r>
      <w:r>
        <w:t xml:space="preserve">ные организации </w:t>
      </w:r>
      <w:r w:rsidRPr="00FC4CB4">
        <w:t>дл</w:t>
      </w:r>
      <w:r>
        <w:t>я выполнения работ по</w:t>
      </w:r>
      <w:r w:rsidRPr="00FC4CB4">
        <w:t xml:space="preserve"> Договору</w:t>
      </w:r>
      <w:r>
        <w:t xml:space="preserve">, при этом </w:t>
      </w:r>
      <w:r w:rsidRPr="00FC4CB4">
        <w:t>Подрядчик несет перед Заказчиком ответственность за</w:t>
      </w:r>
      <w:r>
        <w:t xml:space="preserve"> сроки исполнения Договора, объемы и качество работ и </w:t>
      </w:r>
      <w:r w:rsidRPr="00FC4CB4">
        <w:t xml:space="preserve">убытки, причиненные участием </w:t>
      </w:r>
      <w:r>
        <w:t>субподрядных организаций</w:t>
      </w:r>
      <w:r w:rsidRPr="00FC4CB4">
        <w:t xml:space="preserve">. </w:t>
      </w:r>
      <w:r>
        <w:t>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5F4A94" w:rsidRDefault="005F4A94" w:rsidP="005F4A94">
      <w:pPr>
        <w:pStyle w:val="21"/>
        <w:numPr>
          <w:ilvl w:val="2"/>
          <w:numId w:val="2"/>
        </w:numPr>
        <w:tabs>
          <w:tab w:val="left" w:pos="284"/>
          <w:tab w:val="left" w:pos="720"/>
          <w:tab w:val="left" w:pos="840"/>
        </w:tabs>
        <w:ind w:left="0" w:firstLine="0"/>
      </w:pPr>
      <w:r>
        <w:t>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5F4A94" w:rsidRDefault="005F4A94" w:rsidP="005F4A94">
      <w:pPr>
        <w:pStyle w:val="21"/>
        <w:numPr>
          <w:ilvl w:val="2"/>
          <w:numId w:val="2"/>
        </w:numPr>
        <w:tabs>
          <w:tab w:val="left" w:pos="284"/>
          <w:tab w:val="left" w:pos="720"/>
          <w:tab w:val="left" w:pos="840"/>
        </w:tabs>
        <w:ind w:left="0" w:firstLine="0"/>
      </w:pPr>
      <w:r>
        <w:t>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5F4A94" w:rsidRDefault="005F4A94" w:rsidP="005F4A94">
      <w:pPr>
        <w:pStyle w:val="21"/>
        <w:numPr>
          <w:ilvl w:val="2"/>
          <w:numId w:val="2"/>
        </w:numPr>
        <w:tabs>
          <w:tab w:val="left" w:pos="284"/>
          <w:tab w:val="left" w:pos="720"/>
          <w:tab w:val="left" w:pos="840"/>
        </w:tabs>
        <w:ind w:left="0" w:firstLine="0"/>
      </w:pPr>
      <w:r>
        <w:t>По согласованию с Заказчиком Подрядчик имеет право досрочно выполнить работы по Договору. В этом случае порядок оплаты, сдачи-приемки выполненных работ будет осуществляться в порядке, установленном Договором.</w:t>
      </w:r>
    </w:p>
    <w:p w:rsidR="005F4A94" w:rsidRDefault="005F4A94" w:rsidP="005F4A94">
      <w:pPr>
        <w:pStyle w:val="21"/>
        <w:numPr>
          <w:ilvl w:val="2"/>
          <w:numId w:val="2"/>
        </w:numPr>
        <w:tabs>
          <w:tab w:val="left" w:pos="284"/>
          <w:tab w:val="left" w:pos="720"/>
          <w:tab w:val="left" w:pos="840"/>
        </w:tabs>
        <w:ind w:left="0" w:firstLine="0"/>
      </w:pPr>
      <w:r>
        <w:t>В случаи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5F4A94" w:rsidRDefault="005F4A94" w:rsidP="005F4A94">
      <w:pPr>
        <w:pStyle w:val="21"/>
        <w:numPr>
          <w:ilvl w:val="2"/>
          <w:numId w:val="2"/>
        </w:numPr>
        <w:tabs>
          <w:tab w:val="left" w:pos="284"/>
          <w:tab w:val="left" w:pos="720"/>
          <w:tab w:val="left" w:pos="840"/>
        </w:tabs>
        <w:ind w:left="0" w:firstLine="0"/>
      </w:pPr>
      <w:r>
        <w:t>Работники Подрядчика обязаны соблюдать режим курения табака, установленный Заказчиком.</w:t>
      </w:r>
    </w:p>
    <w:p w:rsidR="005F4A94" w:rsidRDefault="005F4A94" w:rsidP="005F4A94">
      <w:pPr>
        <w:widowControl w:val="0"/>
        <w:shd w:val="clear" w:color="auto" w:fill="FFFFFF"/>
        <w:tabs>
          <w:tab w:val="left" w:pos="0"/>
          <w:tab w:val="left" w:pos="1134"/>
        </w:tabs>
        <w:autoSpaceDE w:val="0"/>
        <w:autoSpaceDN w:val="0"/>
        <w:adjustRightInd w:val="0"/>
        <w:jc w:val="both"/>
      </w:pPr>
      <w:r>
        <w:t xml:space="preserve">4.1.11. </w:t>
      </w:r>
      <w:r w:rsidRPr="00DA2301">
        <w:t xml:space="preserve">В случае выявления контролирующими органами </w:t>
      </w:r>
      <w:r>
        <w:t>применения</w:t>
      </w:r>
      <w:r w:rsidRPr="00DA2301">
        <w:t xml:space="preserve"> расценок, коэффициентов, послуживших завышением стоимости выполнения </w:t>
      </w:r>
      <w:r>
        <w:t>р</w:t>
      </w:r>
      <w:r w:rsidRPr="00DA2301">
        <w:t>абот</w:t>
      </w:r>
      <w:r>
        <w:t xml:space="preserve">, завышения объемов выполненных работ </w:t>
      </w:r>
      <w:r w:rsidRPr="00DA2301">
        <w:t xml:space="preserve">по настоящему Договору, Подрядчик обязан вернуть </w:t>
      </w:r>
      <w:r>
        <w:t>Заказчику</w:t>
      </w:r>
      <w:r w:rsidRPr="00DA2301">
        <w:t xml:space="preserve"> излишне уплаченные денежные средства (штраф, пени) в течение 5</w:t>
      </w:r>
      <w:r>
        <w:t>-ти (пяти</w:t>
      </w:r>
      <w:r w:rsidRPr="00DA2301">
        <w:t xml:space="preserve">)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w:t>
      </w:r>
      <w:r>
        <w:t>подписания Сторонами акта о приемке выполненных работ (форма №КС-2), справки о стоимости выполненных работ и затрат (форма №КС-3)</w:t>
      </w:r>
      <w:r w:rsidRPr="00DA2301">
        <w:t>.</w:t>
      </w:r>
    </w:p>
    <w:p w:rsidR="005F4A94" w:rsidRDefault="005F4A94" w:rsidP="005F4A94">
      <w:pPr>
        <w:numPr>
          <w:ilvl w:val="1"/>
          <w:numId w:val="2"/>
        </w:numPr>
        <w:tabs>
          <w:tab w:val="left" w:pos="284"/>
          <w:tab w:val="left" w:pos="360"/>
        </w:tabs>
        <w:suppressAutoHyphens/>
        <w:ind w:left="0" w:firstLine="0"/>
        <w:jc w:val="both"/>
      </w:pPr>
      <w:r>
        <w:t xml:space="preserve">      Права и обязанности Заказчика:</w:t>
      </w:r>
    </w:p>
    <w:p w:rsidR="005F4A94" w:rsidRPr="00D43D61" w:rsidRDefault="005F4A94" w:rsidP="005F4A94">
      <w:pPr>
        <w:numPr>
          <w:ilvl w:val="2"/>
          <w:numId w:val="2"/>
        </w:numPr>
        <w:tabs>
          <w:tab w:val="left" w:pos="284"/>
          <w:tab w:val="left" w:pos="720"/>
          <w:tab w:val="left" w:pos="840"/>
        </w:tabs>
        <w:suppressAutoHyphens/>
        <w:ind w:left="0" w:firstLine="0"/>
        <w:jc w:val="both"/>
      </w:pPr>
      <w:r w:rsidRPr="00E47BD9">
        <w:t xml:space="preserve">В случае возникновения необходимости в </w:t>
      </w:r>
      <w:r>
        <w:t>изменении видов и объемов</w:t>
      </w:r>
      <w:r w:rsidRPr="00D80C82">
        <w:t xml:space="preserve"> </w:t>
      </w:r>
      <w:r>
        <w:t xml:space="preserve">работ </w:t>
      </w:r>
      <w:r w:rsidRPr="00D80C82">
        <w:t xml:space="preserve">Заказчик по согласованию с </w:t>
      </w:r>
      <w:r>
        <w:t>Подрядчиком в ходе исполнения Д</w:t>
      </w:r>
      <w:r w:rsidRPr="00D80C82">
        <w:t>оговора впр</w:t>
      </w:r>
      <w:r>
        <w:t>аве внести изменения в условия Д</w:t>
      </w:r>
      <w:r w:rsidRPr="00D80C82">
        <w:t>оговора</w:t>
      </w:r>
      <w:r>
        <w:t>. В случае согласия Подрядчика</w:t>
      </w:r>
      <w:r w:rsidRPr="00E47BD9">
        <w:t xml:space="preserve"> их цена, объем и сроки выполнения </w:t>
      </w:r>
      <w:r>
        <w:t xml:space="preserve">работ </w:t>
      </w:r>
      <w:r w:rsidRPr="00E47BD9">
        <w:t>будут устанавливаться дополни</w:t>
      </w:r>
      <w:r>
        <w:t>тельным соглашением к</w:t>
      </w:r>
      <w:r w:rsidRPr="00E47BD9">
        <w:t xml:space="preserve"> Договору, заключенным в письменной форме и подписанным Сторонами.</w:t>
      </w:r>
    </w:p>
    <w:p w:rsidR="005F4A94" w:rsidRDefault="005F4A94" w:rsidP="005F4A94">
      <w:pPr>
        <w:numPr>
          <w:ilvl w:val="2"/>
          <w:numId w:val="2"/>
        </w:numPr>
        <w:tabs>
          <w:tab w:val="left" w:pos="284"/>
          <w:tab w:val="left" w:pos="720"/>
          <w:tab w:val="left" w:pos="840"/>
        </w:tabs>
        <w:suppressAutoHyphens/>
        <w:ind w:left="0" w:firstLine="0"/>
        <w:jc w:val="both"/>
      </w:pPr>
      <w:r>
        <w:t>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5F4A94" w:rsidRDefault="005F4A94" w:rsidP="005F4A94">
      <w:pPr>
        <w:numPr>
          <w:ilvl w:val="2"/>
          <w:numId w:val="2"/>
        </w:numPr>
        <w:tabs>
          <w:tab w:val="left" w:pos="284"/>
          <w:tab w:val="left" w:pos="720"/>
          <w:tab w:val="left" w:pos="840"/>
        </w:tabs>
        <w:suppressAutoHyphens/>
        <w:ind w:left="0" w:firstLine="0"/>
        <w:jc w:val="both"/>
      </w:pPr>
      <w:r>
        <w:t>Заказчик обязуется оплатить результат выполненных работ в размере, в сроки и в порядке, предусмотренные настоящим Договором;</w:t>
      </w:r>
    </w:p>
    <w:p w:rsidR="005F4A94" w:rsidRDefault="005F4A94" w:rsidP="005F4A94">
      <w:pPr>
        <w:numPr>
          <w:ilvl w:val="2"/>
          <w:numId w:val="2"/>
        </w:numPr>
        <w:tabs>
          <w:tab w:val="left" w:pos="284"/>
          <w:tab w:val="left" w:pos="720"/>
          <w:tab w:val="left" w:pos="840"/>
        </w:tabs>
        <w:suppressAutoHyphens/>
        <w:ind w:left="0" w:firstLine="0"/>
        <w:jc w:val="both"/>
      </w:pPr>
      <w:r>
        <w:t>Заказчик вправе назначить своего представителя для производства строительного контроля над ходом проведения работ;</w:t>
      </w:r>
    </w:p>
    <w:p w:rsidR="005F4A94" w:rsidRDefault="005F4A94" w:rsidP="005F4A94">
      <w:pPr>
        <w:numPr>
          <w:ilvl w:val="2"/>
          <w:numId w:val="2"/>
        </w:numPr>
        <w:tabs>
          <w:tab w:val="left" w:pos="284"/>
          <w:tab w:val="left" w:pos="720"/>
          <w:tab w:val="left" w:pos="840"/>
        </w:tabs>
        <w:suppressAutoHyphens/>
        <w:ind w:left="0" w:firstLine="0"/>
        <w:jc w:val="both"/>
      </w:pPr>
      <w:r>
        <w:t>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5F4A94" w:rsidRDefault="005F4A94" w:rsidP="005F4A94">
      <w:pPr>
        <w:tabs>
          <w:tab w:val="left" w:pos="284"/>
          <w:tab w:val="left" w:pos="720"/>
          <w:tab w:val="left" w:pos="840"/>
        </w:tabs>
        <w:jc w:val="both"/>
      </w:pPr>
    </w:p>
    <w:p w:rsidR="005F4A94" w:rsidRDefault="005F4A94" w:rsidP="005F4A94">
      <w:pPr>
        <w:numPr>
          <w:ilvl w:val="0"/>
          <w:numId w:val="2"/>
        </w:numPr>
        <w:tabs>
          <w:tab w:val="left" w:pos="720"/>
          <w:tab w:val="left" w:pos="1200"/>
        </w:tabs>
        <w:suppressAutoHyphens/>
        <w:jc w:val="center"/>
        <w:rPr>
          <w:b/>
          <w:bCs/>
        </w:rPr>
      </w:pPr>
      <w:r>
        <w:rPr>
          <w:b/>
          <w:bCs/>
        </w:rPr>
        <w:t>Порядок сдачи-приемки работ</w:t>
      </w:r>
    </w:p>
    <w:p w:rsidR="005F4A94" w:rsidRDefault="005F4A94" w:rsidP="005F4A94">
      <w:pPr>
        <w:tabs>
          <w:tab w:val="left" w:pos="720"/>
          <w:tab w:val="left" w:pos="1200"/>
        </w:tabs>
        <w:ind w:left="360"/>
        <w:rPr>
          <w:b/>
          <w:bCs/>
        </w:rPr>
      </w:pPr>
    </w:p>
    <w:p w:rsidR="005F4A94" w:rsidRPr="00D125EC" w:rsidRDefault="005F4A94" w:rsidP="005F4A94">
      <w:pPr>
        <w:pStyle w:val="22"/>
        <w:tabs>
          <w:tab w:val="left" w:pos="360"/>
          <w:tab w:val="left" w:pos="540"/>
        </w:tabs>
        <w:spacing w:after="0" w:line="240" w:lineRule="auto"/>
        <w:jc w:val="both"/>
      </w:pPr>
      <w:r>
        <w:t>5.1.</w:t>
      </w:r>
      <w:r>
        <w:tab/>
      </w:r>
      <w:r>
        <w:rPr>
          <w:color w:val="000000"/>
        </w:rPr>
        <w:t xml:space="preserve">Подрядчик уведомляет Заказчика о завершении выполнения работ и предоставляет </w:t>
      </w:r>
      <w:r>
        <w:t xml:space="preserve">акт о приемке выполненных работ (форма № КС-2), </w:t>
      </w:r>
      <w:r w:rsidRPr="00D125EC">
        <w:t xml:space="preserve">справку о стоимости выполненных работ и </w:t>
      </w:r>
      <w:r w:rsidRPr="00D125EC">
        <w:lastRenderedPageBreak/>
        <w:t>затрат (форма № КС-3),</w:t>
      </w:r>
      <w:r w:rsidRPr="00023E73">
        <w:rPr>
          <w:rFonts w:eastAsia="Calibri"/>
          <w:lang w:eastAsia="en-US"/>
        </w:rPr>
        <w:t xml:space="preserve"> </w:t>
      </w:r>
      <w:r w:rsidRPr="007E6D69">
        <w:rPr>
          <w:rFonts w:eastAsia="Calibri"/>
          <w:lang w:eastAsia="en-US"/>
        </w:rPr>
        <w:t>отчёт об использовании давальческих материалов</w:t>
      </w:r>
      <w:r>
        <w:rPr>
          <w:rFonts w:eastAsia="Calibri"/>
          <w:lang w:eastAsia="en-US"/>
        </w:rPr>
        <w:t xml:space="preserve"> (форма М -29) </w:t>
      </w:r>
      <w:proofErr w:type="gramStart"/>
      <w:r>
        <w:rPr>
          <w:rFonts w:eastAsia="Calibri"/>
          <w:lang w:eastAsia="en-US"/>
        </w:rPr>
        <w:t xml:space="preserve">и </w:t>
      </w:r>
      <w:r w:rsidRPr="00D125EC">
        <w:t xml:space="preserve"> счет</w:t>
      </w:r>
      <w:proofErr w:type="gramEnd"/>
      <w:r w:rsidRPr="00D125EC">
        <w:t>-фактуру</w:t>
      </w:r>
      <w:r>
        <w:t xml:space="preserve">. </w:t>
      </w:r>
    </w:p>
    <w:p w:rsidR="005F4A94" w:rsidRDefault="005F4A94" w:rsidP="005F4A94">
      <w:pPr>
        <w:pStyle w:val="210"/>
        <w:tabs>
          <w:tab w:val="left" w:pos="360"/>
          <w:tab w:val="left" w:pos="540"/>
        </w:tabs>
        <w:rPr>
          <w:rFonts w:ascii="Times New Roman" w:hAnsi="Times New Roman"/>
          <w:szCs w:val="24"/>
        </w:rPr>
      </w:pPr>
      <w:r>
        <w:rPr>
          <w:rFonts w:ascii="Times New Roman" w:hAnsi="Times New Roman"/>
          <w:szCs w:val="24"/>
        </w:rPr>
        <w:t>5.2.</w:t>
      </w:r>
      <w:r>
        <w:rPr>
          <w:rFonts w:ascii="Times New Roman" w:hAnsi="Times New Roman"/>
          <w:szCs w:val="24"/>
        </w:rPr>
        <w:tab/>
        <w:t xml:space="preserve">Заказчик в течение 5-ти (пяти) рабочих дней со дня получения указанных в п. 5.1. настоящего Договора документов обязан осмотреть результат выполненных работ и подписать </w:t>
      </w:r>
      <w:r>
        <w:rPr>
          <w:rFonts w:ascii="Times New Roman" w:hAnsi="Times New Roman"/>
        </w:rPr>
        <w:t>полученные документы</w:t>
      </w:r>
      <w:r>
        <w:rPr>
          <w:rFonts w:ascii="Times New Roman" w:hAnsi="Times New Roman"/>
          <w:szCs w:val="24"/>
        </w:rPr>
        <w:t>, либо дать Подрядчику письменный отказ от приемки работ.</w:t>
      </w:r>
    </w:p>
    <w:p w:rsidR="005F4A94" w:rsidRDefault="005F4A94" w:rsidP="005F4A94">
      <w:pPr>
        <w:pStyle w:val="210"/>
        <w:tabs>
          <w:tab w:val="left" w:pos="360"/>
          <w:tab w:val="left" w:pos="540"/>
        </w:tabs>
        <w:rPr>
          <w:rFonts w:ascii="Times New Roman" w:hAnsi="Times New Roman"/>
          <w:szCs w:val="24"/>
        </w:rPr>
      </w:pPr>
      <w:r>
        <w:rPr>
          <w:rFonts w:ascii="Times New Roman" w:hAnsi="Times New Roman"/>
          <w:szCs w:val="24"/>
        </w:rPr>
        <w:t>5.3.</w:t>
      </w:r>
      <w:r>
        <w:rPr>
          <w:rFonts w:ascii="Times New Roman" w:hAnsi="Times New Roman"/>
          <w:szCs w:val="24"/>
        </w:rPr>
        <w:tab/>
        <w:t>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5F4A94" w:rsidRDefault="005F4A94" w:rsidP="005F4A94">
      <w:pPr>
        <w:pStyle w:val="210"/>
        <w:tabs>
          <w:tab w:val="left" w:pos="360"/>
          <w:tab w:val="left" w:pos="540"/>
        </w:tabs>
        <w:rPr>
          <w:rFonts w:ascii="Times New Roman" w:hAnsi="Times New Roman"/>
          <w:szCs w:val="24"/>
        </w:rPr>
      </w:pPr>
      <w:r>
        <w:rPr>
          <w:rFonts w:ascii="Times New Roman" w:hAnsi="Times New Roman"/>
          <w:szCs w:val="24"/>
        </w:rPr>
        <w:t>5.4.</w:t>
      </w:r>
      <w:r>
        <w:rPr>
          <w:rFonts w:ascii="Times New Roman" w:hAnsi="Times New Roman"/>
          <w:szCs w:val="24"/>
        </w:rPr>
        <w:tab/>
        <w:t>Работы считаются принятыми с момента подписания Сторонами документов, указанных в п.5.1. настоящего Договора.</w:t>
      </w:r>
    </w:p>
    <w:p w:rsidR="005F4A94" w:rsidRDefault="005F4A94" w:rsidP="005F4A94">
      <w:pPr>
        <w:pStyle w:val="210"/>
        <w:tabs>
          <w:tab w:val="left" w:pos="360"/>
          <w:tab w:val="left" w:pos="540"/>
        </w:tabs>
        <w:rPr>
          <w:rFonts w:ascii="Times New Roman" w:hAnsi="Times New Roman"/>
          <w:szCs w:val="24"/>
        </w:rPr>
      </w:pPr>
      <w:r>
        <w:rPr>
          <w:rFonts w:ascii="Times New Roman" w:hAnsi="Times New Roman"/>
          <w:szCs w:val="24"/>
        </w:rPr>
        <w:t>5.5.</w:t>
      </w:r>
      <w:r>
        <w:rPr>
          <w:rFonts w:ascii="Times New Roman" w:hAnsi="Times New Roman"/>
          <w:szCs w:val="24"/>
        </w:rPr>
        <w:tab/>
        <w:t>Риск случайной гибели или случайного повреждения результата выполненных работ до их приемки Заказчиком несет Подрядчик.</w:t>
      </w:r>
    </w:p>
    <w:p w:rsidR="005F4A94" w:rsidRDefault="005F4A94" w:rsidP="005F4A94">
      <w:pPr>
        <w:pStyle w:val="210"/>
        <w:tabs>
          <w:tab w:val="left" w:pos="360"/>
          <w:tab w:val="left" w:pos="540"/>
        </w:tabs>
        <w:rPr>
          <w:rFonts w:ascii="Times New Roman" w:hAnsi="Times New Roman"/>
          <w:szCs w:val="24"/>
        </w:rPr>
      </w:pPr>
      <w:r>
        <w:rPr>
          <w:rFonts w:ascii="Times New Roman" w:hAnsi="Times New Roman"/>
          <w:szCs w:val="24"/>
        </w:rPr>
        <w:t>5.6. В случае выявления недостатков после приемки Работ Заказчик в срок не позднее 5-ти (пяти) рабочих дней с момента обнаружения скрытых недостатков направляет Подрядчику извещение о данном обстоятельстве. Подрядчик в течение 5-ти (пяти)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5F4A94" w:rsidRDefault="005F4A94" w:rsidP="005F4A94">
      <w:pPr>
        <w:pStyle w:val="210"/>
        <w:tabs>
          <w:tab w:val="left" w:pos="360"/>
          <w:tab w:val="left" w:pos="540"/>
        </w:tabs>
        <w:rPr>
          <w:rFonts w:ascii="Times New Roman" w:hAnsi="Times New Roman"/>
          <w:szCs w:val="24"/>
        </w:rPr>
      </w:pPr>
      <w:r>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5F4A94" w:rsidRDefault="005F4A94" w:rsidP="005F4A94">
      <w:pPr>
        <w:pStyle w:val="210"/>
        <w:tabs>
          <w:tab w:val="left" w:pos="360"/>
          <w:tab w:val="left" w:pos="540"/>
        </w:tabs>
        <w:rPr>
          <w:rFonts w:ascii="Times New Roman" w:hAnsi="Times New Roman"/>
          <w:szCs w:val="24"/>
        </w:rPr>
      </w:pPr>
      <w:r>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5-ти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5F4A94" w:rsidRDefault="005F4A94" w:rsidP="005F4A94">
      <w:pPr>
        <w:pStyle w:val="ad"/>
        <w:numPr>
          <w:ilvl w:val="0"/>
          <w:numId w:val="2"/>
        </w:numPr>
        <w:tabs>
          <w:tab w:val="left" w:pos="360"/>
          <w:tab w:val="left" w:pos="840"/>
        </w:tabs>
        <w:suppressAutoHyphens/>
        <w:contextualSpacing/>
        <w:jc w:val="center"/>
        <w:rPr>
          <w:b/>
          <w:bCs/>
        </w:rPr>
      </w:pPr>
      <w:r w:rsidRPr="002C14AA">
        <w:rPr>
          <w:b/>
          <w:bCs/>
        </w:rPr>
        <w:t>Гарантии</w:t>
      </w:r>
    </w:p>
    <w:p w:rsidR="005F4A94" w:rsidRPr="002C14AA" w:rsidRDefault="005F4A94" w:rsidP="005F4A94">
      <w:pPr>
        <w:pStyle w:val="ad"/>
        <w:tabs>
          <w:tab w:val="left" w:pos="840"/>
        </w:tabs>
        <w:ind w:left="360"/>
        <w:rPr>
          <w:b/>
          <w:bCs/>
        </w:rPr>
      </w:pPr>
    </w:p>
    <w:p w:rsidR="005F4A94" w:rsidRPr="00000FE2" w:rsidRDefault="005F4A94" w:rsidP="005F4A94">
      <w:pPr>
        <w:tabs>
          <w:tab w:val="left" w:pos="360"/>
          <w:tab w:val="left" w:pos="540"/>
        </w:tabs>
        <w:jc w:val="both"/>
      </w:pPr>
      <w:r w:rsidRPr="00000FE2">
        <w:t>6.1.</w:t>
      </w:r>
      <w:r w:rsidRPr="00000FE2">
        <w:tab/>
        <w:t>Срок гарантии на выполненные работы и применяемые материалы</w:t>
      </w:r>
      <w:r>
        <w:t xml:space="preserve"> </w:t>
      </w:r>
      <w:r w:rsidRPr="00000FE2">
        <w:t xml:space="preserve">составляет </w:t>
      </w:r>
      <w:r>
        <w:t>36 (_____________)</w:t>
      </w:r>
      <w:r w:rsidRPr="00000FE2">
        <w:t xml:space="preserve"> месяц</w:t>
      </w:r>
      <w:r>
        <w:t>ев</w:t>
      </w:r>
      <w:r w:rsidRPr="00000FE2">
        <w:t xml:space="preserve"> с момента подписания Сторонами </w:t>
      </w:r>
      <w:r>
        <w:t>акта о приемке выполненных работ (форма №КС-2).</w:t>
      </w:r>
    </w:p>
    <w:p w:rsidR="005F4A94" w:rsidRDefault="005F4A94" w:rsidP="005F4A94">
      <w:pPr>
        <w:tabs>
          <w:tab w:val="left" w:pos="360"/>
          <w:tab w:val="left" w:pos="540"/>
        </w:tabs>
        <w:jc w:val="both"/>
      </w:pPr>
      <w:r w:rsidRPr="00000FE2">
        <w:t>6.2.</w:t>
      </w:r>
      <w:r w:rsidRPr="00000FE2">
        <w:tab/>
        <w:t>Подрядчик</w:t>
      </w:r>
      <w:r>
        <w:t xml:space="preserve"> гарантирует своевременное устранение недостатков и дефектов, выявленных в период гарантийной эксплуатации результата работ, своими силами и за свой счет.</w:t>
      </w:r>
    </w:p>
    <w:p w:rsidR="005F4A94" w:rsidRDefault="005F4A94" w:rsidP="005F4A94">
      <w:pPr>
        <w:pStyle w:val="ad"/>
        <w:numPr>
          <w:ilvl w:val="0"/>
          <w:numId w:val="2"/>
        </w:numPr>
        <w:tabs>
          <w:tab w:val="left" w:pos="840"/>
        </w:tabs>
        <w:suppressAutoHyphens/>
        <w:contextualSpacing/>
        <w:jc w:val="center"/>
        <w:rPr>
          <w:b/>
          <w:bCs/>
        </w:rPr>
      </w:pPr>
      <w:r>
        <w:rPr>
          <w:b/>
          <w:bCs/>
        </w:rPr>
        <w:t>Обеспечение исполнения Договора и о</w:t>
      </w:r>
      <w:r w:rsidRPr="002C14AA">
        <w:rPr>
          <w:b/>
          <w:bCs/>
        </w:rPr>
        <w:t>тветственность Сторон</w:t>
      </w:r>
    </w:p>
    <w:p w:rsidR="005F4A94" w:rsidRDefault="005F4A94" w:rsidP="005F4A94">
      <w:pPr>
        <w:pStyle w:val="ad"/>
        <w:tabs>
          <w:tab w:val="left" w:pos="840"/>
        </w:tabs>
        <w:ind w:left="360"/>
        <w:rPr>
          <w:b/>
          <w:bCs/>
        </w:rPr>
      </w:pPr>
    </w:p>
    <w:p w:rsidR="005F4A94" w:rsidRPr="00DB7018" w:rsidRDefault="005F4A94" w:rsidP="005F4A94">
      <w:pPr>
        <w:jc w:val="both"/>
      </w:pPr>
      <w:r>
        <w:rPr>
          <w:rFonts w:eastAsia="Lucida Sans Unicode"/>
          <w:kern w:val="1"/>
          <w:lang w:eastAsia="hi-IN" w:bidi="hi-IN"/>
        </w:rPr>
        <w:t>7</w:t>
      </w:r>
      <w:r w:rsidRPr="00DB7018">
        <w:t>.1. При</w:t>
      </w:r>
      <w:r>
        <w:t>нять к сведению, что Подрядчик перед заключением Договора вно</w:t>
      </w:r>
      <w:r w:rsidRPr="00DB7018">
        <w:t>с</w:t>
      </w:r>
      <w:r>
        <w:t>ит</w:t>
      </w:r>
      <w:r w:rsidRPr="00DB7018">
        <w:t xml:space="preserve"> обеспечение исполн</w:t>
      </w:r>
      <w:r>
        <w:t>ения Договора на сумму 243 409</w:t>
      </w:r>
      <w:r w:rsidRPr="00AF4099">
        <w:t xml:space="preserve"> (</w:t>
      </w:r>
      <w:r>
        <w:t>Двести сорок три тысячи четыреста девять</w:t>
      </w:r>
      <w:r w:rsidRPr="00AF4099">
        <w:t>) руб.</w:t>
      </w:r>
      <w:r>
        <w:t xml:space="preserve"> 41</w:t>
      </w:r>
      <w:r w:rsidRPr="00AF4099">
        <w:t xml:space="preserve"> </w:t>
      </w:r>
      <w:proofErr w:type="gramStart"/>
      <w:r w:rsidRPr="00AF4099">
        <w:t>коп.,</w:t>
      </w:r>
      <w:proofErr w:type="gramEnd"/>
      <w:r w:rsidRPr="00AF4099">
        <w:t xml:space="preserve"> НДС не облагается.,</w:t>
      </w:r>
      <w:r w:rsidRPr="00DB7018">
        <w:t xml:space="preserve"> что составляет </w:t>
      </w:r>
      <w:r>
        <w:t xml:space="preserve">10 </w:t>
      </w:r>
      <w:r w:rsidRPr="00DB7018">
        <w:t>% от началь</w:t>
      </w:r>
      <w:r>
        <w:t>ной (максимальной) цены торгов</w:t>
      </w:r>
      <w:r w:rsidRPr="00DB7018">
        <w:t xml:space="preserve">, в форме _________________ </w:t>
      </w:r>
      <w:r w:rsidRPr="00724D65">
        <w:rPr>
          <w:u w:val="single"/>
        </w:rPr>
        <w:t>(указывается форма, в которой предоставляется обеспечение исполнения обязательств).</w:t>
      </w:r>
      <w:r>
        <w:rPr>
          <w:u w:val="single"/>
        </w:rPr>
        <w:t xml:space="preserve"> </w:t>
      </w:r>
      <w:r w:rsidRPr="00DB7018">
        <w:t>Срок действия данного обеспечения – по «___» _________ 201_ года включительно.</w:t>
      </w:r>
      <w:r>
        <w:t xml:space="preserve"> </w:t>
      </w:r>
      <w:r w:rsidRPr="00DB7018">
        <w:t>Способ обеспечения исполнения Договора определяется участником закупки, с которым заключается Договор, самостоятельно.</w:t>
      </w:r>
    </w:p>
    <w:p w:rsidR="005F4A94" w:rsidRPr="00DB7018" w:rsidRDefault="005F4A94" w:rsidP="005F4A94">
      <w:pPr>
        <w:pStyle w:val="210"/>
        <w:tabs>
          <w:tab w:val="left" w:pos="360"/>
          <w:tab w:val="left" w:pos="540"/>
        </w:tabs>
        <w:rPr>
          <w:rFonts w:ascii="Times New Roman" w:hAnsi="Times New Roman"/>
          <w:szCs w:val="24"/>
        </w:rPr>
      </w:pPr>
      <w:r w:rsidRPr="00DB7018">
        <w:rPr>
          <w:rFonts w:ascii="Times New Roman" w:hAnsi="Times New Roman"/>
          <w:szCs w:val="24"/>
        </w:rPr>
        <w:t xml:space="preserve">7.2. </w:t>
      </w:r>
      <w:r w:rsidRPr="00724D65">
        <w:rPr>
          <w:rFonts w:ascii="Times New Roman" w:hAnsi="Times New Roman"/>
          <w:szCs w:val="24"/>
          <w:u w:val="single"/>
        </w:rPr>
        <w:t>ВАРИАНТ 1:</w:t>
      </w:r>
      <w:r>
        <w:rPr>
          <w:rFonts w:ascii="Times New Roman" w:hAnsi="Times New Roman"/>
          <w:szCs w:val="24"/>
        </w:rPr>
        <w:t xml:space="preserve"> </w:t>
      </w:r>
      <w:r w:rsidRPr="00DB7018">
        <w:rPr>
          <w:rFonts w:ascii="Times New Roman" w:hAnsi="Times New Roman"/>
          <w:szCs w:val="24"/>
        </w:rPr>
        <w:t xml:space="preserve">Исполнение Договора обеспечивается предоставлением безотзывной банковской гарантии от _________ № _________, выданной </w:t>
      </w:r>
      <w:r w:rsidRPr="00724D65">
        <w:rPr>
          <w:rFonts w:ascii="Times New Roman" w:hAnsi="Times New Roman"/>
          <w:szCs w:val="24"/>
          <w:u w:val="single"/>
        </w:rPr>
        <w:t>_________________________(указывается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DB7018">
        <w:rPr>
          <w:rFonts w:ascii="Times New Roman" w:hAnsi="Times New Roman"/>
          <w:szCs w:val="24"/>
        </w:rPr>
        <w:t xml:space="preserve">) </w:t>
      </w:r>
      <w:r>
        <w:rPr>
          <w:rFonts w:ascii="Times New Roman" w:hAnsi="Times New Roman"/>
          <w:szCs w:val="24"/>
        </w:rPr>
        <w:t>и</w:t>
      </w:r>
      <w:r w:rsidRPr="00DB7018">
        <w:rPr>
          <w:rFonts w:ascii="Times New Roman" w:hAnsi="Times New Roman"/>
          <w:szCs w:val="24"/>
        </w:rPr>
        <w:t xml:space="preserve">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w:t>
      </w:r>
      <w:r w:rsidRPr="00DB7018">
        <w:rPr>
          <w:rFonts w:ascii="Times New Roman" w:hAnsi="Times New Roman"/>
          <w:szCs w:val="24"/>
        </w:rPr>
        <w:lastRenderedPageBreak/>
        <w:t>суммы по банковской гарантии, направленное до окончания срока действия банковской гарантии.</w:t>
      </w:r>
    </w:p>
    <w:p w:rsidR="005F4A94" w:rsidRDefault="005F4A94" w:rsidP="005F4A94">
      <w:pPr>
        <w:pStyle w:val="210"/>
        <w:tabs>
          <w:tab w:val="left" w:pos="360"/>
          <w:tab w:val="left" w:pos="540"/>
        </w:tabs>
        <w:rPr>
          <w:rFonts w:ascii="Times New Roman" w:hAnsi="Times New Roman"/>
          <w:szCs w:val="24"/>
        </w:rPr>
      </w:pPr>
      <w:r w:rsidRPr="00DB7018">
        <w:rPr>
          <w:rFonts w:ascii="Times New Roman" w:hAnsi="Times New Roman"/>
          <w:szCs w:val="24"/>
        </w:rPr>
        <w:t xml:space="preserve">7.2. </w:t>
      </w:r>
      <w:r w:rsidRPr="00724D65">
        <w:rPr>
          <w:rFonts w:ascii="Times New Roman" w:hAnsi="Times New Roman"/>
          <w:szCs w:val="24"/>
          <w:u w:val="single"/>
        </w:rPr>
        <w:t xml:space="preserve">ВАРИАНТ </w:t>
      </w:r>
      <w:proofErr w:type="gramStart"/>
      <w:r w:rsidRPr="00724D65">
        <w:rPr>
          <w:rFonts w:ascii="Times New Roman" w:hAnsi="Times New Roman"/>
          <w:szCs w:val="24"/>
          <w:u w:val="single"/>
        </w:rPr>
        <w:t>2</w:t>
      </w:r>
      <w:r w:rsidRPr="00DB7018">
        <w:rPr>
          <w:rFonts w:ascii="Times New Roman" w:hAnsi="Times New Roman"/>
          <w:szCs w:val="24"/>
        </w:rPr>
        <w:t xml:space="preserve"> </w:t>
      </w:r>
      <w:r>
        <w:rPr>
          <w:rFonts w:ascii="Times New Roman" w:hAnsi="Times New Roman"/>
          <w:szCs w:val="24"/>
        </w:rPr>
        <w:t>:</w:t>
      </w:r>
      <w:r w:rsidRPr="00DB7018">
        <w:rPr>
          <w:rFonts w:ascii="Times New Roman" w:hAnsi="Times New Roman"/>
          <w:szCs w:val="24"/>
        </w:rPr>
        <w:t>Денежные</w:t>
      </w:r>
      <w:proofErr w:type="gramEnd"/>
      <w:r w:rsidRPr="00DB7018">
        <w:rPr>
          <w:rFonts w:ascii="Times New Roman" w:hAnsi="Times New Roman"/>
          <w:szCs w:val="24"/>
        </w:rPr>
        <w:t xml:space="preserve"> средства, внесенные в обеспечение исполнения обязательств по Договору, включая обязательства по уплате Подрядчиком предусмотренных Договор</w:t>
      </w:r>
      <w:r>
        <w:rPr>
          <w:rFonts w:ascii="Times New Roman" w:hAnsi="Times New Roman"/>
          <w:szCs w:val="24"/>
        </w:rPr>
        <w:t>ом неустоек (пеней), перечисляются</w:t>
      </w:r>
      <w:r w:rsidRPr="00DB7018">
        <w:rPr>
          <w:rFonts w:ascii="Times New Roman" w:hAnsi="Times New Roman"/>
          <w:szCs w:val="24"/>
        </w:rPr>
        <w:t xml:space="preserve"> Подрядчиком в размере, установленном в п. 7.1 Договора, на следующий счет </w:t>
      </w:r>
      <w:r>
        <w:rPr>
          <w:rFonts w:ascii="Times New Roman" w:hAnsi="Times New Roman"/>
          <w:szCs w:val="24"/>
        </w:rPr>
        <w:t>:</w:t>
      </w:r>
    </w:p>
    <w:p w:rsidR="005F4A94" w:rsidRPr="00AF4099" w:rsidRDefault="005F4A94" w:rsidP="005F4A94">
      <w:pPr>
        <w:jc w:val="both"/>
      </w:pPr>
      <w:r w:rsidRPr="00AF4099">
        <w:t xml:space="preserve">Получатель платежа: </w:t>
      </w:r>
    </w:p>
    <w:p w:rsidR="005F4A94" w:rsidRPr="00AF4099" w:rsidRDefault="005F4A94" w:rsidP="005F4A94">
      <w:pPr>
        <w:pStyle w:val="23"/>
        <w:spacing w:after="0" w:line="240" w:lineRule="auto"/>
        <w:jc w:val="both"/>
      </w:pPr>
      <w:r w:rsidRPr="00AF4099">
        <w:t>ФГУП «ППП»</w:t>
      </w:r>
    </w:p>
    <w:p w:rsidR="005F4A94" w:rsidRPr="00AF4099" w:rsidRDefault="005F4A94" w:rsidP="005F4A94">
      <w:r w:rsidRPr="00AF4099">
        <w:t>ИНН 7710142570, КПП 771001001</w:t>
      </w:r>
    </w:p>
    <w:p w:rsidR="005F4A94" w:rsidRPr="00AF4099" w:rsidRDefault="005F4A94" w:rsidP="005F4A94">
      <w:r w:rsidRPr="00AF4099">
        <w:t xml:space="preserve">ПАО СБЕРБАНК, Г. МОСКВА: БИК 044525225, </w:t>
      </w:r>
    </w:p>
    <w:p w:rsidR="005F4A94" w:rsidRPr="00DB7018" w:rsidRDefault="005F4A94" w:rsidP="005F4A94">
      <w:pPr>
        <w:autoSpaceDE w:val="0"/>
        <w:autoSpaceDN w:val="0"/>
        <w:adjustRightInd w:val="0"/>
        <w:jc w:val="both"/>
      </w:pPr>
      <w:r w:rsidRPr="00AF4099">
        <w:t>к/с 30101810400000000225, р/с 40502810838040100038.</w:t>
      </w:r>
    </w:p>
    <w:p w:rsidR="005F4A94" w:rsidRPr="00DB7018" w:rsidRDefault="005F4A94" w:rsidP="005F4A94">
      <w:pPr>
        <w:pStyle w:val="210"/>
        <w:tabs>
          <w:tab w:val="left" w:pos="360"/>
          <w:tab w:val="left" w:pos="540"/>
        </w:tabs>
        <w:rPr>
          <w:rFonts w:ascii="Times New Roman" w:hAnsi="Times New Roman"/>
          <w:szCs w:val="24"/>
        </w:rPr>
      </w:pPr>
      <w:r w:rsidRPr="00DB7018">
        <w:rPr>
          <w:rFonts w:ascii="Times New Roman" w:hAnsi="Times New Roman"/>
          <w:szCs w:val="24"/>
        </w:rPr>
        <w:t xml:space="preserve">Факт внесения Подрядчиком денежных средств в обеспечение исполнения обязательств по Договору </w:t>
      </w:r>
      <w:proofErr w:type="gramStart"/>
      <w:r w:rsidRPr="00DB7018">
        <w:rPr>
          <w:rFonts w:ascii="Times New Roman" w:hAnsi="Times New Roman"/>
          <w:szCs w:val="24"/>
        </w:rPr>
        <w:t>подтвержд</w:t>
      </w:r>
      <w:r>
        <w:rPr>
          <w:rFonts w:ascii="Times New Roman" w:hAnsi="Times New Roman"/>
          <w:szCs w:val="24"/>
        </w:rPr>
        <w:t xml:space="preserve">ается </w:t>
      </w:r>
      <w:r w:rsidRPr="00DB7018">
        <w:rPr>
          <w:rFonts w:ascii="Times New Roman" w:hAnsi="Times New Roman"/>
          <w:szCs w:val="24"/>
        </w:rPr>
        <w:t xml:space="preserve"> платежным</w:t>
      </w:r>
      <w:proofErr w:type="gramEnd"/>
      <w:r w:rsidRPr="00DB7018">
        <w:rPr>
          <w:rFonts w:ascii="Times New Roman" w:hAnsi="Times New Roman"/>
          <w:szCs w:val="24"/>
        </w:rPr>
        <w:t xml:space="preserve"> поручением с отметкой банка о проведении платежа и списании средств со счета Подрядчика и поступлением денежных средств на счет Заказчика</w:t>
      </w:r>
      <w:r>
        <w:rPr>
          <w:rFonts w:ascii="Times New Roman" w:hAnsi="Times New Roman"/>
          <w:szCs w:val="24"/>
        </w:rPr>
        <w:t>.</w:t>
      </w:r>
    </w:p>
    <w:p w:rsidR="005F4A94" w:rsidRPr="00DB7018" w:rsidRDefault="005F4A94" w:rsidP="005F4A94">
      <w:pPr>
        <w:pStyle w:val="210"/>
        <w:tabs>
          <w:tab w:val="left" w:pos="360"/>
          <w:tab w:val="left" w:pos="540"/>
        </w:tabs>
        <w:rPr>
          <w:rFonts w:ascii="Times New Roman" w:hAnsi="Times New Roman"/>
          <w:szCs w:val="24"/>
        </w:rPr>
      </w:pPr>
      <w:r w:rsidRPr="00DB7018">
        <w:rPr>
          <w:rFonts w:ascii="Times New Roman" w:hAnsi="Times New Roman"/>
          <w:szCs w:val="24"/>
        </w:rPr>
        <w:t>Внесенные Подрядчиком в обеспечение исполнения обязательств Подрядчиком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r>
        <w:rPr>
          <w:rFonts w:ascii="Times New Roman" w:hAnsi="Times New Roman"/>
          <w:szCs w:val="24"/>
        </w:rPr>
        <w:t>.</w:t>
      </w:r>
    </w:p>
    <w:p w:rsidR="005F4A94" w:rsidRPr="00DB7018" w:rsidRDefault="005F4A94" w:rsidP="005F4A94">
      <w:pPr>
        <w:pStyle w:val="210"/>
        <w:tabs>
          <w:tab w:val="left" w:pos="360"/>
          <w:tab w:val="left" w:pos="540"/>
        </w:tabs>
        <w:rPr>
          <w:rFonts w:ascii="Times New Roman" w:hAnsi="Times New Roman"/>
          <w:szCs w:val="24"/>
        </w:rPr>
      </w:pPr>
      <w:r w:rsidRPr="00DB7018">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Подрядчиком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rsidR="005F4A94" w:rsidRDefault="005F4A94" w:rsidP="005F4A94">
      <w:pPr>
        <w:pStyle w:val="210"/>
        <w:tabs>
          <w:tab w:val="left" w:pos="360"/>
          <w:tab w:val="left" w:pos="540"/>
        </w:tabs>
        <w:rPr>
          <w:rFonts w:ascii="Times New Roman" w:hAnsi="Times New Roman"/>
          <w:szCs w:val="24"/>
        </w:rPr>
      </w:pPr>
      <w:r w:rsidRPr="00DB7018">
        <w:rPr>
          <w:rFonts w:ascii="Times New Roman" w:hAnsi="Times New Roman"/>
          <w:szCs w:val="24"/>
        </w:rPr>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5F4A94" w:rsidRPr="00DB7018" w:rsidRDefault="005F4A94" w:rsidP="005F4A94">
      <w:pPr>
        <w:pStyle w:val="210"/>
        <w:tabs>
          <w:tab w:val="left" w:pos="360"/>
          <w:tab w:val="left" w:pos="540"/>
        </w:tabs>
        <w:rPr>
          <w:rFonts w:ascii="Times New Roman" w:hAnsi="Times New Roman"/>
          <w:szCs w:val="24"/>
        </w:rPr>
      </w:pPr>
      <w:r w:rsidRPr="00DB7018">
        <w:rPr>
          <w:rFonts w:ascii="Times New Roman" w:hAnsi="Times New Roman"/>
          <w:szCs w:val="24"/>
        </w:rPr>
        <w:t>7</w:t>
      </w:r>
      <w:r>
        <w:rPr>
          <w:rFonts w:ascii="Times New Roman" w:hAnsi="Times New Roman"/>
          <w:szCs w:val="24"/>
        </w:rPr>
        <w:t>.3</w:t>
      </w:r>
      <w:r w:rsidRPr="00DB7018">
        <w:rPr>
          <w:rFonts w:ascii="Times New Roman" w:hAnsi="Times New Roman"/>
          <w:szCs w:val="24"/>
        </w:rPr>
        <w:t>.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5F4A94" w:rsidRPr="00DB7018" w:rsidRDefault="005F4A94" w:rsidP="005F4A94">
      <w:pPr>
        <w:pStyle w:val="210"/>
        <w:tabs>
          <w:tab w:val="left" w:pos="360"/>
          <w:tab w:val="left" w:pos="540"/>
        </w:tabs>
        <w:rPr>
          <w:rFonts w:ascii="Times New Roman" w:hAnsi="Times New Roman"/>
          <w:szCs w:val="24"/>
        </w:rPr>
      </w:pPr>
      <w:r w:rsidRPr="00DB7018">
        <w:rPr>
          <w:rFonts w:ascii="Times New Roman" w:hAnsi="Times New Roman"/>
          <w:szCs w:val="24"/>
        </w:rPr>
        <w:t>7</w:t>
      </w:r>
      <w:r>
        <w:rPr>
          <w:rFonts w:ascii="Times New Roman" w:hAnsi="Times New Roman"/>
          <w:szCs w:val="24"/>
        </w:rPr>
        <w:t>.4</w:t>
      </w:r>
      <w:r w:rsidRPr="00DB7018">
        <w:rPr>
          <w:rFonts w:ascii="Times New Roman" w:hAnsi="Times New Roman"/>
          <w:szCs w:val="24"/>
        </w:rPr>
        <w:t>.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rsidR="005F4A94" w:rsidRPr="00DB7018" w:rsidRDefault="005F4A94" w:rsidP="005F4A94">
      <w:pPr>
        <w:pStyle w:val="210"/>
        <w:tabs>
          <w:tab w:val="left" w:pos="360"/>
          <w:tab w:val="left" w:pos="540"/>
        </w:tabs>
        <w:rPr>
          <w:rFonts w:ascii="Times New Roman" w:hAnsi="Times New Roman"/>
          <w:szCs w:val="24"/>
        </w:rPr>
      </w:pPr>
      <w:r w:rsidRPr="00DB7018">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rsidR="005F4A94" w:rsidRPr="00DB7018" w:rsidRDefault="005F4A94" w:rsidP="005F4A94">
      <w:pPr>
        <w:pStyle w:val="210"/>
        <w:tabs>
          <w:tab w:val="left" w:pos="360"/>
          <w:tab w:val="left" w:pos="540"/>
        </w:tabs>
        <w:rPr>
          <w:rFonts w:ascii="Times New Roman" w:hAnsi="Times New Roman"/>
          <w:szCs w:val="24"/>
        </w:rPr>
      </w:pPr>
      <w:r w:rsidRPr="00DB7018">
        <w:rPr>
          <w:rFonts w:ascii="Times New Roman" w:hAnsi="Times New Roman"/>
          <w:szCs w:val="24"/>
        </w:rPr>
        <w:t>7.5.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F4A94" w:rsidRPr="00DB7018" w:rsidRDefault="005F4A94" w:rsidP="005F4A94">
      <w:pPr>
        <w:pStyle w:val="210"/>
        <w:tabs>
          <w:tab w:val="left" w:pos="360"/>
          <w:tab w:val="left" w:pos="540"/>
        </w:tabs>
        <w:rPr>
          <w:rFonts w:ascii="Times New Roman" w:hAnsi="Times New Roman"/>
          <w:szCs w:val="24"/>
        </w:rPr>
      </w:pPr>
      <w:r w:rsidRPr="00DB7018">
        <w:rPr>
          <w:rFonts w:ascii="Times New Roman" w:hAnsi="Times New Roman"/>
          <w:szCs w:val="24"/>
        </w:rPr>
        <w:lastRenderedPageBreak/>
        <w:t>7.6.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5F4A94" w:rsidRDefault="005F4A94" w:rsidP="005F4A94">
      <w:pPr>
        <w:pStyle w:val="210"/>
        <w:tabs>
          <w:tab w:val="left" w:pos="360"/>
          <w:tab w:val="left" w:pos="540"/>
        </w:tabs>
        <w:rPr>
          <w:rFonts w:ascii="Times New Roman" w:hAnsi="Times New Roman"/>
          <w:szCs w:val="24"/>
        </w:rPr>
      </w:pPr>
      <w:r w:rsidRPr="00DB7018">
        <w:rPr>
          <w:rFonts w:ascii="Times New Roman" w:hAnsi="Times New Roman"/>
          <w:szCs w:val="24"/>
        </w:rPr>
        <w:t>7.7. В случае просрочки исполнения Заказчиком обязательства по оплате, предусмотренного настоящим Договором, Подрядчик вправе потребовать уплату неустойки (пени)</w:t>
      </w:r>
      <w:r>
        <w:rPr>
          <w:rFonts w:ascii="Times New Roman" w:hAnsi="Times New Roman"/>
          <w:szCs w:val="24"/>
        </w:rPr>
        <w:t xml:space="preserve"> в размере 0,1% от цены работ</w:t>
      </w:r>
      <w:r w:rsidRPr="00DB7018">
        <w:rPr>
          <w:rFonts w:ascii="Times New Roman" w:hAnsi="Times New Roman"/>
          <w:szCs w:val="24"/>
        </w:rPr>
        <w:t xml:space="preserve"> (п.3.1) за каждый день просрочки, </w:t>
      </w:r>
      <w:r>
        <w:rPr>
          <w:rFonts w:ascii="Times New Roman" w:hAnsi="Times New Roman"/>
          <w:szCs w:val="24"/>
        </w:rPr>
        <w:t>но не более 10% от цены работ</w:t>
      </w:r>
      <w:r w:rsidRPr="00DB7018">
        <w:rPr>
          <w:rFonts w:ascii="Times New Roman" w:hAnsi="Times New Roman"/>
          <w:szCs w:val="24"/>
        </w:rPr>
        <w:t xml:space="preserve"> (п.3.1). </w:t>
      </w:r>
    </w:p>
    <w:p w:rsidR="005F4A94" w:rsidRDefault="005F4A94" w:rsidP="005F4A94">
      <w:pPr>
        <w:pStyle w:val="210"/>
        <w:tabs>
          <w:tab w:val="left" w:pos="360"/>
          <w:tab w:val="left" w:pos="540"/>
        </w:tabs>
        <w:rPr>
          <w:rFonts w:ascii="Times New Roman" w:hAnsi="Times New Roman"/>
          <w:szCs w:val="24"/>
        </w:rPr>
      </w:pPr>
      <w:r w:rsidRPr="00DB7018">
        <w:rPr>
          <w:rFonts w:ascii="Times New Roman" w:hAnsi="Times New Roman"/>
          <w:szCs w:val="24"/>
        </w:rPr>
        <w:t>7.8. В случае просрочки исполнения Подрядчиком обязательства, предусмотренного Договором, в том числе гарантийного обязательства, Заказчик вправе потребовать уплату неустойки (пени)</w:t>
      </w:r>
      <w:r>
        <w:rPr>
          <w:rFonts w:ascii="Times New Roman" w:hAnsi="Times New Roman"/>
          <w:szCs w:val="24"/>
        </w:rPr>
        <w:t xml:space="preserve"> в размере 0,1% от цены работ</w:t>
      </w:r>
      <w:r w:rsidRPr="00DB7018">
        <w:rPr>
          <w:rFonts w:ascii="Times New Roman" w:hAnsi="Times New Roman"/>
          <w:szCs w:val="24"/>
        </w:rPr>
        <w:t xml:space="preserve"> (п.3.1) за каждый день просрочки, </w:t>
      </w:r>
      <w:r>
        <w:rPr>
          <w:rFonts w:ascii="Times New Roman" w:hAnsi="Times New Roman"/>
          <w:szCs w:val="24"/>
        </w:rPr>
        <w:t>но не более 10% от цены работ</w:t>
      </w:r>
      <w:r w:rsidRPr="00DB7018">
        <w:rPr>
          <w:rFonts w:ascii="Times New Roman" w:hAnsi="Times New Roman"/>
          <w:szCs w:val="24"/>
        </w:rPr>
        <w:t xml:space="preserve"> (п.3.1). </w:t>
      </w:r>
    </w:p>
    <w:p w:rsidR="005F4A94" w:rsidRPr="00DB7018" w:rsidRDefault="005F4A94" w:rsidP="005F4A94">
      <w:pPr>
        <w:pStyle w:val="210"/>
        <w:tabs>
          <w:tab w:val="left" w:pos="360"/>
          <w:tab w:val="left" w:pos="540"/>
        </w:tabs>
        <w:rPr>
          <w:rFonts w:ascii="Times New Roman" w:hAnsi="Times New Roman"/>
          <w:szCs w:val="24"/>
        </w:rPr>
      </w:pPr>
      <w:r w:rsidRPr="00DB7018">
        <w:rPr>
          <w:rFonts w:ascii="Times New Roman" w:hAnsi="Times New Roman"/>
          <w:szCs w:val="24"/>
        </w:rPr>
        <w:t>7.9. Сторона освобождается от уплаты неустойки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5F4A94" w:rsidRPr="00DB7018" w:rsidRDefault="005F4A94" w:rsidP="005F4A94">
      <w:pPr>
        <w:pStyle w:val="210"/>
        <w:tabs>
          <w:tab w:val="left" w:pos="360"/>
          <w:tab w:val="left" w:pos="540"/>
        </w:tabs>
        <w:rPr>
          <w:rFonts w:ascii="Times New Roman" w:hAnsi="Times New Roman"/>
          <w:szCs w:val="24"/>
        </w:rPr>
      </w:pPr>
      <w:r w:rsidRPr="00DB7018">
        <w:rPr>
          <w:rFonts w:ascii="Times New Roman" w:hAnsi="Times New Roman"/>
          <w:szCs w:val="24"/>
        </w:rPr>
        <w:t>7.10</w:t>
      </w:r>
      <w:r>
        <w:rPr>
          <w:rFonts w:ascii="Times New Roman" w:hAnsi="Times New Roman"/>
          <w:szCs w:val="24"/>
        </w:rPr>
        <w:t xml:space="preserve">. </w:t>
      </w:r>
      <w:r w:rsidRPr="00DB7018">
        <w:rPr>
          <w:rFonts w:ascii="Times New Roman" w:hAnsi="Times New Roman"/>
          <w:szCs w:val="24"/>
        </w:rPr>
        <w:t>Уплата неустойки (пени) не освобождает Стороны от исполнения своих обязательств по настоящему Договору.</w:t>
      </w:r>
    </w:p>
    <w:p w:rsidR="005F4A94" w:rsidRDefault="005F4A94" w:rsidP="005F4A94">
      <w:pPr>
        <w:pStyle w:val="210"/>
        <w:tabs>
          <w:tab w:val="left" w:pos="360"/>
          <w:tab w:val="left" w:pos="540"/>
        </w:tabs>
        <w:rPr>
          <w:rFonts w:ascii="Times New Roman" w:hAnsi="Times New Roman"/>
          <w:szCs w:val="24"/>
        </w:rPr>
      </w:pPr>
      <w:r w:rsidRPr="00DB7018">
        <w:rPr>
          <w:rFonts w:ascii="Times New Roman" w:hAnsi="Times New Roman"/>
          <w:szCs w:val="24"/>
        </w:rPr>
        <w:t>7.11. В случае нарушения Подрядчиком обязательств по Договору, Заказчик вправе удержать начисленную за нарушение неустойку (пени) из суммы, подлежащей уплате по настоящему Договору.</w:t>
      </w:r>
    </w:p>
    <w:p w:rsidR="005F4A94" w:rsidRPr="00724D65" w:rsidRDefault="005F4A94" w:rsidP="005F4A94">
      <w:pPr>
        <w:pStyle w:val="210"/>
        <w:tabs>
          <w:tab w:val="left" w:pos="360"/>
          <w:tab w:val="left" w:pos="540"/>
        </w:tabs>
        <w:rPr>
          <w:rFonts w:ascii="Times New Roman" w:hAnsi="Times New Roman"/>
          <w:sz w:val="16"/>
          <w:szCs w:val="16"/>
        </w:rPr>
      </w:pPr>
    </w:p>
    <w:p w:rsidR="005F4A94" w:rsidRDefault="005F4A94" w:rsidP="005F4A94">
      <w:pPr>
        <w:numPr>
          <w:ilvl w:val="0"/>
          <w:numId w:val="2"/>
        </w:numPr>
        <w:suppressAutoHyphens/>
        <w:jc w:val="center"/>
        <w:rPr>
          <w:b/>
          <w:bCs/>
        </w:rPr>
      </w:pPr>
      <w:r w:rsidRPr="00E76814">
        <w:rPr>
          <w:b/>
          <w:bCs/>
        </w:rPr>
        <w:t>Обстоятельства непреодолимой силы (форс-мажор)</w:t>
      </w:r>
    </w:p>
    <w:p w:rsidR="005F4A94" w:rsidRPr="00E76814" w:rsidRDefault="005F4A94" w:rsidP="005F4A94">
      <w:pPr>
        <w:ind w:left="360"/>
        <w:rPr>
          <w:b/>
          <w:bCs/>
        </w:rPr>
      </w:pPr>
    </w:p>
    <w:p w:rsidR="005F4A94" w:rsidRPr="001207E1" w:rsidRDefault="005F4A94" w:rsidP="005F4A94">
      <w:pPr>
        <w:autoSpaceDE w:val="0"/>
        <w:autoSpaceDN w:val="0"/>
        <w:adjustRightInd w:val="0"/>
        <w:jc w:val="both"/>
      </w:pPr>
      <w:r>
        <w:t>8</w:t>
      </w:r>
      <w:r w:rsidRPr="001207E1">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207E1">
        <w:rPr>
          <w:iCs/>
        </w:rPr>
        <w:t>запретные действия</w:t>
      </w:r>
      <w:r w:rsidRPr="001207E1">
        <w:rPr>
          <w:i/>
          <w:iCs/>
        </w:rPr>
        <w:t xml:space="preserve"> </w:t>
      </w:r>
      <w:r w:rsidRPr="001207E1">
        <w:rPr>
          <w:iCs/>
        </w:rPr>
        <w:t>властей, гражданские волнения, эпидемии, блокада, землетрясения, наводнения, пожары или другие стихийные бедствия</w:t>
      </w:r>
      <w:r w:rsidRPr="001207E1">
        <w:t>.</w:t>
      </w:r>
    </w:p>
    <w:p w:rsidR="005F4A94" w:rsidRPr="001207E1" w:rsidRDefault="005F4A94" w:rsidP="005F4A94">
      <w:pPr>
        <w:autoSpaceDE w:val="0"/>
        <w:autoSpaceDN w:val="0"/>
        <w:adjustRightInd w:val="0"/>
        <w:jc w:val="both"/>
      </w:pPr>
      <w:r>
        <w:t>8</w:t>
      </w:r>
      <w:r w:rsidRPr="001207E1">
        <w:t>.2. В случае наступления этих обстоятельств Сторона обязана в течение 10</w:t>
      </w:r>
      <w:r>
        <w:t xml:space="preserve"> (десяти)</w:t>
      </w:r>
      <w:r w:rsidRPr="001207E1">
        <w:t xml:space="preserve"> рабочих дней уведомить об этом другую Сторону.</w:t>
      </w:r>
    </w:p>
    <w:p w:rsidR="005F4A94" w:rsidRPr="001207E1" w:rsidRDefault="005F4A94" w:rsidP="005F4A94">
      <w:pPr>
        <w:autoSpaceDE w:val="0"/>
        <w:autoSpaceDN w:val="0"/>
        <w:adjustRightInd w:val="0"/>
        <w:jc w:val="both"/>
      </w:pPr>
      <w:r>
        <w:t>8</w:t>
      </w:r>
      <w:r w:rsidRPr="001207E1">
        <w:t xml:space="preserve">.3. Документ, выданный </w:t>
      </w:r>
      <w:r w:rsidRPr="001207E1">
        <w:rPr>
          <w:iCs/>
        </w:rPr>
        <w:t>уполномоченным государственным органом</w:t>
      </w:r>
      <w:r>
        <w:rPr>
          <w:iCs/>
        </w:rPr>
        <w:t>,</w:t>
      </w:r>
      <w:r w:rsidRPr="001207E1">
        <w:rPr>
          <w:iCs/>
        </w:rPr>
        <w:t xml:space="preserve"> является</w:t>
      </w:r>
      <w:r w:rsidRPr="001207E1">
        <w:t xml:space="preserve"> достаточным подтверждением наличия и продолжительности действия непреодолимой силы.</w:t>
      </w:r>
    </w:p>
    <w:p w:rsidR="005F4A94" w:rsidRDefault="005F4A94" w:rsidP="005F4A94">
      <w:pPr>
        <w:autoSpaceDE w:val="0"/>
        <w:autoSpaceDN w:val="0"/>
        <w:adjustRightInd w:val="0"/>
        <w:jc w:val="both"/>
      </w:pPr>
      <w:r>
        <w:t>8</w:t>
      </w:r>
      <w:r w:rsidRPr="001207E1">
        <w:t xml:space="preserve">.4. Если обстоятельства непреодолимой силы продолжают действовать более </w:t>
      </w:r>
      <w:r>
        <w:t xml:space="preserve">                    </w:t>
      </w:r>
      <w:r w:rsidRPr="001207E1">
        <w:t xml:space="preserve">30 </w:t>
      </w:r>
      <w:r>
        <w:t xml:space="preserve">(тридцати) </w:t>
      </w:r>
      <w:r w:rsidRPr="001207E1">
        <w:t>рабочих дней, то каждая Сторона вправе отказаться от Договора в одностороннем порядке.</w:t>
      </w:r>
    </w:p>
    <w:p w:rsidR="005F4A94" w:rsidRPr="00724D65" w:rsidRDefault="005F4A94" w:rsidP="005F4A94">
      <w:pPr>
        <w:autoSpaceDE w:val="0"/>
        <w:autoSpaceDN w:val="0"/>
        <w:adjustRightInd w:val="0"/>
        <w:jc w:val="both"/>
      </w:pPr>
    </w:p>
    <w:p w:rsidR="005F4A94" w:rsidRDefault="005F4A94" w:rsidP="005F4A94">
      <w:pPr>
        <w:pStyle w:val="ad"/>
        <w:numPr>
          <w:ilvl w:val="0"/>
          <w:numId w:val="2"/>
        </w:numPr>
        <w:tabs>
          <w:tab w:val="left" w:pos="360"/>
          <w:tab w:val="left" w:pos="840"/>
        </w:tabs>
        <w:suppressAutoHyphens/>
        <w:contextualSpacing/>
        <w:jc w:val="center"/>
        <w:rPr>
          <w:b/>
          <w:bCs/>
        </w:rPr>
      </w:pPr>
      <w:r w:rsidRPr="002C14AA">
        <w:rPr>
          <w:b/>
          <w:bCs/>
        </w:rPr>
        <w:t>Срок действия Договора</w:t>
      </w:r>
    </w:p>
    <w:p w:rsidR="005F4A94" w:rsidRPr="002C14AA" w:rsidRDefault="005F4A94" w:rsidP="005F4A94">
      <w:pPr>
        <w:pStyle w:val="ad"/>
        <w:tabs>
          <w:tab w:val="left" w:pos="840"/>
        </w:tabs>
        <w:ind w:left="360"/>
        <w:rPr>
          <w:b/>
          <w:bCs/>
        </w:rPr>
      </w:pPr>
    </w:p>
    <w:p w:rsidR="005F4A94" w:rsidRDefault="005F4A94" w:rsidP="005F4A94">
      <w:pPr>
        <w:tabs>
          <w:tab w:val="left" w:pos="360"/>
          <w:tab w:val="left" w:pos="540"/>
        </w:tabs>
        <w:jc w:val="both"/>
      </w:pPr>
      <w:r>
        <w:t>9.1.</w:t>
      </w:r>
      <w:r>
        <w:tab/>
        <w:t>Настоящий Договор вступает в силу с момента подписания и действует до полного исполнения Сторонами своих обязательств по Договору.</w:t>
      </w:r>
    </w:p>
    <w:p w:rsidR="005F4A94" w:rsidRDefault="005F4A94" w:rsidP="005F4A94">
      <w:pPr>
        <w:tabs>
          <w:tab w:val="left" w:pos="360"/>
          <w:tab w:val="left" w:pos="540"/>
        </w:tabs>
        <w:jc w:val="both"/>
      </w:pPr>
      <w:r>
        <w:t>9.2.</w:t>
      </w:r>
      <w:r>
        <w:tab/>
        <w:t>Настоящий Договор может быть расторгнут досрочно в случаях, предусмотренных действующим законодательством Российской Федерации.</w:t>
      </w:r>
    </w:p>
    <w:p w:rsidR="005F4A94" w:rsidRPr="00724D65" w:rsidRDefault="005F4A94" w:rsidP="005F4A94">
      <w:pPr>
        <w:tabs>
          <w:tab w:val="left" w:pos="360"/>
          <w:tab w:val="left" w:pos="540"/>
        </w:tabs>
        <w:jc w:val="both"/>
      </w:pPr>
    </w:p>
    <w:p w:rsidR="005F4A94" w:rsidRDefault="005F4A94" w:rsidP="005F4A94">
      <w:pPr>
        <w:pStyle w:val="ad"/>
        <w:numPr>
          <w:ilvl w:val="0"/>
          <w:numId w:val="2"/>
        </w:numPr>
        <w:tabs>
          <w:tab w:val="left" w:pos="360"/>
          <w:tab w:val="left" w:pos="840"/>
        </w:tabs>
        <w:suppressAutoHyphens/>
        <w:contextualSpacing/>
        <w:jc w:val="center"/>
        <w:rPr>
          <w:b/>
          <w:bCs/>
        </w:rPr>
      </w:pPr>
      <w:r w:rsidRPr="002C14AA">
        <w:rPr>
          <w:b/>
          <w:bCs/>
        </w:rPr>
        <w:t>Порядок разрешения споров</w:t>
      </w:r>
    </w:p>
    <w:p w:rsidR="005F4A94" w:rsidRPr="002C14AA" w:rsidRDefault="005F4A94" w:rsidP="005F4A94">
      <w:pPr>
        <w:pStyle w:val="ad"/>
        <w:tabs>
          <w:tab w:val="left" w:pos="840"/>
        </w:tabs>
        <w:ind w:left="360"/>
        <w:rPr>
          <w:b/>
          <w:bCs/>
        </w:rPr>
      </w:pPr>
    </w:p>
    <w:p w:rsidR="005F4A94" w:rsidRPr="00920229" w:rsidRDefault="005F4A94" w:rsidP="005F4A94">
      <w:pPr>
        <w:jc w:val="both"/>
        <w:rPr>
          <w:rFonts w:eastAsia="Lucida Sans Unicode"/>
          <w:lang w:eastAsia="zh-CN" w:bidi="hi-IN"/>
        </w:rPr>
      </w:pPr>
      <w:r w:rsidRPr="00920229">
        <w:rPr>
          <w:rFonts w:eastAsia="Lucida Sans Unicode"/>
          <w:lang w:eastAsia="zh-CN" w:bidi="hi-IN"/>
        </w:rPr>
        <w:t>10.1.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5F4A94" w:rsidRDefault="005F4A94" w:rsidP="005F4A94">
      <w:pPr>
        <w:jc w:val="both"/>
        <w:rPr>
          <w:rFonts w:eastAsia="Lucida Sans Unicode"/>
          <w:lang w:eastAsia="zh-CN" w:bidi="hi-IN"/>
        </w:rPr>
      </w:pPr>
      <w:r w:rsidRPr="00920229">
        <w:rPr>
          <w:rFonts w:eastAsia="Lucida Sans Unicode"/>
          <w:lang w:eastAsia="zh-CN" w:bidi="hi-IN"/>
        </w:rPr>
        <w:t>10.2. При не поступлении ответа на претензию в срок, установленный пунктом 10.1. настоящего Договора, или отказе в удовлетворении претензии спор передается на рассмотрение Арбитражного суда г. Москвы.</w:t>
      </w:r>
    </w:p>
    <w:p w:rsidR="005F4A94" w:rsidRPr="00724D65" w:rsidRDefault="005F4A94" w:rsidP="005F4A94">
      <w:pPr>
        <w:jc w:val="both"/>
        <w:rPr>
          <w:rFonts w:eastAsia="Lucida Sans Unicode"/>
          <w:lang w:eastAsia="zh-CN" w:bidi="hi-IN"/>
        </w:rPr>
      </w:pPr>
    </w:p>
    <w:p w:rsidR="005F4A94" w:rsidRDefault="005F4A94" w:rsidP="005F4A94">
      <w:pPr>
        <w:pStyle w:val="ad"/>
        <w:numPr>
          <w:ilvl w:val="0"/>
          <w:numId w:val="2"/>
        </w:numPr>
        <w:tabs>
          <w:tab w:val="left" w:pos="360"/>
          <w:tab w:val="left" w:pos="840"/>
        </w:tabs>
        <w:suppressAutoHyphens/>
        <w:contextualSpacing/>
        <w:jc w:val="center"/>
        <w:rPr>
          <w:b/>
          <w:bCs/>
        </w:rPr>
      </w:pPr>
      <w:r w:rsidRPr="002C14AA">
        <w:rPr>
          <w:b/>
          <w:bCs/>
        </w:rPr>
        <w:t>Заключительные положения</w:t>
      </w:r>
    </w:p>
    <w:p w:rsidR="005F4A94" w:rsidRDefault="005F4A94" w:rsidP="005F4A94">
      <w:pPr>
        <w:pStyle w:val="ad"/>
        <w:tabs>
          <w:tab w:val="left" w:pos="840"/>
        </w:tabs>
        <w:ind w:left="0"/>
        <w:rPr>
          <w:b/>
          <w:bCs/>
        </w:rPr>
      </w:pPr>
    </w:p>
    <w:p w:rsidR="005F4A94" w:rsidRDefault="005F4A94" w:rsidP="005F4A94">
      <w:pPr>
        <w:tabs>
          <w:tab w:val="left" w:pos="360"/>
          <w:tab w:val="left" w:pos="540"/>
        </w:tabs>
        <w:jc w:val="both"/>
      </w:pPr>
      <w:r>
        <w:lastRenderedPageBreak/>
        <w:t>11.1.</w:t>
      </w:r>
      <w:r>
        <w:tab/>
        <w:t xml:space="preserve"> Во всем остальном, что не предусмотрено настоящим Договором, Стороны руководствуются действующим законодательством Российской Федерации.</w:t>
      </w:r>
    </w:p>
    <w:p w:rsidR="005F4A94" w:rsidRDefault="005F4A94" w:rsidP="005F4A94">
      <w:pPr>
        <w:tabs>
          <w:tab w:val="left" w:pos="360"/>
          <w:tab w:val="left" w:pos="540"/>
        </w:tabs>
        <w:jc w:val="both"/>
      </w:pPr>
      <w:r>
        <w:t>11.2.</w:t>
      </w:r>
      <w:r>
        <w:tab/>
        <w:t xml:space="preserve">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rsidR="005F4A94" w:rsidRDefault="005F4A94" w:rsidP="005F4A94">
      <w:pPr>
        <w:tabs>
          <w:tab w:val="left" w:pos="360"/>
          <w:tab w:val="left" w:pos="540"/>
        </w:tabs>
        <w:jc w:val="both"/>
      </w:pPr>
      <w:r>
        <w:t>11.3.</w:t>
      </w:r>
      <w:r>
        <w:tab/>
        <w:t xml:space="preserve">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w:t>
      </w:r>
    </w:p>
    <w:p w:rsidR="005F4A94" w:rsidRPr="009C2644" w:rsidRDefault="005F4A94" w:rsidP="005F4A94">
      <w:pPr>
        <w:tabs>
          <w:tab w:val="left" w:pos="360"/>
          <w:tab w:val="left" w:pos="540"/>
        </w:tabs>
        <w:jc w:val="both"/>
        <w:rPr>
          <w:rFonts w:eastAsia="Lucida Sans Unicode"/>
          <w:lang w:eastAsia="zh-CN" w:bidi="hi-IN"/>
        </w:rPr>
      </w:pPr>
      <w:r w:rsidRPr="009C2644">
        <w:t xml:space="preserve">почте или иным способом, позволяющим достоверно установить, от кого исходило сообщение и кому оно адресовано. </w:t>
      </w:r>
      <w:r w:rsidRPr="009C2644">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5F4A94" w:rsidRPr="009C2644" w:rsidRDefault="005F4A94" w:rsidP="005F4A94">
      <w:pPr>
        <w:tabs>
          <w:tab w:val="left" w:pos="360"/>
          <w:tab w:val="left" w:pos="540"/>
        </w:tabs>
        <w:jc w:val="both"/>
      </w:pPr>
      <w:r w:rsidRPr="009C2644">
        <w:t>11.4.</w:t>
      </w:r>
      <w:r w:rsidRPr="009C2644">
        <w:tab/>
        <w:t xml:space="preserve"> Договор составлен в двух экземплярах, имеющих одинаковую юридическую силу, по одному для каждой из Сторон.</w:t>
      </w:r>
    </w:p>
    <w:p w:rsidR="005F4A94" w:rsidRPr="009C2644" w:rsidRDefault="005F4A94" w:rsidP="005F4A94">
      <w:pPr>
        <w:tabs>
          <w:tab w:val="left" w:pos="360"/>
          <w:tab w:val="left" w:pos="540"/>
        </w:tabs>
        <w:jc w:val="both"/>
      </w:pPr>
      <w:r w:rsidRPr="009C2644">
        <w:t xml:space="preserve">11.5 </w:t>
      </w:r>
      <w:proofErr w:type="gramStart"/>
      <w:r w:rsidRPr="009C2644">
        <w:t>В</w:t>
      </w:r>
      <w:proofErr w:type="gramEnd"/>
      <w:r w:rsidRPr="009C2644">
        <w:t xml:space="preserve"> случае изменения адреса или обслуживающего банка Стороны обязаны в течение 2 (двух) рабочих дней уведомить об этом друг друга.</w:t>
      </w:r>
    </w:p>
    <w:p w:rsidR="005F4A94" w:rsidRPr="009C2644" w:rsidRDefault="005F4A94" w:rsidP="005F4A94">
      <w:pPr>
        <w:pStyle w:val="FR1"/>
        <w:ind w:left="0"/>
        <w:jc w:val="both"/>
        <w:rPr>
          <w:rFonts w:ascii="Times New Roman" w:hAnsi="Times New Roman" w:cs="Times New Roman"/>
          <w:sz w:val="24"/>
          <w:szCs w:val="24"/>
        </w:rPr>
      </w:pPr>
      <w:r w:rsidRPr="009C2644">
        <w:rPr>
          <w:rFonts w:ascii="Times New Roman" w:hAnsi="Times New Roman" w:cs="Times New Roman"/>
          <w:sz w:val="24"/>
          <w:szCs w:val="24"/>
        </w:rPr>
        <w:t>11.6. Следующие приложения являются неотъемлемыми частями Договора:</w:t>
      </w:r>
    </w:p>
    <w:p w:rsidR="005F4A94" w:rsidRPr="009C2644" w:rsidRDefault="005F4A94" w:rsidP="005F4A94">
      <w:pPr>
        <w:pStyle w:val="FR1"/>
        <w:jc w:val="both"/>
        <w:rPr>
          <w:rFonts w:ascii="Times New Roman" w:hAnsi="Times New Roman" w:cs="Times New Roman"/>
          <w:sz w:val="24"/>
          <w:szCs w:val="24"/>
        </w:rPr>
      </w:pPr>
      <w:r w:rsidRPr="009C2644">
        <w:rPr>
          <w:rFonts w:ascii="Times New Roman" w:hAnsi="Times New Roman" w:cs="Times New Roman"/>
          <w:sz w:val="24"/>
          <w:szCs w:val="24"/>
        </w:rPr>
        <w:t>Приложение №1: Техническое задание;</w:t>
      </w:r>
    </w:p>
    <w:p w:rsidR="005F4A94" w:rsidRPr="009C2644" w:rsidRDefault="005F4A94" w:rsidP="005F4A94">
      <w:pPr>
        <w:pStyle w:val="FR1"/>
        <w:jc w:val="both"/>
        <w:rPr>
          <w:rFonts w:ascii="Times New Roman" w:hAnsi="Times New Roman" w:cs="Times New Roman"/>
          <w:sz w:val="24"/>
          <w:szCs w:val="24"/>
        </w:rPr>
      </w:pPr>
      <w:r w:rsidRPr="009C2644">
        <w:rPr>
          <w:rFonts w:ascii="Times New Roman" w:hAnsi="Times New Roman" w:cs="Times New Roman"/>
          <w:sz w:val="24"/>
          <w:szCs w:val="24"/>
        </w:rPr>
        <w:t>Приложение №2: Локальная смета.</w:t>
      </w:r>
    </w:p>
    <w:p w:rsidR="005F4A94" w:rsidRDefault="005F4A94" w:rsidP="005F4A94">
      <w:pPr>
        <w:tabs>
          <w:tab w:val="left" w:pos="360"/>
          <w:tab w:val="left" w:pos="840"/>
        </w:tabs>
        <w:jc w:val="both"/>
      </w:pPr>
    </w:p>
    <w:p w:rsidR="005F4A94" w:rsidRDefault="005F4A94" w:rsidP="005F4A94">
      <w:pPr>
        <w:numPr>
          <w:ilvl w:val="0"/>
          <w:numId w:val="4"/>
        </w:numPr>
        <w:tabs>
          <w:tab w:val="left" w:pos="360"/>
        </w:tabs>
        <w:suppressAutoHyphens/>
        <w:jc w:val="center"/>
        <w:rPr>
          <w:b/>
          <w:bCs/>
        </w:rPr>
      </w:pPr>
      <w:r>
        <w:rPr>
          <w:b/>
          <w:bCs/>
        </w:rPr>
        <w:t>Адреса и платежные реквизиты сторон</w:t>
      </w:r>
    </w:p>
    <w:p w:rsidR="005F4A94" w:rsidRPr="003474F5" w:rsidRDefault="005F4A94" w:rsidP="005F4A94">
      <w:pPr>
        <w:tabs>
          <w:tab w:val="left" w:pos="360"/>
        </w:tabs>
        <w:jc w:val="center"/>
        <w:rPr>
          <w:b/>
          <w:bCs/>
        </w:rPr>
      </w:pPr>
    </w:p>
    <w:p w:rsidR="005F4A94" w:rsidRDefault="005F4A94" w:rsidP="005F4A94">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5F4A94" w:rsidTr="00D43A85">
        <w:trPr>
          <w:trHeight w:val="255"/>
        </w:trPr>
        <w:tc>
          <w:tcPr>
            <w:tcW w:w="4591" w:type="dxa"/>
          </w:tcPr>
          <w:p w:rsidR="005F4A94" w:rsidRPr="00113017" w:rsidRDefault="005F4A94" w:rsidP="00D43A85">
            <w:pPr>
              <w:pStyle w:val="a5"/>
              <w:tabs>
                <w:tab w:val="left" w:pos="1773"/>
              </w:tabs>
              <w:snapToGrid w:val="0"/>
              <w:ind w:left="72" w:firstLine="0"/>
              <w:rPr>
                <w:b/>
                <w:sz w:val="20"/>
                <w:szCs w:val="20"/>
              </w:rPr>
            </w:pPr>
            <w:r w:rsidRPr="00113017">
              <w:rPr>
                <w:b/>
                <w:sz w:val="20"/>
                <w:szCs w:val="20"/>
              </w:rPr>
              <w:t>ЗАКАЗЧИК</w:t>
            </w:r>
          </w:p>
        </w:tc>
        <w:tc>
          <w:tcPr>
            <w:tcW w:w="796" w:type="dxa"/>
          </w:tcPr>
          <w:p w:rsidR="005F4A94" w:rsidRPr="00113017" w:rsidRDefault="005F4A94" w:rsidP="00D43A85">
            <w:pPr>
              <w:pStyle w:val="a5"/>
              <w:tabs>
                <w:tab w:val="left" w:pos="2421"/>
              </w:tabs>
              <w:snapToGrid w:val="0"/>
              <w:ind w:firstLine="0"/>
              <w:rPr>
                <w:b/>
                <w:sz w:val="20"/>
                <w:szCs w:val="20"/>
              </w:rPr>
            </w:pPr>
          </w:p>
        </w:tc>
        <w:tc>
          <w:tcPr>
            <w:tcW w:w="4630" w:type="dxa"/>
            <w:gridSpan w:val="2"/>
          </w:tcPr>
          <w:p w:rsidR="005F4A94" w:rsidRPr="00113017" w:rsidRDefault="005F4A94" w:rsidP="00D43A85">
            <w:pPr>
              <w:pStyle w:val="a5"/>
              <w:tabs>
                <w:tab w:val="left" w:pos="2421"/>
              </w:tabs>
              <w:snapToGrid w:val="0"/>
              <w:ind w:firstLine="0"/>
              <w:rPr>
                <w:b/>
                <w:sz w:val="20"/>
                <w:szCs w:val="20"/>
              </w:rPr>
            </w:pPr>
            <w:r w:rsidRPr="00113017">
              <w:rPr>
                <w:b/>
                <w:sz w:val="20"/>
                <w:szCs w:val="20"/>
              </w:rPr>
              <w:t>ПОДРЯДЧИК</w:t>
            </w:r>
          </w:p>
        </w:tc>
      </w:tr>
      <w:tr w:rsidR="005F4A94" w:rsidRPr="00000FE2" w:rsidTr="00D43A85">
        <w:trPr>
          <w:gridAfter w:val="1"/>
          <w:wAfter w:w="12" w:type="dxa"/>
          <w:trHeight w:val="231"/>
        </w:trPr>
        <w:tc>
          <w:tcPr>
            <w:tcW w:w="4591" w:type="dxa"/>
            <w:tcBorders>
              <w:bottom w:val="single" w:sz="4" w:space="0" w:color="000000"/>
            </w:tcBorders>
          </w:tcPr>
          <w:p w:rsidR="005F4A94" w:rsidRPr="00000FE2" w:rsidRDefault="005F4A94" w:rsidP="00D43A85">
            <w:pPr>
              <w:pStyle w:val="310"/>
              <w:snapToGrid w:val="0"/>
              <w:ind w:left="72" w:firstLine="0"/>
              <w:rPr>
                <w:sz w:val="20"/>
                <w:szCs w:val="20"/>
              </w:rPr>
            </w:pPr>
            <w:r w:rsidRPr="00000FE2">
              <w:rPr>
                <w:sz w:val="20"/>
                <w:szCs w:val="20"/>
              </w:rPr>
              <w:t xml:space="preserve">ФГУП «ППП» </w:t>
            </w:r>
          </w:p>
        </w:tc>
        <w:tc>
          <w:tcPr>
            <w:tcW w:w="796" w:type="dxa"/>
          </w:tcPr>
          <w:p w:rsidR="005F4A94" w:rsidRPr="00000FE2" w:rsidRDefault="005F4A94" w:rsidP="00D43A85">
            <w:pPr>
              <w:pStyle w:val="310"/>
              <w:tabs>
                <w:tab w:val="left" w:pos="7281"/>
              </w:tabs>
              <w:snapToGrid w:val="0"/>
              <w:rPr>
                <w:sz w:val="20"/>
                <w:szCs w:val="20"/>
              </w:rPr>
            </w:pPr>
          </w:p>
        </w:tc>
        <w:tc>
          <w:tcPr>
            <w:tcW w:w="4618" w:type="dxa"/>
            <w:tcBorders>
              <w:bottom w:val="single" w:sz="4" w:space="0" w:color="000000"/>
            </w:tcBorders>
          </w:tcPr>
          <w:p w:rsidR="005F4A94" w:rsidRPr="00000FE2" w:rsidRDefault="005F4A94" w:rsidP="00D43A85">
            <w:pPr>
              <w:pStyle w:val="31"/>
              <w:ind w:left="0"/>
              <w:rPr>
                <w:sz w:val="20"/>
                <w:szCs w:val="20"/>
              </w:rPr>
            </w:pPr>
          </w:p>
        </w:tc>
      </w:tr>
      <w:tr w:rsidR="005F4A94" w:rsidRPr="00000FE2" w:rsidTr="00D43A85">
        <w:trPr>
          <w:gridAfter w:val="1"/>
          <w:wAfter w:w="12" w:type="dxa"/>
          <w:trHeight w:val="255"/>
        </w:trPr>
        <w:tc>
          <w:tcPr>
            <w:tcW w:w="4591" w:type="dxa"/>
            <w:tcBorders>
              <w:bottom w:val="single" w:sz="4" w:space="0" w:color="000000"/>
            </w:tcBorders>
          </w:tcPr>
          <w:p w:rsidR="005F4A94" w:rsidRPr="00000FE2" w:rsidRDefault="005F4A94" w:rsidP="00D43A85">
            <w:pPr>
              <w:pStyle w:val="310"/>
              <w:snapToGrid w:val="0"/>
              <w:ind w:left="72" w:firstLine="72"/>
              <w:rPr>
                <w:sz w:val="20"/>
                <w:szCs w:val="20"/>
              </w:rPr>
            </w:pPr>
            <w:smartTag w:uri="urn:schemas-microsoft-com:office:smarttags" w:element="metricconverter">
              <w:smartTagPr>
                <w:attr w:name="ProductID" w:val="125047, г"/>
              </w:smartTagPr>
              <w:r w:rsidRPr="00000FE2">
                <w:rPr>
                  <w:sz w:val="20"/>
                  <w:szCs w:val="20"/>
                </w:rPr>
                <w:t xml:space="preserve">125047, </w:t>
              </w:r>
              <w:proofErr w:type="spellStart"/>
              <w:r w:rsidRPr="00000FE2">
                <w:rPr>
                  <w:sz w:val="20"/>
                  <w:szCs w:val="20"/>
                </w:rPr>
                <w:t>г</w:t>
              </w:r>
            </w:smartTag>
            <w:r w:rsidRPr="00000FE2">
              <w:rPr>
                <w:sz w:val="20"/>
                <w:szCs w:val="20"/>
              </w:rPr>
              <w:t>.Москва</w:t>
            </w:r>
            <w:proofErr w:type="spellEnd"/>
            <w:r w:rsidRPr="00000FE2">
              <w:rPr>
                <w:sz w:val="20"/>
                <w:szCs w:val="20"/>
              </w:rPr>
              <w:t>, ул. 2-я Тверская-Ямская, 16.</w:t>
            </w:r>
          </w:p>
        </w:tc>
        <w:tc>
          <w:tcPr>
            <w:tcW w:w="796" w:type="dxa"/>
          </w:tcPr>
          <w:p w:rsidR="005F4A94" w:rsidRPr="00000FE2" w:rsidRDefault="005F4A94" w:rsidP="00D43A85">
            <w:pPr>
              <w:pStyle w:val="310"/>
              <w:tabs>
                <w:tab w:val="left" w:pos="7281"/>
              </w:tabs>
              <w:snapToGrid w:val="0"/>
              <w:rPr>
                <w:sz w:val="20"/>
                <w:szCs w:val="20"/>
              </w:rPr>
            </w:pPr>
          </w:p>
        </w:tc>
        <w:tc>
          <w:tcPr>
            <w:tcW w:w="4618" w:type="dxa"/>
            <w:tcBorders>
              <w:bottom w:val="single" w:sz="4" w:space="0" w:color="000000"/>
            </w:tcBorders>
          </w:tcPr>
          <w:p w:rsidR="005F4A94" w:rsidRPr="00000FE2" w:rsidRDefault="005F4A94" w:rsidP="00D43A85">
            <w:pPr>
              <w:pStyle w:val="31"/>
              <w:ind w:left="0"/>
              <w:rPr>
                <w:sz w:val="20"/>
                <w:szCs w:val="20"/>
              </w:rPr>
            </w:pPr>
          </w:p>
        </w:tc>
      </w:tr>
      <w:tr w:rsidR="005F4A94" w:rsidRPr="00000FE2" w:rsidTr="00D43A85">
        <w:trPr>
          <w:gridAfter w:val="1"/>
          <w:wAfter w:w="12" w:type="dxa"/>
          <w:trHeight w:val="255"/>
        </w:trPr>
        <w:tc>
          <w:tcPr>
            <w:tcW w:w="4591" w:type="dxa"/>
          </w:tcPr>
          <w:p w:rsidR="005F4A94" w:rsidRPr="00000FE2" w:rsidRDefault="005F4A94" w:rsidP="00D43A85">
            <w:pPr>
              <w:pStyle w:val="310"/>
              <w:snapToGrid w:val="0"/>
              <w:ind w:left="72" w:firstLine="0"/>
              <w:rPr>
                <w:sz w:val="20"/>
                <w:szCs w:val="20"/>
              </w:rPr>
            </w:pPr>
            <w:r w:rsidRPr="00000FE2">
              <w:rPr>
                <w:sz w:val="20"/>
                <w:szCs w:val="20"/>
              </w:rPr>
              <w:t xml:space="preserve">ИНН     </w:t>
            </w:r>
            <w:proofErr w:type="gramStart"/>
            <w:r w:rsidRPr="00000FE2">
              <w:rPr>
                <w:sz w:val="20"/>
                <w:szCs w:val="20"/>
              </w:rPr>
              <w:t>7710142570  КПП</w:t>
            </w:r>
            <w:proofErr w:type="gramEnd"/>
            <w:r w:rsidRPr="00000FE2">
              <w:rPr>
                <w:sz w:val="20"/>
                <w:szCs w:val="20"/>
              </w:rPr>
              <w:t xml:space="preserve">   771001001</w:t>
            </w:r>
          </w:p>
        </w:tc>
        <w:tc>
          <w:tcPr>
            <w:tcW w:w="796" w:type="dxa"/>
          </w:tcPr>
          <w:p w:rsidR="005F4A94" w:rsidRPr="00000FE2" w:rsidRDefault="005F4A94" w:rsidP="00D43A85">
            <w:pPr>
              <w:pStyle w:val="310"/>
              <w:tabs>
                <w:tab w:val="left" w:pos="7281"/>
              </w:tabs>
              <w:snapToGrid w:val="0"/>
              <w:rPr>
                <w:sz w:val="20"/>
                <w:szCs w:val="20"/>
              </w:rPr>
            </w:pPr>
          </w:p>
        </w:tc>
        <w:tc>
          <w:tcPr>
            <w:tcW w:w="4618" w:type="dxa"/>
          </w:tcPr>
          <w:p w:rsidR="005F4A94" w:rsidRPr="00000FE2" w:rsidRDefault="005F4A94" w:rsidP="00D43A85">
            <w:pPr>
              <w:pStyle w:val="31"/>
              <w:ind w:left="0"/>
              <w:rPr>
                <w:sz w:val="20"/>
                <w:szCs w:val="20"/>
              </w:rPr>
            </w:pPr>
          </w:p>
        </w:tc>
      </w:tr>
      <w:tr w:rsidR="005F4A94" w:rsidRPr="00000FE2" w:rsidTr="00D43A85">
        <w:trPr>
          <w:gridAfter w:val="1"/>
          <w:wAfter w:w="12" w:type="dxa"/>
          <w:trHeight w:val="255"/>
        </w:trPr>
        <w:tc>
          <w:tcPr>
            <w:tcW w:w="4591" w:type="dxa"/>
            <w:tcBorders>
              <w:top w:val="single" w:sz="4" w:space="0" w:color="000000"/>
            </w:tcBorders>
          </w:tcPr>
          <w:p w:rsidR="005F4A94" w:rsidRPr="00000FE2" w:rsidRDefault="005F4A94" w:rsidP="00D43A85">
            <w:pPr>
              <w:pStyle w:val="310"/>
              <w:snapToGrid w:val="0"/>
              <w:ind w:left="72" w:firstLine="0"/>
              <w:rPr>
                <w:sz w:val="20"/>
                <w:szCs w:val="20"/>
              </w:rPr>
            </w:pPr>
            <w:r w:rsidRPr="00000FE2">
              <w:rPr>
                <w:sz w:val="20"/>
                <w:szCs w:val="20"/>
              </w:rPr>
              <w:t>Р\с     40502810738040100099</w:t>
            </w:r>
          </w:p>
        </w:tc>
        <w:tc>
          <w:tcPr>
            <w:tcW w:w="796" w:type="dxa"/>
          </w:tcPr>
          <w:p w:rsidR="005F4A94" w:rsidRPr="00000FE2" w:rsidRDefault="005F4A94" w:rsidP="00D43A85">
            <w:pPr>
              <w:pStyle w:val="310"/>
              <w:tabs>
                <w:tab w:val="left" w:pos="7281"/>
              </w:tabs>
              <w:snapToGrid w:val="0"/>
              <w:rPr>
                <w:sz w:val="20"/>
                <w:szCs w:val="20"/>
              </w:rPr>
            </w:pPr>
          </w:p>
        </w:tc>
        <w:tc>
          <w:tcPr>
            <w:tcW w:w="4618" w:type="dxa"/>
            <w:tcBorders>
              <w:top w:val="single" w:sz="4" w:space="0" w:color="000000"/>
            </w:tcBorders>
          </w:tcPr>
          <w:p w:rsidR="005F4A94" w:rsidRPr="00000FE2" w:rsidRDefault="005F4A94" w:rsidP="00D43A85">
            <w:pPr>
              <w:pStyle w:val="31"/>
              <w:ind w:left="0"/>
              <w:rPr>
                <w:sz w:val="20"/>
                <w:szCs w:val="20"/>
              </w:rPr>
            </w:pPr>
          </w:p>
        </w:tc>
      </w:tr>
      <w:tr w:rsidR="005F4A94" w:rsidRPr="00000FE2" w:rsidTr="00D43A85">
        <w:trPr>
          <w:gridAfter w:val="1"/>
          <w:wAfter w:w="12" w:type="dxa"/>
          <w:trHeight w:val="255"/>
        </w:trPr>
        <w:tc>
          <w:tcPr>
            <w:tcW w:w="4591" w:type="dxa"/>
            <w:tcBorders>
              <w:top w:val="single" w:sz="4" w:space="0" w:color="000000"/>
            </w:tcBorders>
          </w:tcPr>
          <w:p w:rsidR="005F4A94" w:rsidRPr="00000FE2" w:rsidRDefault="005F4A94" w:rsidP="00D43A85">
            <w:pPr>
              <w:pStyle w:val="310"/>
              <w:snapToGrid w:val="0"/>
              <w:ind w:left="72" w:firstLine="0"/>
              <w:rPr>
                <w:sz w:val="18"/>
                <w:szCs w:val="18"/>
              </w:rPr>
            </w:pPr>
            <w:r>
              <w:rPr>
                <w:sz w:val="18"/>
                <w:szCs w:val="18"/>
              </w:rPr>
              <w:t>ПАО СБЕРБАНК Г.МОСКВА</w:t>
            </w:r>
          </w:p>
        </w:tc>
        <w:tc>
          <w:tcPr>
            <w:tcW w:w="796" w:type="dxa"/>
          </w:tcPr>
          <w:p w:rsidR="005F4A94" w:rsidRPr="00000FE2" w:rsidRDefault="005F4A94" w:rsidP="00D43A85">
            <w:pPr>
              <w:pStyle w:val="a7"/>
              <w:tabs>
                <w:tab w:val="left" w:pos="1701"/>
              </w:tabs>
              <w:snapToGrid w:val="0"/>
              <w:rPr>
                <w:sz w:val="20"/>
                <w:szCs w:val="20"/>
              </w:rPr>
            </w:pPr>
          </w:p>
        </w:tc>
        <w:tc>
          <w:tcPr>
            <w:tcW w:w="4618" w:type="dxa"/>
            <w:tcBorders>
              <w:top w:val="single" w:sz="4" w:space="0" w:color="000000"/>
            </w:tcBorders>
          </w:tcPr>
          <w:p w:rsidR="005F4A94" w:rsidRPr="00000FE2" w:rsidRDefault="005F4A94" w:rsidP="00D43A85">
            <w:pPr>
              <w:pStyle w:val="31"/>
              <w:rPr>
                <w:sz w:val="20"/>
                <w:szCs w:val="20"/>
              </w:rPr>
            </w:pPr>
          </w:p>
        </w:tc>
      </w:tr>
      <w:tr w:rsidR="005F4A94" w:rsidRPr="00000FE2" w:rsidTr="00D43A85">
        <w:trPr>
          <w:gridAfter w:val="1"/>
          <w:wAfter w:w="12" w:type="dxa"/>
          <w:trHeight w:val="255"/>
        </w:trPr>
        <w:tc>
          <w:tcPr>
            <w:tcW w:w="4591" w:type="dxa"/>
            <w:tcBorders>
              <w:top w:val="single" w:sz="4" w:space="0" w:color="000000"/>
            </w:tcBorders>
          </w:tcPr>
          <w:p w:rsidR="005F4A94" w:rsidRPr="00000FE2" w:rsidRDefault="005F4A94" w:rsidP="00D43A85">
            <w:pPr>
              <w:pStyle w:val="310"/>
              <w:snapToGrid w:val="0"/>
              <w:ind w:left="72" w:firstLine="0"/>
              <w:rPr>
                <w:sz w:val="20"/>
                <w:szCs w:val="20"/>
              </w:rPr>
            </w:pPr>
            <w:proofErr w:type="gramStart"/>
            <w:r w:rsidRPr="00000FE2">
              <w:rPr>
                <w:sz w:val="20"/>
                <w:szCs w:val="20"/>
              </w:rPr>
              <w:t>БИК  044525225</w:t>
            </w:r>
            <w:proofErr w:type="gramEnd"/>
            <w:r w:rsidRPr="00000FE2">
              <w:rPr>
                <w:sz w:val="20"/>
                <w:szCs w:val="20"/>
              </w:rPr>
              <w:t xml:space="preserve">  </w:t>
            </w:r>
          </w:p>
        </w:tc>
        <w:tc>
          <w:tcPr>
            <w:tcW w:w="796" w:type="dxa"/>
          </w:tcPr>
          <w:p w:rsidR="005F4A94" w:rsidRPr="00113017" w:rsidRDefault="005F4A94" w:rsidP="00D43A85">
            <w:pPr>
              <w:pStyle w:val="a5"/>
              <w:tabs>
                <w:tab w:val="left" w:pos="2421"/>
              </w:tabs>
              <w:snapToGrid w:val="0"/>
              <w:ind w:firstLine="0"/>
              <w:rPr>
                <w:sz w:val="20"/>
                <w:szCs w:val="20"/>
              </w:rPr>
            </w:pPr>
          </w:p>
        </w:tc>
        <w:tc>
          <w:tcPr>
            <w:tcW w:w="4618" w:type="dxa"/>
            <w:tcBorders>
              <w:top w:val="single" w:sz="4" w:space="0" w:color="000000"/>
            </w:tcBorders>
          </w:tcPr>
          <w:p w:rsidR="005F4A94" w:rsidRPr="00000FE2" w:rsidRDefault="005F4A94" w:rsidP="00D43A85">
            <w:pPr>
              <w:pStyle w:val="31"/>
              <w:ind w:left="72"/>
              <w:rPr>
                <w:sz w:val="20"/>
                <w:szCs w:val="20"/>
              </w:rPr>
            </w:pPr>
          </w:p>
        </w:tc>
      </w:tr>
      <w:tr w:rsidR="005F4A94" w:rsidRPr="00000FE2" w:rsidTr="00D43A85">
        <w:trPr>
          <w:gridAfter w:val="1"/>
          <w:wAfter w:w="12" w:type="dxa"/>
          <w:trHeight w:val="255"/>
        </w:trPr>
        <w:tc>
          <w:tcPr>
            <w:tcW w:w="4591" w:type="dxa"/>
            <w:tcBorders>
              <w:top w:val="single" w:sz="4" w:space="0" w:color="000000"/>
            </w:tcBorders>
          </w:tcPr>
          <w:p w:rsidR="005F4A94" w:rsidRPr="00000FE2" w:rsidRDefault="005F4A94" w:rsidP="00D43A85">
            <w:pPr>
              <w:pStyle w:val="310"/>
              <w:snapToGrid w:val="0"/>
              <w:ind w:left="72" w:firstLine="0"/>
              <w:rPr>
                <w:sz w:val="20"/>
                <w:szCs w:val="20"/>
              </w:rPr>
            </w:pPr>
            <w:r w:rsidRPr="00000FE2">
              <w:rPr>
                <w:sz w:val="20"/>
                <w:szCs w:val="20"/>
              </w:rPr>
              <w:t>К/</w:t>
            </w:r>
            <w:proofErr w:type="spellStart"/>
            <w:proofErr w:type="gramStart"/>
            <w:r w:rsidRPr="00000FE2">
              <w:rPr>
                <w:sz w:val="20"/>
                <w:szCs w:val="20"/>
              </w:rPr>
              <w:t>сч</w:t>
            </w:r>
            <w:proofErr w:type="spellEnd"/>
            <w:r w:rsidRPr="00000FE2">
              <w:rPr>
                <w:sz w:val="20"/>
                <w:szCs w:val="20"/>
              </w:rPr>
              <w:t xml:space="preserve">  30101810400000000225</w:t>
            </w:r>
            <w:proofErr w:type="gramEnd"/>
          </w:p>
        </w:tc>
        <w:tc>
          <w:tcPr>
            <w:tcW w:w="796" w:type="dxa"/>
          </w:tcPr>
          <w:p w:rsidR="005F4A94" w:rsidRPr="00113017" w:rsidRDefault="005F4A94" w:rsidP="00D43A85">
            <w:pPr>
              <w:pStyle w:val="a5"/>
              <w:tabs>
                <w:tab w:val="left" w:pos="2421"/>
              </w:tabs>
              <w:snapToGrid w:val="0"/>
              <w:ind w:firstLine="0"/>
              <w:rPr>
                <w:sz w:val="20"/>
                <w:szCs w:val="20"/>
              </w:rPr>
            </w:pPr>
          </w:p>
        </w:tc>
        <w:tc>
          <w:tcPr>
            <w:tcW w:w="4618" w:type="dxa"/>
            <w:tcBorders>
              <w:top w:val="single" w:sz="4" w:space="0" w:color="000000"/>
            </w:tcBorders>
          </w:tcPr>
          <w:p w:rsidR="005F4A94" w:rsidRPr="00000FE2" w:rsidRDefault="005F4A94" w:rsidP="00D43A85">
            <w:pPr>
              <w:pStyle w:val="31"/>
              <w:ind w:left="72"/>
              <w:rPr>
                <w:sz w:val="20"/>
                <w:szCs w:val="20"/>
              </w:rPr>
            </w:pPr>
          </w:p>
        </w:tc>
      </w:tr>
      <w:tr w:rsidR="005F4A94" w:rsidRPr="00000FE2" w:rsidTr="00D43A85">
        <w:trPr>
          <w:gridAfter w:val="1"/>
          <w:wAfter w:w="12" w:type="dxa"/>
          <w:trHeight w:val="255"/>
        </w:trPr>
        <w:tc>
          <w:tcPr>
            <w:tcW w:w="4591" w:type="dxa"/>
            <w:tcBorders>
              <w:top w:val="single" w:sz="4" w:space="0" w:color="000000"/>
            </w:tcBorders>
          </w:tcPr>
          <w:p w:rsidR="005F4A94" w:rsidRPr="00000FE2" w:rsidRDefault="005F4A94" w:rsidP="00D43A85">
            <w:pPr>
              <w:pStyle w:val="310"/>
              <w:snapToGrid w:val="0"/>
              <w:ind w:left="72" w:firstLine="0"/>
              <w:rPr>
                <w:sz w:val="20"/>
                <w:szCs w:val="20"/>
              </w:rPr>
            </w:pPr>
            <w:r w:rsidRPr="00000FE2">
              <w:rPr>
                <w:sz w:val="20"/>
                <w:szCs w:val="20"/>
              </w:rPr>
              <w:t xml:space="preserve">Код по </w:t>
            </w:r>
            <w:proofErr w:type="gramStart"/>
            <w:r w:rsidRPr="00000FE2">
              <w:rPr>
                <w:sz w:val="20"/>
                <w:szCs w:val="20"/>
              </w:rPr>
              <w:t>ОКВЭД  74.14</w:t>
            </w:r>
            <w:proofErr w:type="gramEnd"/>
            <w:r w:rsidRPr="00000FE2">
              <w:rPr>
                <w:sz w:val="20"/>
                <w:szCs w:val="20"/>
              </w:rPr>
              <w:t>, 63.12, 51.70, 74.13.1</w:t>
            </w:r>
          </w:p>
        </w:tc>
        <w:tc>
          <w:tcPr>
            <w:tcW w:w="796" w:type="dxa"/>
          </w:tcPr>
          <w:p w:rsidR="005F4A94" w:rsidRPr="00113017" w:rsidRDefault="005F4A94" w:rsidP="00D43A85">
            <w:pPr>
              <w:pStyle w:val="a5"/>
              <w:tabs>
                <w:tab w:val="left" w:pos="2421"/>
              </w:tabs>
              <w:snapToGrid w:val="0"/>
              <w:ind w:firstLine="0"/>
              <w:rPr>
                <w:sz w:val="20"/>
                <w:szCs w:val="20"/>
              </w:rPr>
            </w:pPr>
          </w:p>
        </w:tc>
        <w:tc>
          <w:tcPr>
            <w:tcW w:w="4618" w:type="dxa"/>
            <w:tcBorders>
              <w:top w:val="single" w:sz="4" w:space="0" w:color="000000"/>
            </w:tcBorders>
          </w:tcPr>
          <w:p w:rsidR="005F4A94" w:rsidRPr="00000FE2" w:rsidRDefault="005F4A94" w:rsidP="00D43A85">
            <w:pPr>
              <w:pStyle w:val="31"/>
              <w:ind w:left="72"/>
              <w:rPr>
                <w:sz w:val="20"/>
                <w:szCs w:val="20"/>
              </w:rPr>
            </w:pPr>
          </w:p>
        </w:tc>
      </w:tr>
      <w:tr w:rsidR="005F4A94" w:rsidRPr="00000FE2" w:rsidTr="00D43A85">
        <w:trPr>
          <w:gridAfter w:val="1"/>
          <w:wAfter w:w="12" w:type="dxa"/>
          <w:trHeight w:val="255"/>
        </w:trPr>
        <w:tc>
          <w:tcPr>
            <w:tcW w:w="4591" w:type="dxa"/>
            <w:tcBorders>
              <w:top w:val="single" w:sz="4" w:space="0" w:color="000000"/>
            </w:tcBorders>
          </w:tcPr>
          <w:p w:rsidR="005F4A94" w:rsidRPr="00000FE2" w:rsidRDefault="005F4A94" w:rsidP="00D43A85">
            <w:pPr>
              <w:pStyle w:val="310"/>
              <w:snapToGrid w:val="0"/>
              <w:ind w:left="72" w:firstLine="0"/>
              <w:rPr>
                <w:sz w:val="20"/>
                <w:szCs w:val="20"/>
              </w:rPr>
            </w:pPr>
            <w:r w:rsidRPr="00000FE2">
              <w:rPr>
                <w:sz w:val="20"/>
                <w:szCs w:val="20"/>
              </w:rPr>
              <w:t xml:space="preserve">Код по </w:t>
            </w:r>
            <w:proofErr w:type="gramStart"/>
            <w:r w:rsidRPr="00000FE2">
              <w:rPr>
                <w:sz w:val="20"/>
                <w:szCs w:val="20"/>
              </w:rPr>
              <w:t>ОКПО  17664448</w:t>
            </w:r>
            <w:proofErr w:type="gramEnd"/>
          </w:p>
        </w:tc>
        <w:tc>
          <w:tcPr>
            <w:tcW w:w="796" w:type="dxa"/>
          </w:tcPr>
          <w:p w:rsidR="005F4A94" w:rsidRPr="00113017" w:rsidRDefault="005F4A94" w:rsidP="00D43A85">
            <w:pPr>
              <w:pStyle w:val="a5"/>
              <w:tabs>
                <w:tab w:val="left" w:pos="2421"/>
              </w:tabs>
              <w:snapToGrid w:val="0"/>
              <w:ind w:firstLine="0"/>
              <w:rPr>
                <w:sz w:val="20"/>
                <w:szCs w:val="20"/>
              </w:rPr>
            </w:pPr>
          </w:p>
        </w:tc>
        <w:tc>
          <w:tcPr>
            <w:tcW w:w="4618" w:type="dxa"/>
            <w:tcBorders>
              <w:top w:val="single" w:sz="4" w:space="0" w:color="000000"/>
            </w:tcBorders>
          </w:tcPr>
          <w:p w:rsidR="005F4A94" w:rsidRPr="00000FE2" w:rsidRDefault="005F4A94" w:rsidP="00D43A85">
            <w:pPr>
              <w:pStyle w:val="31"/>
              <w:ind w:left="72"/>
              <w:rPr>
                <w:sz w:val="20"/>
                <w:szCs w:val="20"/>
              </w:rPr>
            </w:pPr>
          </w:p>
        </w:tc>
      </w:tr>
      <w:tr w:rsidR="005F4A94" w:rsidRPr="00000FE2" w:rsidTr="00D43A85">
        <w:trPr>
          <w:gridAfter w:val="1"/>
          <w:wAfter w:w="12" w:type="dxa"/>
          <w:trHeight w:val="255"/>
        </w:trPr>
        <w:tc>
          <w:tcPr>
            <w:tcW w:w="4591" w:type="dxa"/>
            <w:tcBorders>
              <w:top w:val="single" w:sz="4" w:space="0" w:color="000000"/>
              <w:bottom w:val="single" w:sz="4" w:space="0" w:color="000000"/>
            </w:tcBorders>
          </w:tcPr>
          <w:p w:rsidR="005F4A94" w:rsidRPr="00000FE2" w:rsidRDefault="005F4A94" w:rsidP="00D43A85">
            <w:pPr>
              <w:pStyle w:val="310"/>
              <w:snapToGrid w:val="0"/>
              <w:ind w:left="72" w:firstLine="0"/>
              <w:jc w:val="left"/>
              <w:rPr>
                <w:sz w:val="20"/>
                <w:szCs w:val="20"/>
              </w:rPr>
            </w:pPr>
            <w:r w:rsidRPr="00000FE2">
              <w:rPr>
                <w:sz w:val="20"/>
                <w:szCs w:val="20"/>
              </w:rPr>
              <w:t xml:space="preserve">Тел./факс </w:t>
            </w:r>
            <w:proofErr w:type="gramStart"/>
            <w:r w:rsidRPr="00000FE2">
              <w:rPr>
                <w:sz w:val="20"/>
                <w:szCs w:val="20"/>
              </w:rPr>
              <w:t xml:space="preserve">   (</w:t>
            </w:r>
            <w:proofErr w:type="gramEnd"/>
            <w:r w:rsidRPr="00000FE2">
              <w:rPr>
                <w:sz w:val="20"/>
                <w:szCs w:val="20"/>
              </w:rPr>
              <w:t>499)250-39-36</w:t>
            </w:r>
          </w:p>
        </w:tc>
        <w:tc>
          <w:tcPr>
            <w:tcW w:w="796" w:type="dxa"/>
          </w:tcPr>
          <w:p w:rsidR="005F4A94" w:rsidRPr="00113017" w:rsidRDefault="005F4A94" w:rsidP="00D43A85">
            <w:pPr>
              <w:pStyle w:val="a5"/>
              <w:tabs>
                <w:tab w:val="left" w:pos="2421"/>
              </w:tabs>
              <w:snapToGrid w:val="0"/>
              <w:ind w:firstLine="0"/>
              <w:rPr>
                <w:sz w:val="20"/>
                <w:szCs w:val="20"/>
              </w:rPr>
            </w:pPr>
          </w:p>
        </w:tc>
        <w:tc>
          <w:tcPr>
            <w:tcW w:w="4618" w:type="dxa"/>
            <w:tcBorders>
              <w:top w:val="single" w:sz="4" w:space="0" w:color="000000"/>
              <w:bottom w:val="single" w:sz="4" w:space="0" w:color="000000"/>
            </w:tcBorders>
          </w:tcPr>
          <w:p w:rsidR="005F4A94" w:rsidRPr="00000FE2" w:rsidRDefault="005F4A94" w:rsidP="00D43A85">
            <w:pPr>
              <w:pStyle w:val="31"/>
              <w:ind w:left="72"/>
              <w:rPr>
                <w:sz w:val="20"/>
                <w:szCs w:val="20"/>
              </w:rPr>
            </w:pPr>
          </w:p>
        </w:tc>
      </w:tr>
    </w:tbl>
    <w:p w:rsidR="005F4A94" w:rsidRPr="00000FE2" w:rsidRDefault="005F4A94" w:rsidP="005F4A94">
      <w:pPr>
        <w:jc w:val="both"/>
      </w:pPr>
    </w:p>
    <w:p w:rsidR="005F4A94" w:rsidRDefault="005F4A94" w:rsidP="005F4A94">
      <w:pPr>
        <w:jc w:val="center"/>
        <w:rPr>
          <w:b/>
        </w:rPr>
      </w:pPr>
      <w:r w:rsidRPr="00000FE2">
        <w:rPr>
          <w:b/>
        </w:rPr>
        <w:t>Подписи сторон</w:t>
      </w:r>
    </w:p>
    <w:tbl>
      <w:tblPr>
        <w:tblW w:w="0" w:type="auto"/>
        <w:tblInd w:w="-459" w:type="dxa"/>
        <w:tblLook w:val="04A0" w:firstRow="1" w:lastRow="0" w:firstColumn="1" w:lastColumn="0" w:noHBand="0" w:noVBand="1"/>
      </w:tblPr>
      <w:tblGrid>
        <w:gridCol w:w="5316"/>
        <w:gridCol w:w="4857"/>
      </w:tblGrid>
      <w:tr w:rsidR="005F4A94" w:rsidTr="00D43A85">
        <w:tc>
          <w:tcPr>
            <w:tcW w:w="5316" w:type="dxa"/>
            <w:shd w:val="clear" w:color="auto" w:fill="auto"/>
          </w:tcPr>
          <w:p w:rsidR="005F4A94" w:rsidRPr="00A23AB9" w:rsidRDefault="005F4A94" w:rsidP="00D43A85">
            <w:pPr>
              <w:jc w:val="center"/>
              <w:rPr>
                <w:b/>
              </w:rPr>
            </w:pPr>
            <w:r w:rsidRPr="00A23AB9">
              <w:rPr>
                <w:b/>
              </w:rPr>
              <w:t>Заказчик:</w:t>
            </w:r>
          </w:p>
          <w:p w:rsidR="005F4A94" w:rsidRDefault="005F4A94" w:rsidP="00D43A85">
            <w:pPr>
              <w:rPr>
                <w:b/>
              </w:rPr>
            </w:pPr>
          </w:p>
          <w:p w:rsidR="005F4A94" w:rsidRDefault="005F4A94" w:rsidP="00D43A85">
            <w:pPr>
              <w:rPr>
                <w:b/>
              </w:rPr>
            </w:pPr>
          </w:p>
          <w:p w:rsidR="005F4A94" w:rsidRPr="00A23AB9" w:rsidRDefault="005F4A94" w:rsidP="00D43A85">
            <w:pPr>
              <w:rPr>
                <w:b/>
              </w:rPr>
            </w:pPr>
          </w:p>
          <w:p w:rsidR="005F4A94" w:rsidRPr="00A23AB9" w:rsidRDefault="005F4A94" w:rsidP="00D43A85">
            <w:pPr>
              <w:rPr>
                <w:b/>
              </w:rPr>
            </w:pPr>
            <w:r w:rsidRPr="00A23AB9">
              <w:rPr>
                <w:b/>
              </w:rPr>
              <w:t xml:space="preserve">______________________ </w:t>
            </w:r>
          </w:p>
          <w:p w:rsidR="005F4A94" w:rsidRPr="00A23AB9" w:rsidRDefault="005F4A94" w:rsidP="00D43A85">
            <w:pPr>
              <w:rPr>
                <w:b/>
              </w:rPr>
            </w:pPr>
          </w:p>
        </w:tc>
        <w:tc>
          <w:tcPr>
            <w:tcW w:w="4857" w:type="dxa"/>
            <w:shd w:val="clear" w:color="auto" w:fill="auto"/>
          </w:tcPr>
          <w:p w:rsidR="005F4A94" w:rsidRPr="00A23AB9" w:rsidRDefault="005F4A94" w:rsidP="00D43A85">
            <w:pPr>
              <w:jc w:val="center"/>
              <w:rPr>
                <w:b/>
              </w:rPr>
            </w:pPr>
            <w:r w:rsidRPr="00A23AB9">
              <w:rPr>
                <w:b/>
              </w:rPr>
              <w:t>Подрядчик:</w:t>
            </w:r>
          </w:p>
          <w:p w:rsidR="005F4A94" w:rsidRPr="00A23AB9" w:rsidRDefault="005F4A94" w:rsidP="00D43A85">
            <w:pPr>
              <w:jc w:val="center"/>
              <w:rPr>
                <w:b/>
              </w:rPr>
            </w:pPr>
          </w:p>
          <w:p w:rsidR="005F4A94" w:rsidRPr="00A23AB9" w:rsidRDefault="005F4A94" w:rsidP="00D43A85">
            <w:pPr>
              <w:rPr>
                <w:b/>
              </w:rPr>
            </w:pPr>
          </w:p>
          <w:p w:rsidR="005F4A94" w:rsidRPr="00A23AB9" w:rsidRDefault="005F4A94" w:rsidP="00D43A85">
            <w:pPr>
              <w:rPr>
                <w:b/>
              </w:rPr>
            </w:pPr>
          </w:p>
          <w:p w:rsidR="005F4A94" w:rsidRPr="00A23AB9" w:rsidRDefault="005F4A94" w:rsidP="00D43A85">
            <w:pPr>
              <w:rPr>
                <w:b/>
              </w:rPr>
            </w:pPr>
            <w:r w:rsidRPr="00A23AB9">
              <w:rPr>
                <w:b/>
              </w:rPr>
              <w:t>_________________________ ____________</w:t>
            </w:r>
          </w:p>
          <w:p w:rsidR="005F4A94" w:rsidRPr="00A23AB9" w:rsidRDefault="005F4A94" w:rsidP="00D43A85">
            <w:pPr>
              <w:jc w:val="center"/>
              <w:rPr>
                <w:b/>
              </w:rPr>
            </w:pPr>
          </w:p>
        </w:tc>
      </w:tr>
    </w:tbl>
    <w:p w:rsidR="005F4A94" w:rsidRDefault="005F4A94" w:rsidP="005F4A94">
      <w:pPr>
        <w:jc w:val="both"/>
      </w:pPr>
    </w:p>
    <w:p w:rsidR="005F4A94" w:rsidRDefault="005F4A94" w:rsidP="005F4A94">
      <w:pPr>
        <w:jc w:val="both"/>
      </w:pPr>
    </w:p>
    <w:p w:rsidR="005F4A94" w:rsidRDefault="005F4A94" w:rsidP="005F4A94">
      <w:pPr>
        <w:jc w:val="both"/>
      </w:pPr>
    </w:p>
    <w:p w:rsidR="005F4A94" w:rsidRDefault="005F4A94" w:rsidP="005F4A94">
      <w:pPr>
        <w:jc w:val="both"/>
      </w:pPr>
    </w:p>
    <w:p w:rsidR="005F4A94" w:rsidRDefault="005F4A94" w:rsidP="005F4A94">
      <w:pPr>
        <w:jc w:val="both"/>
      </w:pPr>
      <w:r>
        <w:br w:type="page"/>
      </w:r>
    </w:p>
    <w:p w:rsidR="005F4A94" w:rsidRPr="004654D4" w:rsidRDefault="005F4A94" w:rsidP="005F4A94">
      <w:pPr>
        <w:autoSpaceDE w:val="0"/>
        <w:autoSpaceDN w:val="0"/>
        <w:adjustRightInd w:val="0"/>
        <w:ind w:left="6372" w:firstLine="708"/>
        <w:jc w:val="right"/>
        <w:rPr>
          <w:bCs/>
        </w:rPr>
      </w:pPr>
      <w:r w:rsidRPr="004654D4">
        <w:rPr>
          <w:bCs/>
        </w:rPr>
        <w:lastRenderedPageBreak/>
        <w:t>Приложение №</w:t>
      </w:r>
      <w:r>
        <w:rPr>
          <w:bCs/>
        </w:rPr>
        <w:t>1</w:t>
      </w:r>
    </w:p>
    <w:p w:rsidR="005F4A94" w:rsidRPr="004654D4" w:rsidRDefault="005F4A94" w:rsidP="005F4A94">
      <w:pPr>
        <w:autoSpaceDE w:val="0"/>
        <w:autoSpaceDN w:val="0"/>
        <w:adjustRightInd w:val="0"/>
        <w:jc w:val="right"/>
        <w:rPr>
          <w:bCs/>
        </w:rPr>
      </w:pPr>
      <w:r w:rsidRPr="004654D4">
        <w:rPr>
          <w:bCs/>
        </w:rPr>
        <w:t>к Договор</w:t>
      </w:r>
      <w:r>
        <w:rPr>
          <w:bCs/>
        </w:rPr>
        <w:t>у</w:t>
      </w:r>
      <w:r w:rsidRPr="004654D4">
        <w:rPr>
          <w:bCs/>
        </w:rPr>
        <w:t xml:space="preserve"> </w:t>
      </w:r>
      <w:r>
        <w:rPr>
          <w:bCs/>
        </w:rPr>
        <w:t xml:space="preserve">подряда </w:t>
      </w:r>
      <w:r w:rsidRPr="004654D4">
        <w:rPr>
          <w:bCs/>
        </w:rPr>
        <w:t>№ ___________</w:t>
      </w:r>
    </w:p>
    <w:p w:rsidR="005F4A94" w:rsidRPr="004654D4" w:rsidRDefault="005F4A94" w:rsidP="005F4A94">
      <w:pPr>
        <w:autoSpaceDE w:val="0"/>
        <w:autoSpaceDN w:val="0"/>
        <w:adjustRightInd w:val="0"/>
        <w:ind w:left="5664" w:firstLine="708"/>
        <w:jc w:val="right"/>
        <w:rPr>
          <w:bCs/>
          <w:iCs/>
        </w:rPr>
      </w:pPr>
      <w:r>
        <w:rPr>
          <w:bCs/>
          <w:iCs/>
        </w:rPr>
        <w:t>от «___» __________ 2018</w:t>
      </w:r>
      <w:r w:rsidRPr="004654D4">
        <w:rPr>
          <w:bCs/>
          <w:iCs/>
        </w:rPr>
        <w:t xml:space="preserve"> г.</w:t>
      </w:r>
    </w:p>
    <w:p w:rsidR="005F4A94" w:rsidRDefault="005F4A94" w:rsidP="005F4A94">
      <w:pPr>
        <w:jc w:val="both"/>
      </w:pPr>
    </w:p>
    <w:p w:rsidR="005F4A94" w:rsidRPr="00DC6786" w:rsidRDefault="005F4A94" w:rsidP="005F4A94">
      <w:pPr>
        <w:jc w:val="center"/>
        <w:rPr>
          <w:b/>
        </w:rPr>
      </w:pPr>
      <w:r w:rsidRPr="00DC6786">
        <w:rPr>
          <w:b/>
        </w:rPr>
        <w:t>Техническое задание</w:t>
      </w:r>
    </w:p>
    <w:p w:rsidR="005F4A94" w:rsidRDefault="005F4A94" w:rsidP="005F4A94">
      <w:pPr>
        <w:jc w:val="both"/>
      </w:pPr>
    </w:p>
    <w:p w:rsidR="005F4A94" w:rsidRDefault="005F4A94" w:rsidP="005F4A94">
      <w:pPr>
        <w:jc w:val="both"/>
      </w:pPr>
    </w:p>
    <w:p w:rsidR="005F4A94" w:rsidRDefault="005F4A94" w:rsidP="005F4A94">
      <w:pPr>
        <w:jc w:val="both"/>
      </w:pPr>
    </w:p>
    <w:tbl>
      <w:tblPr>
        <w:tblW w:w="0" w:type="auto"/>
        <w:tblInd w:w="-459" w:type="dxa"/>
        <w:tblLook w:val="04A0" w:firstRow="1" w:lastRow="0" w:firstColumn="1" w:lastColumn="0" w:noHBand="0" w:noVBand="1"/>
      </w:tblPr>
      <w:tblGrid>
        <w:gridCol w:w="5316"/>
        <w:gridCol w:w="4857"/>
      </w:tblGrid>
      <w:tr w:rsidR="005F4A94" w:rsidTr="00D43A85">
        <w:tc>
          <w:tcPr>
            <w:tcW w:w="5316" w:type="dxa"/>
            <w:shd w:val="clear" w:color="auto" w:fill="auto"/>
          </w:tcPr>
          <w:p w:rsidR="005F4A94" w:rsidRPr="00A23AB9" w:rsidRDefault="005F4A94" w:rsidP="00D43A85">
            <w:pPr>
              <w:jc w:val="center"/>
              <w:rPr>
                <w:b/>
              </w:rPr>
            </w:pPr>
            <w:r w:rsidRPr="00A23AB9">
              <w:rPr>
                <w:b/>
              </w:rPr>
              <w:t>Заказчик:</w:t>
            </w:r>
          </w:p>
          <w:p w:rsidR="005F4A94" w:rsidRPr="00A23AB9" w:rsidRDefault="005F4A94" w:rsidP="00D43A85">
            <w:pPr>
              <w:jc w:val="center"/>
              <w:rPr>
                <w:b/>
              </w:rPr>
            </w:pPr>
          </w:p>
          <w:p w:rsidR="005F4A94" w:rsidRDefault="005F4A94" w:rsidP="00D43A85">
            <w:pPr>
              <w:rPr>
                <w:b/>
              </w:rPr>
            </w:pPr>
          </w:p>
          <w:p w:rsidR="005F4A94" w:rsidRDefault="005F4A94" w:rsidP="00D43A85">
            <w:pPr>
              <w:rPr>
                <w:b/>
              </w:rPr>
            </w:pPr>
          </w:p>
          <w:p w:rsidR="005F4A94" w:rsidRPr="00A23AB9" w:rsidRDefault="005F4A94" w:rsidP="00D43A85">
            <w:pPr>
              <w:rPr>
                <w:b/>
              </w:rPr>
            </w:pPr>
          </w:p>
          <w:p w:rsidR="005F4A94" w:rsidRPr="00A23AB9" w:rsidRDefault="005F4A94" w:rsidP="00D43A85">
            <w:pPr>
              <w:rPr>
                <w:b/>
              </w:rPr>
            </w:pPr>
            <w:r w:rsidRPr="00A23AB9">
              <w:rPr>
                <w:b/>
              </w:rPr>
              <w:t xml:space="preserve">______________________ </w:t>
            </w:r>
          </w:p>
          <w:p w:rsidR="005F4A94" w:rsidRPr="00A23AB9" w:rsidRDefault="005F4A94" w:rsidP="00D43A85">
            <w:pPr>
              <w:rPr>
                <w:b/>
              </w:rPr>
            </w:pPr>
          </w:p>
        </w:tc>
        <w:tc>
          <w:tcPr>
            <w:tcW w:w="4857" w:type="dxa"/>
            <w:shd w:val="clear" w:color="auto" w:fill="auto"/>
          </w:tcPr>
          <w:p w:rsidR="005F4A94" w:rsidRPr="00A23AB9" w:rsidRDefault="005F4A94" w:rsidP="00D43A85">
            <w:pPr>
              <w:jc w:val="center"/>
              <w:rPr>
                <w:b/>
              </w:rPr>
            </w:pPr>
            <w:r w:rsidRPr="00A23AB9">
              <w:rPr>
                <w:b/>
              </w:rPr>
              <w:t>Подрядчик:</w:t>
            </w:r>
          </w:p>
          <w:p w:rsidR="005F4A94" w:rsidRPr="00A23AB9" w:rsidRDefault="005F4A94" w:rsidP="00D43A85">
            <w:pPr>
              <w:jc w:val="center"/>
              <w:rPr>
                <w:b/>
              </w:rPr>
            </w:pPr>
          </w:p>
          <w:p w:rsidR="005F4A94" w:rsidRPr="00A23AB9" w:rsidRDefault="005F4A94" w:rsidP="00D43A85">
            <w:pPr>
              <w:rPr>
                <w:b/>
              </w:rPr>
            </w:pPr>
          </w:p>
          <w:p w:rsidR="005F4A94" w:rsidRPr="00A23AB9" w:rsidRDefault="005F4A94" w:rsidP="00D43A85">
            <w:pPr>
              <w:rPr>
                <w:b/>
              </w:rPr>
            </w:pPr>
          </w:p>
          <w:p w:rsidR="005F4A94" w:rsidRPr="00A23AB9" w:rsidRDefault="005F4A94" w:rsidP="00D43A85">
            <w:pPr>
              <w:rPr>
                <w:b/>
              </w:rPr>
            </w:pPr>
          </w:p>
          <w:p w:rsidR="005F4A94" w:rsidRPr="00A23AB9" w:rsidRDefault="005F4A94" w:rsidP="00D43A85">
            <w:pPr>
              <w:rPr>
                <w:b/>
              </w:rPr>
            </w:pPr>
            <w:r w:rsidRPr="00A23AB9">
              <w:rPr>
                <w:b/>
              </w:rPr>
              <w:t>_________________________ ____________</w:t>
            </w:r>
          </w:p>
          <w:p w:rsidR="005F4A94" w:rsidRPr="00A23AB9" w:rsidRDefault="005F4A94" w:rsidP="00D43A85">
            <w:pPr>
              <w:jc w:val="center"/>
              <w:rPr>
                <w:b/>
              </w:rPr>
            </w:pPr>
          </w:p>
        </w:tc>
      </w:tr>
    </w:tbl>
    <w:p w:rsidR="005F4A94" w:rsidRDefault="005F4A94" w:rsidP="005F4A94">
      <w:pPr>
        <w:jc w:val="both"/>
      </w:pPr>
    </w:p>
    <w:p w:rsidR="005F4A94" w:rsidRDefault="005F4A94" w:rsidP="005F4A94">
      <w:pPr>
        <w:jc w:val="both"/>
      </w:pPr>
    </w:p>
    <w:p w:rsidR="005F4A94" w:rsidRDefault="005F4A94" w:rsidP="005F4A94">
      <w:pPr>
        <w:jc w:val="both"/>
      </w:pPr>
    </w:p>
    <w:p w:rsidR="005F4A94" w:rsidRDefault="005F4A94" w:rsidP="005F4A94">
      <w:pPr>
        <w:jc w:val="both"/>
      </w:pPr>
      <w:r>
        <w:br w:type="page"/>
      </w:r>
    </w:p>
    <w:p w:rsidR="005F4A94" w:rsidRDefault="005F4A94" w:rsidP="005F4A94">
      <w:pPr>
        <w:autoSpaceDE w:val="0"/>
        <w:autoSpaceDN w:val="0"/>
        <w:adjustRightInd w:val="0"/>
        <w:ind w:left="6372" w:firstLine="708"/>
        <w:jc w:val="both"/>
        <w:rPr>
          <w:bCs/>
        </w:rPr>
      </w:pPr>
    </w:p>
    <w:p w:rsidR="005F4A94" w:rsidRPr="004654D4" w:rsidRDefault="005F4A94" w:rsidP="005F4A94">
      <w:pPr>
        <w:autoSpaceDE w:val="0"/>
        <w:autoSpaceDN w:val="0"/>
        <w:adjustRightInd w:val="0"/>
        <w:ind w:left="6372" w:firstLine="708"/>
        <w:jc w:val="both"/>
        <w:rPr>
          <w:bCs/>
        </w:rPr>
      </w:pPr>
      <w:r w:rsidRPr="004654D4">
        <w:rPr>
          <w:bCs/>
        </w:rPr>
        <w:t>Приложение №2</w:t>
      </w:r>
    </w:p>
    <w:p w:rsidR="005F4A94" w:rsidRPr="004654D4" w:rsidRDefault="005F4A94" w:rsidP="005F4A94">
      <w:pPr>
        <w:autoSpaceDE w:val="0"/>
        <w:autoSpaceDN w:val="0"/>
        <w:adjustRightInd w:val="0"/>
        <w:jc w:val="right"/>
        <w:rPr>
          <w:bCs/>
        </w:rPr>
      </w:pPr>
      <w:r w:rsidRPr="004654D4">
        <w:rPr>
          <w:bCs/>
        </w:rPr>
        <w:t>к Договор</w:t>
      </w:r>
      <w:r>
        <w:rPr>
          <w:bCs/>
        </w:rPr>
        <w:t>у</w:t>
      </w:r>
      <w:r w:rsidRPr="004654D4">
        <w:rPr>
          <w:bCs/>
        </w:rPr>
        <w:t xml:space="preserve"> </w:t>
      </w:r>
      <w:r>
        <w:rPr>
          <w:bCs/>
        </w:rPr>
        <w:t xml:space="preserve">подряда </w:t>
      </w:r>
      <w:r w:rsidRPr="004654D4">
        <w:rPr>
          <w:bCs/>
        </w:rPr>
        <w:t>№ ___________</w:t>
      </w:r>
    </w:p>
    <w:p w:rsidR="005F4A94" w:rsidRPr="004654D4" w:rsidRDefault="005F4A94" w:rsidP="005F4A94">
      <w:pPr>
        <w:autoSpaceDE w:val="0"/>
        <w:autoSpaceDN w:val="0"/>
        <w:adjustRightInd w:val="0"/>
        <w:ind w:left="5664" w:firstLine="708"/>
        <w:jc w:val="both"/>
        <w:rPr>
          <w:bCs/>
          <w:iCs/>
        </w:rPr>
      </w:pPr>
      <w:r>
        <w:rPr>
          <w:bCs/>
          <w:iCs/>
        </w:rPr>
        <w:t>от «___» __________ 2018</w:t>
      </w:r>
      <w:r w:rsidRPr="004654D4">
        <w:rPr>
          <w:bCs/>
          <w:iCs/>
        </w:rPr>
        <w:t xml:space="preserve"> г.</w:t>
      </w:r>
    </w:p>
    <w:tbl>
      <w:tblPr>
        <w:tblW w:w="9987" w:type="dxa"/>
        <w:tblInd w:w="-176"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341"/>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5F4A94" w:rsidTr="00D43A85">
        <w:trPr>
          <w:gridAfter w:val="2"/>
          <w:wAfter w:w="47" w:type="dxa"/>
          <w:trHeight w:val="559"/>
        </w:trPr>
        <w:tc>
          <w:tcPr>
            <w:tcW w:w="4184" w:type="dxa"/>
            <w:gridSpan w:val="13"/>
            <w:vAlign w:val="center"/>
            <w:hideMark/>
          </w:tcPr>
          <w:p w:rsidR="005F4A94" w:rsidRDefault="005F4A94" w:rsidP="00D43A85">
            <w:pPr>
              <w:jc w:val="center"/>
              <w:rPr>
                <w:b/>
                <w:bCs/>
                <w:color w:val="000000"/>
                <w:sz w:val="20"/>
                <w:szCs w:val="20"/>
              </w:rPr>
            </w:pPr>
            <w:r>
              <w:rPr>
                <w:b/>
                <w:bCs/>
                <w:color w:val="000000"/>
                <w:sz w:val="20"/>
                <w:szCs w:val="20"/>
              </w:rPr>
              <w:t>"СОГЛАСОВАНО"</w:t>
            </w:r>
          </w:p>
        </w:tc>
        <w:tc>
          <w:tcPr>
            <w:tcW w:w="1611" w:type="dxa"/>
            <w:gridSpan w:val="10"/>
            <w:vAlign w:val="center"/>
          </w:tcPr>
          <w:p w:rsidR="005F4A94" w:rsidRDefault="005F4A94" w:rsidP="00D43A85">
            <w:pPr>
              <w:rPr>
                <w:color w:val="000000"/>
                <w:sz w:val="20"/>
                <w:szCs w:val="20"/>
              </w:rPr>
            </w:pPr>
          </w:p>
        </w:tc>
        <w:tc>
          <w:tcPr>
            <w:tcW w:w="4145" w:type="dxa"/>
            <w:gridSpan w:val="20"/>
            <w:vAlign w:val="center"/>
            <w:hideMark/>
          </w:tcPr>
          <w:p w:rsidR="005F4A94" w:rsidRDefault="005F4A94" w:rsidP="00D43A85">
            <w:pPr>
              <w:jc w:val="center"/>
              <w:rPr>
                <w:b/>
                <w:bCs/>
                <w:color w:val="000000"/>
                <w:sz w:val="20"/>
                <w:szCs w:val="20"/>
              </w:rPr>
            </w:pPr>
            <w:r>
              <w:rPr>
                <w:b/>
                <w:bCs/>
                <w:color w:val="000000"/>
                <w:sz w:val="20"/>
                <w:szCs w:val="20"/>
              </w:rPr>
              <w:t>"УТВЕРЖДАЮ"</w:t>
            </w:r>
          </w:p>
        </w:tc>
      </w:tr>
      <w:tr w:rsidR="005F4A94" w:rsidTr="00D43A85">
        <w:trPr>
          <w:gridAfter w:val="1"/>
          <w:wAfter w:w="30" w:type="dxa"/>
          <w:trHeight w:val="255"/>
        </w:trPr>
        <w:tc>
          <w:tcPr>
            <w:tcW w:w="1456" w:type="dxa"/>
            <w:gridSpan w:val="4"/>
            <w:hideMark/>
          </w:tcPr>
          <w:p w:rsidR="005F4A94" w:rsidRDefault="005F4A94" w:rsidP="00D43A85">
            <w:pPr>
              <w:rPr>
                <w:color w:val="000000"/>
                <w:sz w:val="20"/>
                <w:szCs w:val="20"/>
              </w:rPr>
            </w:pPr>
            <w:r>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rsidR="005F4A94" w:rsidRDefault="005F4A94" w:rsidP="00D43A85">
            <w:pPr>
              <w:rPr>
                <w:color w:val="000000"/>
                <w:sz w:val="20"/>
                <w:szCs w:val="20"/>
              </w:rPr>
            </w:pPr>
            <w:r>
              <w:rPr>
                <w:color w:val="000000"/>
                <w:sz w:val="20"/>
                <w:szCs w:val="20"/>
              </w:rPr>
              <w:t> </w:t>
            </w:r>
          </w:p>
        </w:tc>
        <w:tc>
          <w:tcPr>
            <w:tcW w:w="1611" w:type="dxa"/>
            <w:gridSpan w:val="10"/>
          </w:tcPr>
          <w:p w:rsidR="005F4A94" w:rsidRDefault="005F4A94" w:rsidP="00D43A85">
            <w:pPr>
              <w:rPr>
                <w:color w:val="000000"/>
                <w:sz w:val="20"/>
                <w:szCs w:val="20"/>
              </w:rPr>
            </w:pPr>
          </w:p>
        </w:tc>
        <w:tc>
          <w:tcPr>
            <w:tcW w:w="1335" w:type="dxa"/>
            <w:gridSpan w:val="6"/>
            <w:hideMark/>
          </w:tcPr>
          <w:p w:rsidR="005F4A94" w:rsidRDefault="005F4A94" w:rsidP="00D43A85">
            <w:pPr>
              <w:rPr>
                <w:color w:val="000000"/>
                <w:sz w:val="20"/>
                <w:szCs w:val="20"/>
              </w:rPr>
            </w:pPr>
            <w:r>
              <w:rPr>
                <w:color w:val="000000"/>
                <w:sz w:val="20"/>
                <w:szCs w:val="20"/>
              </w:rPr>
              <w:t xml:space="preserve">Заказчик </w:t>
            </w:r>
          </w:p>
        </w:tc>
        <w:tc>
          <w:tcPr>
            <w:tcW w:w="2827" w:type="dxa"/>
            <w:gridSpan w:val="15"/>
            <w:tcBorders>
              <w:top w:val="nil"/>
              <w:left w:val="nil"/>
              <w:right w:val="nil"/>
            </w:tcBorders>
            <w:hideMark/>
          </w:tcPr>
          <w:p w:rsidR="005F4A94" w:rsidRDefault="005F4A94" w:rsidP="00D43A85">
            <w:pPr>
              <w:jc w:val="center"/>
              <w:rPr>
                <w:color w:val="000000"/>
                <w:sz w:val="20"/>
                <w:szCs w:val="20"/>
              </w:rPr>
            </w:pPr>
            <w:r>
              <w:rPr>
                <w:color w:val="000000"/>
                <w:sz w:val="20"/>
                <w:szCs w:val="20"/>
              </w:rPr>
              <w:t>___________________</w:t>
            </w:r>
          </w:p>
        </w:tc>
      </w:tr>
      <w:tr w:rsidR="005F4A94" w:rsidTr="00D43A85">
        <w:trPr>
          <w:gridAfter w:val="1"/>
          <w:wAfter w:w="30" w:type="dxa"/>
          <w:trHeight w:val="255"/>
        </w:trPr>
        <w:tc>
          <w:tcPr>
            <w:tcW w:w="1456" w:type="dxa"/>
            <w:gridSpan w:val="4"/>
            <w:hideMark/>
          </w:tcPr>
          <w:p w:rsidR="005F4A94" w:rsidRDefault="005F4A94" w:rsidP="00D43A85">
            <w:pPr>
              <w:rPr>
                <w:color w:val="000000"/>
                <w:sz w:val="20"/>
                <w:szCs w:val="20"/>
              </w:rPr>
            </w:pPr>
          </w:p>
        </w:tc>
        <w:tc>
          <w:tcPr>
            <w:tcW w:w="2728" w:type="dxa"/>
            <w:gridSpan w:val="9"/>
            <w:tcBorders>
              <w:top w:val="nil"/>
              <w:left w:val="nil"/>
              <w:bottom w:val="single" w:sz="4" w:space="0" w:color="000000"/>
              <w:right w:val="nil"/>
            </w:tcBorders>
            <w:hideMark/>
          </w:tcPr>
          <w:p w:rsidR="005F4A94" w:rsidRDefault="005F4A94" w:rsidP="00D43A85">
            <w:pPr>
              <w:rPr>
                <w:color w:val="000000"/>
                <w:sz w:val="20"/>
                <w:szCs w:val="20"/>
              </w:rPr>
            </w:pPr>
          </w:p>
        </w:tc>
        <w:tc>
          <w:tcPr>
            <w:tcW w:w="1611" w:type="dxa"/>
            <w:gridSpan w:val="10"/>
          </w:tcPr>
          <w:p w:rsidR="005F4A94" w:rsidRDefault="005F4A94" w:rsidP="00D43A85">
            <w:pPr>
              <w:rPr>
                <w:color w:val="000000"/>
                <w:sz w:val="20"/>
                <w:szCs w:val="20"/>
              </w:rPr>
            </w:pPr>
          </w:p>
        </w:tc>
        <w:tc>
          <w:tcPr>
            <w:tcW w:w="1335" w:type="dxa"/>
            <w:gridSpan w:val="6"/>
            <w:hideMark/>
          </w:tcPr>
          <w:p w:rsidR="005F4A94" w:rsidRDefault="005F4A94" w:rsidP="00D43A85">
            <w:pPr>
              <w:rPr>
                <w:color w:val="000000"/>
                <w:sz w:val="20"/>
                <w:szCs w:val="20"/>
              </w:rPr>
            </w:pPr>
          </w:p>
        </w:tc>
        <w:tc>
          <w:tcPr>
            <w:tcW w:w="2827" w:type="dxa"/>
            <w:gridSpan w:val="15"/>
            <w:tcBorders>
              <w:top w:val="nil"/>
              <w:left w:val="nil"/>
              <w:right w:val="nil"/>
            </w:tcBorders>
            <w:hideMark/>
          </w:tcPr>
          <w:p w:rsidR="005F4A94" w:rsidRDefault="005F4A94" w:rsidP="00D43A85">
            <w:pPr>
              <w:jc w:val="center"/>
              <w:rPr>
                <w:color w:val="000000"/>
                <w:sz w:val="20"/>
                <w:szCs w:val="20"/>
              </w:rPr>
            </w:pPr>
            <w:r>
              <w:rPr>
                <w:color w:val="000000"/>
                <w:sz w:val="20"/>
                <w:szCs w:val="20"/>
              </w:rPr>
              <w:t>___________________</w:t>
            </w:r>
          </w:p>
        </w:tc>
      </w:tr>
      <w:tr w:rsidR="005F4A94" w:rsidTr="00D43A85">
        <w:trPr>
          <w:gridAfter w:val="2"/>
          <w:wAfter w:w="47" w:type="dxa"/>
          <w:trHeight w:val="404"/>
        </w:trPr>
        <w:tc>
          <w:tcPr>
            <w:tcW w:w="2157" w:type="dxa"/>
            <w:gridSpan w:val="6"/>
            <w:tcBorders>
              <w:top w:val="nil"/>
              <w:left w:val="nil"/>
              <w:bottom w:val="single" w:sz="4" w:space="0" w:color="000000"/>
              <w:right w:val="nil"/>
            </w:tcBorders>
            <w:vAlign w:val="bottom"/>
            <w:hideMark/>
          </w:tcPr>
          <w:p w:rsidR="005F4A94" w:rsidRDefault="005F4A94" w:rsidP="00D43A85">
            <w:pPr>
              <w:rPr>
                <w:color w:val="000000"/>
                <w:sz w:val="20"/>
                <w:szCs w:val="20"/>
              </w:rPr>
            </w:pPr>
            <w:r>
              <w:rPr>
                <w:color w:val="000000"/>
                <w:sz w:val="20"/>
                <w:szCs w:val="20"/>
              </w:rPr>
              <w:t> </w:t>
            </w:r>
          </w:p>
        </w:tc>
        <w:tc>
          <w:tcPr>
            <w:tcW w:w="272" w:type="dxa"/>
            <w:vAlign w:val="bottom"/>
            <w:hideMark/>
          </w:tcPr>
          <w:p w:rsidR="005F4A94" w:rsidRDefault="005F4A94" w:rsidP="00D43A85">
            <w:pPr>
              <w:rPr>
                <w:color w:val="000000"/>
                <w:sz w:val="20"/>
                <w:szCs w:val="20"/>
              </w:rPr>
            </w:pPr>
            <w:r>
              <w:rPr>
                <w:color w:val="000000"/>
                <w:sz w:val="20"/>
                <w:szCs w:val="20"/>
              </w:rPr>
              <w:t>/</w:t>
            </w:r>
          </w:p>
        </w:tc>
        <w:tc>
          <w:tcPr>
            <w:tcW w:w="1483" w:type="dxa"/>
            <w:gridSpan w:val="4"/>
            <w:tcBorders>
              <w:top w:val="nil"/>
              <w:left w:val="nil"/>
              <w:bottom w:val="single" w:sz="4" w:space="0" w:color="000000"/>
              <w:right w:val="nil"/>
            </w:tcBorders>
            <w:vAlign w:val="bottom"/>
            <w:hideMark/>
          </w:tcPr>
          <w:p w:rsidR="005F4A94" w:rsidRDefault="005F4A94" w:rsidP="00D43A85">
            <w:pPr>
              <w:rPr>
                <w:color w:val="000000"/>
                <w:sz w:val="20"/>
                <w:szCs w:val="20"/>
              </w:rPr>
            </w:pPr>
            <w:r>
              <w:rPr>
                <w:color w:val="000000"/>
                <w:sz w:val="20"/>
                <w:szCs w:val="20"/>
              </w:rPr>
              <w:t> </w:t>
            </w:r>
          </w:p>
        </w:tc>
        <w:tc>
          <w:tcPr>
            <w:tcW w:w="272" w:type="dxa"/>
            <w:gridSpan w:val="2"/>
            <w:vAlign w:val="bottom"/>
            <w:hideMark/>
          </w:tcPr>
          <w:p w:rsidR="005F4A94" w:rsidRDefault="005F4A94" w:rsidP="00D43A85">
            <w:pPr>
              <w:rPr>
                <w:color w:val="000000"/>
                <w:sz w:val="20"/>
                <w:szCs w:val="20"/>
              </w:rPr>
            </w:pPr>
            <w:r>
              <w:rPr>
                <w:color w:val="000000"/>
                <w:sz w:val="20"/>
                <w:szCs w:val="20"/>
              </w:rPr>
              <w:t>/</w:t>
            </w:r>
          </w:p>
        </w:tc>
        <w:tc>
          <w:tcPr>
            <w:tcW w:w="1611" w:type="dxa"/>
            <w:gridSpan w:val="10"/>
            <w:vAlign w:val="bottom"/>
          </w:tcPr>
          <w:p w:rsidR="005F4A94" w:rsidRDefault="005F4A94" w:rsidP="00D43A85">
            <w:pPr>
              <w:rPr>
                <w:color w:val="000000"/>
                <w:sz w:val="20"/>
                <w:szCs w:val="20"/>
              </w:rPr>
            </w:pPr>
          </w:p>
        </w:tc>
        <w:tc>
          <w:tcPr>
            <w:tcW w:w="1335" w:type="dxa"/>
            <w:gridSpan w:val="6"/>
            <w:tcBorders>
              <w:top w:val="nil"/>
              <w:left w:val="nil"/>
              <w:bottom w:val="single" w:sz="4" w:space="0" w:color="000000"/>
              <w:right w:val="nil"/>
            </w:tcBorders>
            <w:vAlign w:val="bottom"/>
            <w:hideMark/>
          </w:tcPr>
          <w:p w:rsidR="005F4A94" w:rsidRDefault="005F4A94" w:rsidP="00D43A85">
            <w:pPr>
              <w:rPr>
                <w:color w:val="000000"/>
                <w:sz w:val="20"/>
                <w:szCs w:val="20"/>
              </w:rPr>
            </w:pPr>
            <w:r>
              <w:rPr>
                <w:color w:val="000000"/>
                <w:sz w:val="20"/>
                <w:szCs w:val="20"/>
              </w:rPr>
              <w:t> </w:t>
            </w:r>
          </w:p>
        </w:tc>
        <w:tc>
          <w:tcPr>
            <w:tcW w:w="583" w:type="dxa"/>
            <w:gridSpan w:val="3"/>
            <w:vAlign w:val="bottom"/>
            <w:hideMark/>
          </w:tcPr>
          <w:p w:rsidR="005F4A94" w:rsidRDefault="005F4A94" w:rsidP="00D43A85">
            <w:pPr>
              <w:rPr>
                <w:color w:val="000000"/>
                <w:sz w:val="20"/>
                <w:szCs w:val="20"/>
              </w:rPr>
            </w:pPr>
            <w:r>
              <w:rPr>
                <w:color w:val="000000"/>
                <w:sz w:val="20"/>
                <w:szCs w:val="20"/>
              </w:rPr>
              <w:t>/</w:t>
            </w:r>
          </w:p>
        </w:tc>
        <w:tc>
          <w:tcPr>
            <w:tcW w:w="1940" w:type="dxa"/>
            <w:gridSpan w:val="8"/>
            <w:tcBorders>
              <w:top w:val="nil"/>
              <w:left w:val="nil"/>
              <w:bottom w:val="single" w:sz="4" w:space="0" w:color="000000"/>
              <w:right w:val="nil"/>
            </w:tcBorders>
            <w:vAlign w:val="bottom"/>
            <w:hideMark/>
          </w:tcPr>
          <w:p w:rsidR="005F4A94" w:rsidRDefault="005F4A94" w:rsidP="00D43A85">
            <w:pPr>
              <w:rPr>
                <w:color w:val="000000"/>
                <w:sz w:val="20"/>
                <w:szCs w:val="20"/>
              </w:rPr>
            </w:pPr>
          </w:p>
        </w:tc>
        <w:tc>
          <w:tcPr>
            <w:tcW w:w="287" w:type="dxa"/>
            <w:gridSpan w:val="3"/>
            <w:vAlign w:val="bottom"/>
            <w:hideMark/>
          </w:tcPr>
          <w:p w:rsidR="005F4A94" w:rsidRDefault="005F4A94" w:rsidP="00D43A85">
            <w:pPr>
              <w:rPr>
                <w:color w:val="000000"/>
                <w:sz w:val="20"/>
                <w:szCs w:val="20"/>
              </w:rPr>
            </w:pPr>
            <w:r>
              <w:rPr>
                <w:color w:val="000000"/>
                <w:sz w:val="20"/>
                <w:szCs w:val="20"/>
              </w:rPr>
              <w:t>/</w:t>
            </w:r>
          </w:p>
        </w:tc>
      </w:tr>
      <w:tr w:rsidR="005F4A94" w:rsidTr="00D43A85">
        <w:trPr>
          <w:gridAfter w:val="2"/>
          <w:wAfter w:w="47" w:type="dxa"/>
          <w:trHeight w:val="636"/>
        </w:trPr>
        <w:tc>
          <w:tcPr>
            <w:tcW w:w="4184" w:type="dxa"/>
            <w:gridSpan w:val="13"/>
            <w:vAlign w:val="center"/>
            <w:hideMark/>
          </w:tcPr>
          <w:p w:rsidR="005F4A94" w:rsidRDefault="005F4A94" w:rsidP="00D43A85">
            <w:pPr>
              <w:jc w:val="center"/>
              <w:rPr>
                <w:color w:val="000000"/>
                <w:sz w:val="20"/>
                <w:szCs w:val="20"/>
              </w:rPr>
            </w:pPr>
            <w:r>
              <w:rPr>
                <w:color w:val="000000"/>
                <w:sz w:val="20"/>
                <w:szCs w:val="20"/>
              </w:rPr>
              <w:t>"___"_____________201__ г.</w:t>
            </w:r>
          </w:p>
        </w:tc>
        <w:tc>
          <w:tcPr>
            <w:tcW w:w="1611" w:type="dxa"/>
            <w:gridSpan w:val="10"/>
            <w:vAlign w:val="center"/>
          </w:tcPr>
          <w:p w:rsidR="005F4A94" w:rsidRDefault="005F4A94" w:rsidP="00D43A85">
            <w:pPr>
              <w:rPr>
                <w:color w:val="000000"/>
                <w:sz w:val="20"/>
                <w:szCs w:val="20"/>
              </w:rPr>
            </w:pPr>
          </w:p>
        </w:tc>
        <w:tc>
          <w:tcPr>
            <w:tcW w:w="4145" w:type="dxa"/>
            <w:gridSpan w:val="20"/>
            <w:vAlign w:val="center"/>
            <w:hideMark/>
          </w:tcPr>
          <w:p w:rsidR="005F4A94" w:rsidRDefault="005F4A94" w:rsidP="00D43A85">
            <w:pPr>
              <w:jc w:val="center"/>
              <w:rPr>
                <w:color w:val="000000"/>
                <w:sz w:val="20"/>
                <w:szCs w:val="20"/>
              </w:rPr>
            </w:pPr>
            <w:r>
              <w:rPr>
                <w:color w:val="000000"/>
                <w:sz w:val="20"/>
                <w:szCs w:val="20"/>
              </w:rPr>
              <w:t>"___"_____________201__г.</w:t>
            </w:r>
          </w:p>
        </w:tc>
      </w:tr>
      <w:tr w:rsidR="005F4A94" w:rsidTr="00D43A85">
        <w:trPr>
          <w:gridAfter w:val="2"/>
          <w:wAfter w:w="47" w:type="dxa"/>
          <w:trHeight w:val="80"/>
        </w:trPr>
        <w:tc>
          <w:tcPr>
            <w:tcW w:w="9940" w:type="dxa"/>
            <w:gridSpan w:val="43"/>
            <w:hideMark/>
          </w:tcPr>
          <w:p w:rsidR="005F4A94" w:rsidRDefault="005F4A94" w:rsidP="00D43A85">
            <w:pPr>
              <w:jc w:val="right"/>
              <w:rPr>
                <w:b/>
                <w:bCs/>
                <w:color w:val="000000"/>
                <w:sz w:val="20"/>
                <w:szCs w:val="20"/>
              </w:rPr>
            </w:pPr>
          </w:p>
        </w:tc>
      </w:tr>
      <w:tr w:rsidR="005F4A94" w:rsidTr="00D43A85">
        <w:trPr>
          <w:gridAfter w:val="2"/>
          <w:wAfter w:w="47" w:type="dxa"/>
          <w:trHeight w:val="655"/>
        </w:trPr>
        <w:tc>
          <w:tcPr>
            <w:tcW w:w="9940" w:type="dxa"/>
            <w:gridSpan w:val="43"/>
            <w:vAlign w:val="bottom"/>
          </w:tcPr>
          <w:p w:rsidR="005F4A94" w:rsidRDefault="005F4A94" w:rsidP="00D43A85">
            <w:pPr>
              <w:jc w:val="center"/>
              <w:rPr>
                <w:b/>
                <w:bCs/>
                <w:color w:val="000000"/>
              </w:rPr>
            </w:pPr>
            <w:r>
              <w:rPr>
                <w:b/>
                <w:bCs/>
                <w:color w:val="000000"/>
              </w:rPr>
              <w:t xml:space="preserve">ЛОКАЛЬНАЯ СМЕТА </w:t>
            </w:r>
          </w:p>
        </w:tc>
      </w:tr>
      <w:tr w:rsidR="005F4A94" w:rsidTr="00D43A85">
        <w:trPr>
          <w:gridAfter w:val="2"/>
          <w:wAfter w:w="47" w:type="dxa"/>
          <w:trHeight w:val="255"/>
        </w:trPr>
        <w:tc>
          <w:tcPr>
            <w:tcW w:w="410" w:type="dxa"/>
          </w:tcPr>
          <w:p w:rsidR="005F4A94" w:rsidRDefault="005F4A94" w:rsidP="00D43A85">
            <w:pPr>
              <w:jc w:val="center"/>
              <w:rPr>
                <w:color w:val="000000"/>
                <w:sz w:val="20"/>
                <w:szCs w:val="20"/>
              </w:rPr>
            </w:pPr>
          </w:p>
        </w:tc>
        <w:tc>
          <w:tcPr>
            <w:tcW w:w="9530" w:type="dxa"/>
            <w:gridSpan w:val="42"/>
            <w:tcBorders>
              <w:top w:val="nil"/>
              <w:left w:val="nil"/>
              <w:right w:val="nil"/>
            </w:tcBorders>
            <w:hideMark/>
          </w:tcPr>
          <w:p w:rsidR="005F4A94" w:rsidRDefault="005F4A94" w:rsidP="005F4A94">
            <w:pPr>
              <w:shd w:val="clear" w:color="auto" w:fill="FFFFFF"/>
              <w:ind w:left="-234"/>
              <w:jc w:val="center"/>
              <w:rPr>
                <w:color w:val="000000"/>
                <w:spacing w:val="-3"/>
              </w:rPr>
            </w:pPr>
            <w:r>
              <w:t xml:space="preserve">на </w:t>
            </w:r>
            <w:r w:rsidRPr="009C2644">
              <w:t xml:space="preserve">работы </w:t>
            </w:r>
            <w:r w:rsidRPr="000B27EC">
              <w:t>по замене электрооборудования и заземлению оборудования системы электроснабжения административного здания объекта «Тверская» (инв.№00100701) в соответствии с техническим заданием</w:t>
            </w:r>
            <w:r w:rsidRPr="00046CA6">
              <w:rPr>
                <w:sz w:val="28"/>
                <w:szCs w:val="28"/>
              </w:rPr>
              <w:t xml:space="preserve">  </w:t>
            </w:r>
          </w:p>
        </w:tc>
      </w:tr>
      <w:tr w:rsidR="005F4A94" w:rsidTr="00D43A85">
        <w:trPr>
          <w:gridAfter w:val="2"/>
          <w:wAfter w:w="47" w:type="dxa"/>
          <w:trHeight w:val="559"/>
        </w:trPr>
        <w:tc>
          <w:tcPr>
            <w:tcW w:w="410" w:type="dxa"/>
          </w:tcPr>
          <w:p w:rsidR="005F4A94" w:rsidRDefault="005F4A94" w:rsidP="00D43A85">
            <w:pPr>
              <w:rPr>
                <w:color w:val="000000"/>
                <w:sz w:val="20"/>
                <w:szCs w:val="20"/>
              </w:rPr>
            </w:pPr>
          </w:p>
        </w:tc>
        <w:tc>
          <w:tcPr>
            <w:tcW w:w="9530" w:type="dxa"/>
            <w:gridSpan w:val="42"/>
            <w:hideMark/>
          </w:tcPr>
          <w:p w:rsidR="005F4A94" w:rsidRDefault="005F4A94" w:rsidP="00D43A85">
            <w:pPr>
              <w:rPr>
                <w:color w:val="000000"/>
                <w:sz w:val="20"/>
                <w:szCs w:val="20"/>
              </w:rPr>
            </w:pPr>
            <w:r>
              <w:rPr>
                <w:color w:val="000000"/>
                <w:sz w:val="20"/>
                <w:szCs w:val="20"/>
              </w:rPr>
              <w:t xml:space="preserve">                                               (наименование работ и затрат, наименование объекта)</w:t>
            </w:r>
          </w:p>
        </w:tc>
      </w:tr>
      <w:tr w:rsidR="005F4A94" w:rsidTr="00D43A85">
        <w:trPr>
          <w:gridAfter w:val="2"/>
          <w:wAfter w:w="47" w:type="dxa"/>
          <w:trHeight w:val="80"/>
        </w:trPr>
        <w:tc>
          <w:tcPr>
            <w:tcW w:w="2695" w:type="dxa"/>
            <w:gridSpan w:val="8"/>
          </w:tcPr>
          <w:p w:rsidR="005F4A94" w:rsidRDefault="005F4A94" w:rsidP="00D43A85">
            <w:pPr>
              <w:rPr>
                <w:color w:val="000000"/>
                <w:sz w:val="20"/>
                <w:szCs w:val="20"/>
              </w:rPr>
            </w:pPr>
          </w:p>
        </w:tc>
        <w:tc>
          <w:tcPr>
            <w:tcW w:w="1755" w:type="dxa"/>
            <w:gridSpan w:val="8"/>
            <w:hideMark/>
          </w:tcPr>
          <w:p w:rsidR="005F4A94" w:rsidRDefault="005F4A94" w:rsidP="00D43A85">
            <w:pPr>
              <w:rPr>
                <w:color w:val="000000"/>
                <w:sz w:val="20"/>
                <w:szCs w:val="20"/>
              </w:rPr>
            </w:pPr>
          </w:p>
        </w:tc>
        <w:tc>
          <w:tcPr>
            <w:tcW w:w="5490" w:type="dxa"/>
            <w:gridSpan w:val="27"/>
          </w:tcPr>
          <w:p w:rsidR="005F4A94" w:rsidRDefault="005F4A94" w:rsidP="00D43A85">
            <w:pPr>
              <w:rPr>
                <w:color w:val="000000"/>
                <w:sz w:val="20"/>
                <w:szCs w:val="20"/>
              </w:rPr>
            </w:pPr>
          </w:p>
        </w:tc>
      </w:tr>
      <w:tr w:rsidR="005F4A94" w:rsidTr="00D43A85">
        <w:trPr>
          <w:gridAfter w:val="3"/>
          <w:wAfter w:w="59" w:type="dxa"/>
          <w:trHeight w:val="336"/>
        </w:trPr>
        <w:tc>
          <w:tcPr>
            <w:tcW w:w="5236" w:type="dxa"/>
            <w:gridSpan w:val="21"/>
            <w:vAlign w:val="bottom"/>
          </w:tcPr>
          <w:p w:rsidR="005F4A94" w:rsidRDefault="005F4A94" w:rsidP="00D43A85">
            <w:pPr>
              <w:rPr>
                <w:color w:val="000000"/>
                <w:sz w:val="20"/>
                <w:szCs w:val="20"/>
              </w:rPr>
            </w:pPr>
          </w:p>
        </w:tc>
        <w:tc>
          <w:tcPr>
            <w:tcW w:w="2877" w:type="dxa"/>
            <w:gridSpan w:val="12"/>
            <w:vAlign w:val="bottom"/>
            <w:hideMark/>
          </w:tcPr>
          <w:p w:rsidR="005F4A94" w:rsidRDefault="005F4A94" w:rsidP="00D43A85">
            <w:pPr>
              <w:rPr>
                <w:color w:val="000000"/>
                <w:sz w:val="20"/>
                <w:szCs w:val="20"/>
              </w:rPr>
            </w:pPr>
            <w:r>
              <w:rPr>
                <w:color w:val="000000"/>
                <w:sz w:val="20"/>
                <w:szCs w:val="20"/>
              </w:rPr>
              <w:t>Сметная стоимость</w:t>
            </w:r>
          </w:p>
        </w:tc>
        <w:tc>
          <w:tcPr>
            <w:tcW w:w="554" w:type="dxa"/>
            <w:gridSpan w:val="3"/>
            <w:vAlign w:val="bottom"/>
            <w:hideMark/>
          </w:tcPr>
          <w:p w:rsidR="005F4A94" w:rsidRDefault="005F4A94" w:rsidP="00D43A85">
            <w:pPr>
              <w:ind w:right="-121"/>
              <w:rPr>
                <w:b/>
                <w:bCs/>
                <w:color w:val="000000"/>
                <w:sz w:val="20"/>
                <w:szCs w:val="20"/>
              </w:rPr>
            </w:pPr>
            <w:r>
              <w:rPr>
                <w:b/>
                <w:bCs/>
                <w:color w:val="000000"/>
                <w:sz w:val="20"/>
                <w:szCs w:val="20"/>
              </w:rPr>
              <w:t>0,00</w:t>
            </w:r>
          </w:p>
        </w:tc>
        <w:tc>
          <w:tcPr>
            <w:tcW w:w="1261" w:type="dxa"/>
            <w:gridSpan w:val="6"/>
            <w:vAlign w:val="bottom"/>
            <w:hideMark/>
          </w:tcPr>
          <w:p w:rsidR="005F4A94" w:rsidRDefault="005F4A94" w:rsidP="00D43A85">
            <w:pPr>
              <w:jc w:val="right"/>
              <w:rPr>
                <w:color w:val="000000"/>
                <w:sz w:val="20"/>
                <w:szCs w:val="20"/>
              </w:rPr>
            </w:pPr>
            <w:r>
              <w:rPr>
                <w:color w:val="000000"/>
                <w:sz w:val="20"/>
                <w:szCs w:val="20"/>
              </w:rPr>
              <w:t xml:space="preserve"> </w:t>
            </w:r>
            <w:proofErr w:type="spellStart"/>
            <w:r>
              <w:rPr>
                <w:color w:val="000000"/>
                <w:sz w:val="20"/>
                <w:szCs w:val="20"/>
              </w:rPr>
              <w:t>тыс.руб</w:t>
            </w:r>
            <w:proofErr w:type="spellEnd"/>
            <w:r>
              <w:rPr>
                <w:color w:val="000000"/>
                <w:sz w:val="20"/>
                <w:szCs w:val="20"/>
              </w:rPr>
              <w:t>.</w:t>
            </w:r>
          </w:p>
        </w:tc>
      </w:tr>
      <w:tr w:rsidR="005F4A94" w:rsidTr="00D43A85">
        <w:trPr>
          <w:gridAfter w:val="3"/>
          <w:wAfter w:w="59" w:type="dxa"/>
          <w:trHeight w:val="340"/>
        </w:trPr>
        <w:tc>
          <w:tcPr>
            <w:tcW w:w="5236" w:type="dxa"/>
            <w:gridSpan w:val="21"/>
          </w:tcPr>
          <w:p w:rsidR="005F4A94" w:rsidRDefault="005F4A94" w:rsidP="00D43A85">
            <w:pPr>
              <w:rPr>
                <w:color w:val="000000"/>
                <w:sz w:val="20"/>
                <w:szCs w:val="20"/>
              </w:rPr>
            </w:pPr>
          </w:p>
        </w:tc>
        <w:tc>
          <w:tcPr>
            <w:tcW w:w="2877" w:type="dxa"/>
            <w:gridSpan w:val="12"/>
            <w:hideMark/>
          </w:tcPr>
          <w:p w:rsidR="005F4A94" w:rsidRDefault="005F4A94" w:rsidP="00D43A85">
            <w:pPr>
              <w:rPr>
                <w:color w:val="000000"/>
                <w:sz w:val="20"/>
                <w:szCs w:val="20"/>
              </w:rPr>
            </w:pPr>
            <w:r>
              <w:rPr>
                <w:color w:val="000000"/>
                <w:sz w:val="20"/>
                <w:szCs w:val="20"/>
              </w:rPr>
              <w:t>Средства на оплату труда</w:t>
            </w:r>
          </w:p>
        </w:tc>
        <w:tc>
          <w:tcPr>
            <w:tcW w:w="554" w:type="dxa"/>
            <w:gridSpan w:val="3"/>
            <w:hideMark/>
          </w:tcPr>
          <w:p w:rsidR="005F4A94" w:rsidRDefault="005F4A94" w:rsidP="00D43A85">
            <w:pPr>
              <w:ind w:right="-263"/>
              <w:rPr>
                <w:b/>
                <w:bCs/>
                <w:color w:val="000000"/>
                <w:sz w:val="20"/>
                <w:szCs w:val="20"/>
              </w:rPr>
            </w:pPr>
            <w:r>
              <w:rPr>
                <w:b/>
                <w:bCs/>
                <w:color w:val="000000"/>
                <w:sz w:val="20"/>
                <w:szCs w:val="20"/>
              </w:rPr>
              <w:t>0,00</w:t>
            </w:r>
          </w:p>
        </w:tc>
        <w:tc>
          <w:tcPr>
            <w:tcW w:w="1261" w:type="dxa"/>
            <w:gridSpan w:val="6"/>
            <w:hideMark/>
          </w:tcPr>
          <w:p w:rsidR="005F4A94" w:rsidRDefault="005F4A94" w:rsidP="00D43A85">
            <w:pPr>
              <w:ind w:left="47"/>
              <w:jc w:val="right"/>
              <w:rPr>
                <w:color w:val="000000"/>
                <w:sz w:val="20"/>
                <w:szCs w:val="20"/>
              </w:rPr>
            </w:pPr>
            <w:r>
              <w:rPr>
                <w:color w:val="000000"/>
                <w:sz w:val="20"/>
                <w:szCs w:val="20"/>
              </w:rPr>
              <w:t xml:space="preserve"> </w:t>
            </w:r>
            <w:proofErr w:type="spellStart"/>
            <w:r>
              <w:rPr>
                <w:color w:val="000000"/>
                <w:sz w:val="20"/>
                <w:szCs w:val="20"/>
              </w:rPr>
              <w:t>тыс.руб</w:t>
            </w:r>
            <w:proofErr w:type="spellEnd"/>
            <w:r>
              <w:rPr>
                <w:color w:val="000000"/>
                <w:sz w:val="20"/>
                <w:szCs w:val="20"/>
              </w:rPr>
              <w:t>.</w:t>
            </w:r>
          </w:p>
        </w:tc>
      </w:tr>
      <w:tr w:rsidR="005F4A94" w:rsidTr="00D43A85">
        <w:trPr>
          <w:gridAfter w:val="2"/>
          <w:wAfter w:w="47" w:type="dxa"/>
          <w:trHeight w:val="178"/>
        </w:trPr>
        <w:tc>
          <w:tcPr>
            <w:tcW w:w="9940" w:type="dxa"/>
            <w:gridSpan w:val="43"/>
          </w:tcPr>
          <w:p w:rsidR="005F4A94" w:rsidRDefault="005F4A94" w:rsidP="00D43A85">
            <w:pPr>
              <w:rPr>
                <w:color w:val="000000"/>
                <w:sz w:val="20"/>
                <w:szCs w:val="20"/>
              </w:rPr>
            </w:pPr>
            <w:r>
              <w:rPr>
                <w:color w:val="000000"/>
                <w:sz w:val="20"/>
                <w:szCs w:val="20"/>
              </w:rPr>
              <w:t>Составлен(а) ____________________________________</w:t>
            </w:r>
          </w:p>
        </w:tc>
      </w:tr>
      <w:tr w:rsidR="005F4A94" w:rsidTr="00D43A85">
        <w:trPr>
          <w:gridAfter w:val="2"/>
          <w:wAfter w:w="47" w:type="dxa"/>
          <w:trHeight w:val="559"/>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w:t>
            </w:r>
            <w:proofErr w:type="spellStart"/>
            <w:r>
              <w:rPr>
                <w:color w:val="000000"/>
                <w:sz w:val="20"/>
                <w:szCs w:val="20"/>
              </w:rPr>
              <w:t>пп</w:t>
            </w:r>
            <w:proofErr w:type="spellEnd"/>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Кол-во единиц</w:t>
            </w:r>
          </w:p>
        </w:tc>
        <w:tc>
          <w:tcPr>
            <w:tcW w:w="910"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Справ.</w:t>
            </w:r>
          </w:p>
        </w:tc>
      </w:tr>
      <w:tr w:rsidR="005F4A94" w:rsidTr="00D43A85">
        <w:trPr>
          <w:gridAfter w:val="2"/>
          <w:wAfter w:w="47" w:type="dxa"/>
          <w:trHeight w:val="84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910" w:type="dxa"/>
            <w:gridSpan w:val="5"/>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ЗТР, всего чел-ч</w:t>
            </w:r>
          </w:p>
        </w:tc>
      </w:tr>
      <w:tr w:rsidR="005F4A94" w:rsidTr="00D43A85">
        <w:trPr>
          <w:gridAfter w:val="2"/>
          <w:wAfter w:w="47" w:type="dxa"/>
          <w:trHeight w:val="954"/>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910" w:type="dxa"/>
            <w:gridSpan w:val="5"/>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Стоим. ед. с нач., руб.</w:t>
            </w:r>
          </w:p>
        </w:tc>
      </w:tr>
      <w:tr w:rsidR="005F4A94" w:rsidTr="00D43A85">
        <w:trPr>
          <w:gridAfter w:val="2"/>
          <w:wAfter w:w="47" w:type="dxa"/>
          <w:trHeight w:val="276"/>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5</w:t>
            </w:r>
          </w:p>
        </w:tc>
        <w:tc>
          <w:tcPr>
            <w:tcW w:w="910" w:type="dxa"/>
            <w:gridSpan w:val="5"/>
            <w:tcBorders>
              <w:top w:val="single" w:sz="4" w:space="0" w:color="000000"/>
              <w:left w:val="nil"/>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rsidR="005F4A94" w:rsidRDefault="005F4A94" w:rsidP="00D43A85">
            <w:pPr>
              <w:jc w:val="center"/>
              <w:rPr>
                <w:color w:val="000000"/>
                <w:sz w:val="20"/>
                <w:szCs w:val="20"/>
              </w:rPr>
            </w:pPr>
            <w:r>
              <w:rPr>
                <w:color w:val="000000"/>
                <w:sz w:val="20"/>
                <w:szCs w:val="20"/>
              </w:rPr>
              <w:t>11</w:t>
            </w:r>
          </w:p>
        </w:tc>
      </w:tr>
      <w:tr w:rsidR="005F4A94" w:rsidTr="00D43A85">
        <w:trPr>
          <w:trHeight w:val="255"/>
        </w:trPr>
        <w:tc>
          <w:tcPr>
            <w:tcW w:w="410" w:type="dxa"/>
            <w:noWrap/>
            <w:vAlign w:val="bottom"/>
          </w:tcPr>
          <w:p w:rsidR="005F4A94" w:rsidRDefault="005F4A94" w:rsidP="00D43A85">
            <w:pPr>
              <w:rPr>
                <w:color w:val="000000"/>
                <w:sz w:val="20"/>
                <w:szCs w:val="20"/>
              </w:rPr>
            </w:pPr>
          </w:p>
        </w:tc>
        <w:tc>
          <w:tcPr>
            <w:tcW w:w="263" w:type="dxa"/>
            <w:noWrap/>
            <w:vAlign w:val="bottom"/>
          </w:tcPr>
          <w:p w:rsidR="005F4A94" w:rsidRDefault="005F4A94" w:rsidP="00D43A85">
            <w:pPr>
              <w:rPr>
                <w:color w:val="000000"/>
                <w:sz w:val="20"/>
                <w:szCs w:val="20"/>
              </w:rPr>
            </w:pPr>
          </w:p>
        </w:tc>
        <w:tc>
          <w:tcPr>
            <w:tcW w:w="511" w:type="dxa"/>
            <w:noWrap/>
            <w:vAlign w:val="bottom"/>
          </w:tcPr>
          <w:p w:rsidR="005F4A94" w:rsidRDefault="005F4A94" w:rsidP="00D43A85">
            <w:pPr>
              <w:rPr>
                <w:color w:val="000000"/>
                <w:sz w:val="20"/>
                <w:szCs w:val="20"/>
              </w:rPr>
            </w:pPr>
          </w:p>
        </w:tc>
        <w:tc>
          <w:tcPr>
            <w:tcW w:w="272" w:type="dxa"/>
            <w:noWrap/>
            <w:vAlign w:val="bottom"/>
          </w:tcPr>
          <w:p w:rsidR="005F4A94" w:rsidRDefault="005F4A94" w:rsidP="00D43A85">
            <w:pPr>
              <w:rPr>
                <w:color w:val="000000"/>
                <w:sz w:val="20"/>
                <w:szCs w:val="20"/>
              </w:rPr>
            </w:pPr>
          </w:p>
        </w:tc>
        <w:tc>
          <w:tcPr>
            <w:tcW w:w="435"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272"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404" w:type="dxa"/>
            <w:noWrap/>
            <w:vAlign w:val="bottom"/>
          </w:tcPr>
          <w:p w:rsidR="005F4A94" w:rsidRDefault="005F4A94" w:rsidP="00D43A85">
            <w:pPr>
              <w:rPr>
                <w:color w:val="000000"/>
                <w:sz w:val="20"/>
                <w:szCs w:val="20"/>
              </w:rPr>
            </w:pPr>
          </w:p>
        </w:tc>
        <w:tc>
          <w:tcPr>
            <w:tcW w:w="813" w:type="dxa"/>
            <w:gridSpan w:val="2"/>
            <w:noWrap/>
            <w:vAlign w:val="bottom"/>
          </w:tcPr>
          <w:p w:rsidR="005F4A94" w:rsidRDefault="005F4A94" w:rsidP="00D43A85">
            <w:pPr>
              <w:rPr>
                <w:color w:val="000000"/>
                <w:sz w:val="20"/>
                <w:szCs w:val="20"/>
              </w:rPr>
            </w:pPr>
          </w:p>
        </w:tc>
        <w:tc>
          <w:tcPr>
            <w:tcW w:w="272" w:type="dxa"/>
            <w:gridSpan w:val="2"/>
            <w:noWrap/>
            <w:vAlign w:val="bottom"/>
          </w:tcPr>
          <w:p w:rsidR="005F4A94" w:rsidRDefault="005F4A94" w:rsidP="00D43A85">
            <w:pPr>
              <w:rPr>
                <w:color w:val="000000"/>
                <w:sz w:val="20"/>
                <w:szCs w:val="20"/>
              </w:rPr>
            </w:pPr>
          </w:p>
        </w:tc>
        <w:tc>
          <w:tcPr>
            <w:tcW w:w="266" w:type="dxa"/>
            <w:gridSpan w:val="3"/>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236" w:type="dxa"/>
            <w:gridSpan w:val="2"/>
            <w:noWrap/>
            <w:vAlign w:val="bottom"/>
          </w:tcPr>
          <w:p w:rsidR="005F4A94" w:rsidRDefault="005F4A94" w:rsidP="00D43A85">
            <w:pPr>
              <w:rPr>
                <w:color w:val="000000"/>
                <w:sz w:val="20"/>
                <w:szCs w:val="20"/>
              </w:rPr>
            </w:pPr>
          </w:p>
        </w:tc>
        <w:tc>
          <w:tcPr>
            <w:tcW w:w="266" w:type="dxa"/>
            <w:gridSpan w:val="2"/>
            <w:noWrap/>
            <w:vAlign w:val="bottom"/>
          </w:tcPr>
          <w:p w:rsidR="005F4A94" w:rsidRDefault="005F4A94" w:rsidP="00D43A85">
            <w:pPr>
              <w:rPr>
                <w:color w:val="000000"/>
                <w:sz w:val="20"/>
                <w:szCs w:val="20"/>
              </w:rPr>
            </w:pPr>
          </w:p>
        </w:tc>
        <w:tc>
          <w:tcPr>
            <w:tcW w:w="862" w:type="dxa"/>
            <w:gridSpan w:val="3"/>
            <w:noWrap/>
            <w:vAlign w:val="bottom"/>
          </w:tcPr>
          <w:p w:rsidR="005F4A94" w:rsidRDefault="005F4A94" w:rsidP="00D43A85">
            <w:pPr>
              <w:rPr>
                <w:color w:val="000000"/>
                <w:sz w:val="20"/>
                <w:szCs w:val="20"/>
              </w:rPr>
            </w:pPr>
          </w:p>
        </w:tc>
        <w:tc>
          <w:tcPr>
            <w:tcW w:w="266" w:type="dxa"/>
            <w:gridSpan w:val="2"/>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654" w:type="dxa"/>
            <w:gridSpan w:val="3"/>
            <w:noWrap/>
            <w:vAlign w:val="bottom"/>
          </w:tcPr>
          <w:p w:rsidR="005F4A94" w:rsidRDefault="005F4A94" w:rsidP="00D43A85">
            <w:pPr>
              <w:rPr>
                <w:color w:val="000000"/>
                <w:sz w:val="20"/>
                <w:szCs w:val="20"/>
              </w:rPr>
            </w:pPr>
          </w:p>
        </w:tc>
        <w:tc>
          <w:tcPr>
            <w:tcW w:w="795" w:type="dxa"/>
            <w:gridSpan w:val="3"/>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236" w:type="dxa"/>
            <w:gridSpan w:val="2"/>
            <w:noWrap/>
            <w:vAlign w:val="bottom"/>
          </w:tcPr>
          <w:p w:rsidR="005F4A94" w:rsidRDefault="005F4A94" w:rsidP="00D43A85">
            <w:pPr>
              <w:rPr>
                <w:color w:val="000000"/>
                <w:sz w:val="20"/>
                <w:szCs w:val="20"/>
              </w:rPr>
            </w:pPr>
          </w:p>
        </w:tc>
        <w:tc>
          <w:tcPr>
            <w:tcW w:w="576" w:type="dxa"/>
            <w:gridSpan w:val="2"/>
            <w:noWrap/>
            <w:vAlign w:val="bottom"/>
          </w:tcPr>
          <w:p w:rsidR="005F4A94" w:rsidRDefault="005F4A94" w:rsidP="00D43A85">
            <w:pPr>
              <w:rPr>
                <w:color w:val="000000"/>
                <w:sz w:val="20"/>
                <w:szCs w:val="20"/>
              </w:rPr>
            </w:pPr>
          </w:p>
        </w:tc>
        <w:tc>
          <w:tcPr>
            <w:tcW w:w="436" w:type="dxa"/>
            <w:gridSpan w:val="2"/>
            <w:noWrap/>
            <w:vAlign w:val="bottom"/>
          </w:tcPr>
          <w:p w:rsidR="005F4A94" w:rsidRDefault="005F4A94" w:rsidP="00D43A85">
            <w:pPr>
              <w:rPr>
                <w:color w:val="000000"/>
                <w:sz w:val="20"/>
                <w:szCs w:val="20"/>
              </w:rPr>
            </w:pPr>
          </w:p>
        </w:tc>
        <w:tc>
          <w:tcPr>
            <w:tcW w:w="236" w:type="dxa"/>
            <w:gridSpan w:val="4"/>
            <w:noWrap/>
            <w:vAlign w:val="bottom"/>
          </w:tcPr>
          <w:p w:rsidR="005F4A94" w:rsidRDefault="005F4A94" w:rsidP="00D43A85">
            <w:pPr>
              <w:rPr>
                <w:color w:val="000000"/>
                <w:sz w:val="20"/>
                <w:szCs w:val="20"/>
              </w:rPr>
            </w:pPr>
          </w:p>
        </w:tc>
      </w:tr>
      <w:tr w:rsidR="005F4A94" w:rsidTr="00D43A85">
        <w:trPr>
          <w:gridAfter w:val="2"/>
          <w:wAfter w:w="47" w:type="dxa"/>
          <w:trHeight w:val="113"/>
        </w:trPr>
        <w:tc>
          <w:tcPr>
            <w:tcW w:w="9940" w:type="dxa"/>
            <w:gridSpan w:val="43"/>
            <w:tcBorders>
              <w:top w:val="nil"/>
              <w:left w:val="nil"/>
              <w:bottom w:val="single" w:sz="4" w:space="0" w:color="000000"/>
              <w:right w:val="nil"/>
            </w:tcBorders>
            <w:vAlign w:val="center"/>
            <w:hideMark/>
          </w:tcPr>
          <w:p w:rsidR="005F4A94" w:rsidRDefault="005F4A94" w:rsidP="00D43A85">
            <w:pPr>
              <w:rPr>
                <w:b/>
                <w:bCs/>
                <w:color w:val="000000"/>
                <w:sz w:val="20"/>
                <w:szCs w:val="20"/>
              </w:rPr>
            </w:pPr>
            <w:r>
              <w:rPr>
                <w:b/>
                <w:bCs/>
                <w:color w:val="000000"/>
                <w:sz w:val="20"/>
                <w:szCs w:val="20"/>
              </w:rPr>
              <w:t>Раздел 1.</w:t>
            </w:r>
          </w:p>
        </w:tc>
      </w:tr>
      <w:tr w:rsidR="005F4A94" w:rsidTr="00D43A85">
        <w:trPr>
          <w:trHeight w:val="113"/>
        </w:trPr>
        <w:tc>
          <w:tcPr>
            <w:tcW w:w="410" w:type="dxa"/>
            <w:noWrap/>
            <w:vAlign w:val="bottom"/>
          </w:tcPr>
          <w:p w:rsidR="005F4A94" w:rsidRDefault="005F4A94" w:rsidP="00D43A85">
            <w:pPr>
              <w:rPr>
                <w:color w:val="000000"/>
                <w:sz w:val="20"/>
                <w:szCs w:val="20"/>
              </w:rPr>
            </w:pPr>
          </w:p>
        </w:tc>
        <w:tc>
          <w:tcPr>
            <w:tcW w:w="263" w:type="dxa"/>
            <w:noWrap/>
            <w:vAlign w:val="bottom"/>
          </w:tcPr>
          <w:p w:rsidR="005F4A94" w:rsidRDefault="005F4A94" w:rsidP="00D43A85">
            <w:pPr>
              <w:rPr>
                <w:color w:val="000000"/>
                <w:sz w:val="20"/>
                <w:szCs w:val="20"/>
              </w:rPr>
            </w:pPr>
          </w:p>
        </w:tc>
        <w:tc>
          <w:tcPr>
            <w:tcW w:w="511" w:type="dxa"/>
            <w:noWrap/>
            <w:vAlign w:val="bottom"/>
          </w:tcPr>
          <w:p w:rsidR="005F4A94" w:rsidRDefault="005F4A94" w:rsidP="00D43A85">
            <w:pPr>
              <w:rPr>
                <w:color w:val="000000"/>
                <w:sz w:val="20"/>
                <w:szCs w:val="20"/>
              </w:rPr>
            </w:pPr>
          </w:p>
        </w:tc>
        <w:tc>
          <w:tcPr>
            <w:tcW w:w="272" w:type="dxa"/>
            <w:noWrap/>
            <w:vAlign w:val="bottom"/>
          </w:tcPr>
          <w:p w:rsidR="005F4A94" w:rsidRDefault="005F4A94" w:rsidP="00D43A85">
            <w:pPr>
              <w:rPr>
                <w:color w:val="000000"/>
                <w:sz w:val="20"/>
                <w:szCs w:val="20"/>
              </w:rPr>
            </w:pPr>
          </w:p>
        </w:tc>
        <w:tc>
          <w:tcPr>
            <w:tcW w:w="435"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272"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404" w:type="dxa"/>
            <w:noWrap/>
            <w:vAlign w:val="bottom"/>
          </w:tcPr>
          <w:p w:rsidR="005F4A94" w:rsidRDefault="005F4A94" w:rsidP="00D43A85">
            <w:pPr>
              <w:rPr>
                <w:color w:val="000000"/>
                <w:sz w:val="20"/>
                <w:szCs w:val="20"/>
              </w:rPr>
            </w:pPr>
          </w:p>
        </w:tc>
        <w:tc>
          <w:tcPr>
            <w:tcW w:w="813" w:type="dxa"/>
            <w:gridSpan w:val="2"/>
            <w:noWrap/>
            <w:vAlign w:val="bottom"/>
          </w:tcPr>
          <w:p w:rsidR="005F4A94" w:rsidRDefault="005F4A94" w:rsidP="00D43A85">
            <w:pPr>
              <w:rPr>
                <w:color w:val="000000"/>
                <w:sz w:val="20"/>
                <w:szCs w:val="20"/>
              </w:rPr>
            </w:pPr>
          </w:p>
        </w:tc>
        <w:tc>
          <w:tcPr>
            <w:tcW w:w="272" w:type="dxa"/>
            <w:gridSpan w:val="2"/>
            <w:noWrap/>
            <w:vAlign w:val="bottom"/>
          </w:tcPr>
          <w:p w:rsidR="005F4A94" w:rsidRDefault="005F4A94" w:rsidP="00D43A85">
            <w:pPr>
              <w:rPr>
                <w:color w:val="000000"/>
                <w:sz w:val="20"/>
                <w:szCs w:val="20"/>
              </w:rPr>
            </w:pPr>
          </w:p>
        </w:tc>
        <w:tc>
          <w:tcPr>
            <w:tcW w:w="266" w:type="dxa"/>
            <w:gridSpan w:val="3"/>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236" w:type="dxa"/>
            <w:gridSpan w:val="2"/>
            <w:noWrap/>
            <w:vAlign w:val="bottom"/>
          </w:tcPr>
          <w:p w:rsidR="005F4A94" w:rsidRDefault="005F4A94" w:rsidP="00D43A85">
            <w:pPr>
              <w:rPr>
                <w:color w:val="000000"/>
                <w:sz w:val="20"/>
                <w:szCs w:val="20"/>
              </w:rPr>
            </w:pPr>
          </w:p>
        </w:tc>
        <w:tc>
          <w:tcPr>
            <w:tcW w:w="266" w:type="dxa"/>
            <w:gridSpan w:val="2"/>
            <w:noWrap/>
            <w:vAlign w:val="bottom"/>
          </w:tcPr>
          <w:p w:rsidR="005F4A94" w:rsidRDefault="005F4A94" w:rsidP="00D43A85">
            <w:pPr>
              <w:rPr>
                <w:color w:val="000000"/>
                <w:sz w:val="20"/>
                <w:szCs w:val="20"/>
              </w:rPr>
            </w:pPr>
          </w:p>
        </w:tc>
        <w:tc>
          <w:tcPr>
            <w:tcW w:w="862" w:type="dxa"/>
            <w:gridSpan w:val="3"/>
            <w:noWrap/>
            <w:vAlign w:val="bottom"/>
          </w:tcPr>
          <w:p w:rsidR="005F4A94" w:rsidRDefault="005F4A94" w:rsidP="00D43A85">
            <w:pPr>
              <w:rPr>
                <w:color w:val="000000"/>
                <w:sz w:val="20"/>
                <w:szCs w:val="20"/>
              </w:rPr>
            </w:pPr>
          </w:p>
        </w:tc>
        <w:tc>
          <w:tcPr>
            <w:tcW w:w="266" w:type="dxa"/>
            <w:gridSpan w:val="2"/>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654" w:type="dxa"/>
            <w:gridSpan w:val="3"/>
            <w:noWrap/>
            <w:vAlign w:val="bottom"/>
          </w:tcPr>
          <w:p w:rsidR="005F4A94" w:rsidRDefault="005F4A94" w:rsidP="00D43A85">
            <w:pPr>
              <w:rPr>
                <w:color w:val="000000"/>
                <w:sz w:val="20"/>
                <w:szCs w:val="20"/>
              </w:rPr>
            </w:pPr>
          </w:p>
        </w:tc>
        <w:tc>
          <w:tcPr>
            <w:tcW w:w="795" w:type="dxa"/>
            <w:gridSpan w:val="3"/>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236" w:type="dxa"/>
            <w:gridSpan w:val="2"/>
            <w:noWrap/>
            <w:vAlign w:val="bottom"/>
          </w:tcPr>
          <w:p w:rsidR="005F4A94" w:rsidRDefault="005F4A94" w:rsidP="00D43A85">
            <w:pPr>
              <w:rPr>
                <w:color w:val="000000"/>
                <w:sz w:val="20"/>
                <w:szCs w:val="20"/>
              </w:rPr>
            </w:pPr>
          </w:p>
        </w:tc>
        <w:tc>
          <w:tcPr>
            <w:tcW w:w="576" w:type="dxa"/>
            <w:gridSpan w:val="2"/>
            <w:noWrap/>
            <w:vAlign w:val="bottom"/>
          </w:tcPr>
          <w:p w:rsidR="005F4A94" w:rsidRDefault="005F4A94" w:rsidP="00D43A85">
            <w:pPr>
              <w:rPr>
                <w:color w:val="000000"/>
                <w:sz w:val="20"/>
                <w:szCs w:val="20"/>
              </w:rPr>
            </w:pPr>
          </w:p>
        </w:tc>
        <w:tc>
          <w:tcPr>
            <w:tcW w:w="436" w:type="dxa"/>
            <w:gridSpan w:val="2"/>
            <w:noWrap/>
            <w:vAlign w:val="bottom"/>
          </w:tcPr>
          <w:p w:rsidR="005F4A94" w:rsidRDefault="005F4A94" w:rsidP="00D43A85">
            <w:pPr>
              <w:rPr>
                <w:color w:val="000000"/>
                <w:sz w:val="20"/>
                <w:szCs w:val="20"/>
              </w:rPr>
            </w:pPr>
          </w:p>
        </w:tc>
        <w:tc>
          <w:tcPr>
            <w:tcW w:w="236" w:type="dxa"/>
            <w:gridSpan w:val="4"/>
            <w:noWrap/>
            <w:vAlign w:val="bottom"/>
          </w:tcPr>
          <w:p w:rsidR="005F4A94" w:rsidRDefault="005F4A94" w:rsidP="00D43A85">
            <w:pPr>
              <w:rPr>
                <w:color w:val="000000"/>
                <w:sz w:val="20"/>
                <w:szCs w:val="20"/>
              </w:rPr>
            </w:pPr>
          </w:p>
        </w:tc>
      </w:tr>
      <w:tr w:rsidR="005F4A94" w:rsidTr="00D43A85">
        <w:trPr>
          <w:gridAfter w:val="2"/>
          <w:wAfter w:w="47" w:type="dxa"/>
          <w:trHeight w:val="113"/>
        </w:trPr>
        <w:tc>
          <w:tcPr>
            <w:tcW w:w="673" w:type="dxa"/>
            <w:gridSpan w:val="2"/>
            <w:noWrap/>
            <w:hideMark/>
          </w:tcPr>
          <w:p w:rsidR="005F4A94" w:rsidRDefault="005F4A94" w:rsidP="00D43A85">
            <w:pPr>
              <w:rPr>
                <w:color w:val="000000"/>
                <w:sz w:val="20"/>
                <w:szCs w:val="20"/>
              </w:rPr>
            </w:pPr>
            <w:r>
              <w:rPr>
                <w:color w:val="000000"/>
                <w:sz w:val="20"/>
                <w:szCs w:val="20"/>
              </w:rPr>
              <w:t>1</w:t>
            </w:r>
          </w:p>
        </w:tc>
        <w:tc>
          <w:tcPr>
            <w:tcW w:w="1218" w:type="dxa"/>
            <w:gridSpan w:val="3"/>
          </w:tcPr>
          <w:p w:rsidR="005F4A94" w:rsidRDefault="005F4A94" w:rsidP="00D43A85">
            <w:pPr>
              <w:rPr>
                <w:color w:val="000000"/>
                <w:sz w:val="20"/>
                <w:szCs w:val="20"/>
              </w:rPr>
            </w:pPr>
          </w:p>
        </w:tc>
        <w:tc>
          <w:tcPr>
            <w:tcW w:w="1945" w:type="dxa"/>
            <w:gridSpan w:val="5"/>
          </w:tcPr>
          <w:p w:rsidR="005F4A94" w:rsidRDefault="005F4A94" w:rsidP="00D43A85">
            <w:pPr>
              <w:rPr>
                <w:color w:val="000000"/>
                <w:sz w:val="20"/>
                <w:szCs w:val="20"/>
              </w:rPr>
            </w:pPr>
          </w:p>
        </w:tc>
        <w:tc>
          <w:tcPr>
            <w:tcW w:w="567" w:type="dxa"/>
            <w:gridSpan w:val="5"/>
          </w:tcPr>
          <w:p w:rsidR="005F4A94" w:rsidRDefault="005F4A94" w:rsidP="00D43A85">
            <w:pPr>
              <w:rPr>
                <w:color w:val="000000"/>
                <w:sz w:val="20"/>
                <w:szCs w:val="20"/>
              </w:rPr>
            </w:pPr>
          </w:p>
        </w:tc>
        <w:tc>
          <w:tcPr>
            <w:tcW w:w="567" w:type="dxa"/>
            <w:gridSpan w:val="4"/>
            <w:noWrap/>
            <w:hideMark/>
          </w:tcPr>
          <w:p w:rsidR="005F4A94" w:rsidRDefault="005F4A94" w:rsidP="00D43A85">
            <w:pPr>
              <w:jc w:val="right"/>
              <w:rPr>
                <w:color w:val="000000"/>
                <w:sz w:val="20"/>
                <w:szCs w:val="20"/>
              </w:rPr>
            </w:pPr>
            <w:r>
              <w:rPr>
                <w:color w:val="000000"/>
                <w:sz w:val="20"/>
                <w:szCs w:val="20"/>
              </w:rPr>
              <w:t>0,00</w:t>
            </w:r>
          </w:p>
        </w:tc>
        <w:tc>
          <w:tcPr>
            <w:tcW w:w="910" w:type="dxa"/>
            <w:gridSpan w:val="5"/>
            <w:noWrap/>
            <w:hideMark/>
          </w:tcPr>
          <w:p w:rsidR="005F4A94" w:rsidRDefault="005F4A94" w:rsidP="00D43A85">
            <w:pPr>
              <w:jc w:val="right"/>
              <w:rPr>
                <w:color w:val="000000"/>
                <w:sz w:val="20"/>
                <w:szCs w:val="20"/>
              </w:rPr>
            </w:pPr>
            <w:r>
              <w:rPr>
                <w:color w:val="000000"/>
                <w:sz w:val="20"/>
                <w:szCs w:val="20"/>
              </w:rPr>
              <w:t>0,00</w:t>
            </w:r>
          </w:p>
        </w:tc>
        <w:tc>
          <w:tcPr>
            <w:tcW w:w="569" w:type="dxa"/>
            <w:gridSpan w:val="2"/>
            <w:noWrap/>
            <w:hideMark/>
          </w:tcPr>
          <w:p w:rsidR="005F4A94" w:rsidRDefault="005F4A94" w:rsidP="00D43A85">
            <w:pPr>
              <w:jc w:val="right"/>
              <w:rPr>
                <w:color w:val="000000"/>
                <w:sz w:val="20"/>
                <w:szCs w:val="20"/>
              </w:rPr>
            </w:pPr>
            <w:r>
              <w:rPr>
                <w:color w:val="000000"/>
                <w:sz w:val="20"/>
                <w:szCs w:val="20"/>
              </w:rPr>
              <w:t>1,00</w:t>
            </w:r>
          </w:p>
        </w:tc>
        <w:tc>
          <w:tcPr>
            <w:tcW w:w="955" w:type="dxa"/>
            <w:gridSpan w:val="4"/>
            <w:noWrap/>
            <w:hideMark/>
          </w:tcPr>
          <w:p w:rsidR="005F4A94" w:rsidRDefault="005F4A94" w:rsidP="00D43A85">
            <w:pPr>
              <w:jc w:val="right"/>
              <w:rPr>
                <w:color w:val="000000"/>
                <w:sz w:val="20"/>
                <w:szCs w:val="20"/>
              </w:rPr>
            </w:pPr>
            <w:r>
              <w:rPr>
                <w:color w:val="000000"/>
                <w:sz w:val="20"/>
                <w:szCs w:val="20"/>
              </w:rPr>
              <w:t>1,00</w:t>
            </w:r>
          </w:p>
        </w:tc>
        <w:tc>
          <w:tcPr>
            <w:tcW w:w="709" w:type="dxa"/>
            <w:gridSpan w:val="3"/>
            <w:noWrap/>
            <w:hideMark/>
          </w:tcPr>
          <w:p w:rsidR="005F4A94" w:rsidRDefault="005F4A94" w:rsidP="00D43A85">
            <w:pPr>
              <w:jc w:val="right"/>
              <w:rPr>
                <w:color w:val="000000"/>
                <w:sz w:val="20"/>
                <w:szCs w:val="20"/>
              </w:rPr>
            </w:pPr>
            <w:r>
              <w:rPr>
                <w:color w:val="000000"/>
                <w:sz w:val="20"/>
                <w:szCs w:val="20"/>
              </w:rPr>
              <w:t>1,00</w:t>
            </w:r>
          </w:p>
        </w:tc>
        <w:tc>
          <w:tcPr>
            <w:tcW w:w="1002" w:type="dxa"/>
            <w:gridSpan w:val="5"/>
            <w:noWrap/>
            <w:hideMark/>
          </w:tcPr>
          <w:p w:rsidR="005F4A94" w:rsidRDefault="005F4A94" w:rsidP="00D43A85">
            <w:pPr>
              <w:jc w:val="right"/>
              <w:rPr>
                <w:b/>
                <w:bCs/>
                <w:color w:val="000000"/>
                <w:sz w:val="20"/>
                <w:szCs w:val="20"/>
              </w:rPr>
            </w:pPr>
            <w:r>
              <w:rPr>
                <w:b/>
                <w:bCs/>
                <w:color w:val="000000"/>
                <w:sz w:val="20"/>
                <w:szCs w:val="20"/>
              </w:rPr>
              <w:t>0,00</w:t>
            </w:r>
          </w:p>
        </w:tc>
        <w:tc>
          <w:tcPr>
            <w:tcW w:w="538" w:type="dxa"/>
            <w:gridSpan w:val="2"/>
            <w:noWrap/>
            <w:vAlign w:val="bottom"/>
          </w:tcPr>
          <w:p w:rsidR="005F4A94" w:rsidRDefault="005F4A94" w:rsidP="00D43A85">
            <w:pPr>
              <w:rPr>
                <w:color w:val="000000"/>
                <w:sz w:val="20"/>
                <w:szCs w:val="20"/>
              </w:rPr>
            </w:pPr>
          </w:p>
        </w:tc>
        <w:tc>
          <w:tcPr>
            <w:tcW w:w="287" w:type="dxa"/>
            <w:gridSpan w:val="3"/>
            <w:noWrap/>
            <w:vAlign w:val="bottom"/>
          </w:tcPr>
          <w:p w:rsidR="005F4A94" w:rsidRDefault="005F4A94" w:rsidP="00D43A85">
            <w:pPr>
              <w:rPr>
                <w:color w:val="000000"/>
                <w:sz w:val="20"/>
                <w:szCs w:val="20"/>
              </w:rPr>
            </w:pPr>
          </w:p>
        </w:tc>
      </w:tr>
      <w:tr w:rsidR="005F4A94" w:rsidTr="00D43A85">
        <w:trPr>
          <w:trHeight w:val="80"/>
        </w:trPr>
        <w:tc>
          <w:tcPr>
            <w:tcW w:w="410"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862" w:type="dxa"/>
            <w:gridSpan w:val="3"/>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r>
      <w:tr w:rsidR="005F4A94" w:rsidTr="00D43A85">
        <w:trPr>
          <w:trHeight w:val="113"/>
        </w:trPr>
        <w:tc>
          <w:tcPr>
            <w:tcW w:w="410" w:type="dxa"/>
            <w:noWrap/>
            <w:vAlign w:val="bottom"/>
          </w:tcPr>
          <w:p w:rsidR="005F4A94" w:rsidRDefault="005F4A94" w:rsidP="00D43A85">
            <w:pPr>
              <w:rPr>
                <w:color w:val="000000"/>
                <w:sz w:val="20"/>
                <w:szCs w:val="20"/>
              </w:rPr>
            </w:pPr>
          </w:p>
        </w:tc>
        <w:tc>
          <w:tcPr>
            <w:tcW w:w="263" w:type="dxa"/>
            <w:noWrap/>
            <w:vAlign w:val="bottom"/>
          </w:tcPr>
          <w:p w:rsidR="005F4A94" w:rsidRDefault="005F4A94" w:rsidP="00D43A85">
            <w:pPr>
              <w:rPr>
                <w:color w:val="000000"/>
                <w:sz w:val="20"/>
                <w:szCs w:val="20"/>
              </w:rPr>
            </w:pPr>
          </w:p>
        </w:tc>
        <w:tc>
          <w:tcPr>
            <w:tcW w:w="511" w:type="dxa"/>
            <w:noWrap/>
            <w:vAlign w:val="bottom"/>
          </w:tcPr>
          <w:p w:rsidR="005F4A94" w:rsidRDefault="005F4A94" w:rsidP="00D43A85">
            <w:pPr>
              <w:rPr>
                <w:color w:val="000000"/>
                <w:sz w:val="20"/>
                <w:szCs w:val="20"/>
              </w:rPr>
            </w:pPr>
          </w:p>
        </w:tc>
        <w:tc>
          <w:tcPr>
            <w:tcW w:w="272" w:type="dxa"/>
            <w:noWrap/>
            <w:vAlign w:val="bottom"/>
          </w:tcPr>
          <w:p w:rsidR="005F4A94" w:rsidRDefault="005F4A94" w:rsidP="00D43A85">
            <w:pPr>
              <w:rPr>
                <w:color w:val="000000"/>
                <w:sz w:val="20"/>
                <w:szCs w:val="20"/>
              </w:rPr>
            </w:pPr>
          </w:p>
        </w:tc>
        <w:tc>
          <w:tcPr>
            <w:tcW w:w="435"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272"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404" w:type="dxa"/>
            <w:noWrap/>
            <w:vAlign w:val="bottom"/>
          </w:tcPr>
          <w:p w:rsidR="005F4A94" w:rsidRDefault="005F4A94" w:rsidP="00D43A85">
            <w:pPr>
              <w:rPr>
                <w:color w:val="000000"/>
                <w:sz w:val="20"/>
                <w:szCs w:val="20"/>
              </w:rPr>
            </w:pPr>
          </w:p>
        </w:tc>
        <w:tc>
          <w:tcPr>
            <w:tcW w:w="813" w:type="dxa"/>
            <w:gridSpan w:val="2"/>
            <w:noWrap/>
            <w:vAlign w:val="bottom"/>
          </w:tcPr>
          <w:p w:rsidR="005F4A94" w:rsidRDefault="005F4A94" w:rsidP="00D43A85">
            <w:pPr>
              <w:rPr>
                <w:color w:val="000000"/>
                <w:sz w:val="20"/>
                <w:szCs w:val="20"/>
              </w:rPr>
            </w:pPr>
          </w:p>
        </w:tc>
        <w:tc>
          <w:tcPr>
            <w:tcW w:w="272" w:type="dxa"/>
            <w:gridSpan w:val="2"/>
            <w:noWrap/>
            <w:vAlign w:val="bottom"/>
          </w:tcPr>
          <w:p w:rsidR="005F4A94" w:rsidRDefault="005F4A94" w:rsidP="00D43A85">
            <w:pPr>
              <w:rPr>
                <w:color w:val="000000"/>
                <w:sz w:val="20"/>
                <w:szCs w:val="20"/>
              </w:rPr>
            </w:pPr>
          </w:p>
        </w:tc>
        <w:tc>
          <w:tcPr>
            <w:tcW w:w="266" w:type="dxa"/>
            <w:gridSpan w:val="3"/>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236" w:type="dxa"/>
            <w:gridSpan w:val="2"/>
            <w:noWrap/>
            <w:vAlign w:val="bottom"/>
          </w:tcPr>
          <w:p w:rsidR="005F4A94" w:rsidRDefault="005F4A94" w:rsidP="00D43A85">
            <w:pPr>
              <w:rPr>
                <w:color w:val="000000"/>
                <w:sz w:val="20"/>
                <w:szCs w:val="20"/>
              </w:rPr>
            </w:pPr>
          </w:p>
        </w:tc>
        <w:tc>
          <w:tcPr>
            <w:tcW w:w="266" w:type="dxa"/>
            <w:gridSpan w:val="2"/>
            <w:noWrap/>
            <w:vAlign w:val="bottom"/>
          </w:tcPr>
          <w:p w:rsidR="005F4A94" w:rsidRDefault="005F4A94" w:rsidP="00D43A85">
            <w:pPr>
              <w:rPr>
                <w:color w:val="000000"/>
                <w:sz w:val="20"/>
                <w:szCs w:val="20"/>
              </w:rPr>
            </w:pPr>
          </w:p>
        </w:tc>
        <w:tc>
          <w:tcPr>
            <w:tcW w:w="862" w:type="dxa"/>
            <w:gridSpan w:val="3"/>
            <w:noWrap/>
            <w:vAlign w:val="bottom"/>
          </w:tcPr>
          <w:p w:rsidR="005F4A94" w:rsidRDefault="005F4A94" w:rsidP="00D43A85">
            <w:pPr>
              <w:rPr>
                <w:color w:val="000000"/>
                <w:sz w:val="20"/>
                <w:szCs w:val="20"/>
              </w:rPr>
            </w:pPr>
          </w:p>
        </w:tc>
        <w:tc>
          <w:tcPr>
            <w:tcW w:w="266" w:type="dxa"/>
            <w:gridSpan w:val="2"/>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654" w:type="dxa"/>
            <w:gridSpan w:val="3"/>
            <w:noWrap/>
            <w:vAlign w:val="bottom"/>
          </w:tcPr>
          <w:p w:rsidR="005F4A94" w:rsidRDefault="005F4A94" w:rsidP="00D43A85">
            <w:pPr>
              <w:rPr>
                <w:color w:val="000000"/>
                <w:sz w:val="20"/>
                <w:szCs w:val="20"/>
              </w:rPr>
            </w:pPr>
          </w:p>
        </w:tc>
        <w:tc>
          <w:tcPr>
            <w:tcW w:w="795" w:type="dxa"/>
            <w:gridSpan w:val="3"/>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236" w:type="dxa"/>
            <w:gridSpan w:val="2"/>
            <w:noWrap/>
            <w:vAlign w:val="bottom"/>
          </w:tcPr>
          <w:p w:rsidR="005F4A94" w:rsidRDefault="005F4A94" w:rsidP="00D43A85">
            <w:pPr>
              <w:rPr>
                <w:color w:val="000000"/>
                <w:sz w:val="20"/>
                <w:szCs w:val="20"/>
              </w:rPr>
            </w:pPr>
          </w:p>
        </w:tc>
        <w:tc>
          <w:tcPr>
            <w:tcW w:w="576" w:type="dxa"/>
            <w:gridSpan w:val="2"/>
            <w:noWrap/>
            <w:vAlign w:val="bottom"/>
          </w:tcPr>
          <w:p w:rsidR="005F4A94" w:rsidRDefault="005F4A94" w:rsidP="00D43A85">
            <w:pPr>
              <w:rPr>
                <w:color w:val="000000"/>
                <w:sz w:val="20"/>
                <w:szCs w:val="20"/>
              </w:rPr>
            </w:pPr>
          </w:p>
        </w:tc>
        <w:tc>
          <w:tcPr>
            <w:tcW w:w="436" w:type="dxa"/>
            <w:gridSpan w:val="2"/>
            <w:noWrap/>
            <w:vAlign w:val="bottom"/>
          </w:tcPr>
          <w:p w:rsidR="005F4A94" w:rsidRDefault="005F4A94" w:rsidP="00D43A85">
            <w:pPr>
              <w:rPr>
                <w:color w:val="000000"/>
                <w:sz w:val="20"/>
                <w:szCs w:val="20"/>
              </w:rPr>
            </w:pPr>
          </w:p>
        </w:tc>
        <w:tc>
          <w:tcPr>
            <w:tcW w:w="236" w:type="dxa"/>
            <w:gridSpan w:val="4"/>
            <w:noWrap/>
            <w:vAlign w:val="bottom"/>
          </w:tcPr>
          <w:p w:rsidR="005F4A94" w:rsidRDefault="005F4A94" w:rsidP="00D43A85">
            <w:pPr>
              <w:rPr>
                <w:color w:val="000000"/>
                <w:sz w:val="20"/>
                <w:szCs w:val="20"/>
              </w:rPr>
            </w:pPr>
          </w:p>
        </w:tc>
      </w:tr>
      <w:tr w:rsidR="005F4A94" w:rsidTr="00D43A85">
        <w:trPr>
          <w:gridAfter w:val="2"/>
          <w:wAfter w:w="47" w:type="dxa"/>
          <w:trHeight w:val="113"/>
        </w:trPr>
        <w:tc>
          <w:tcPr>
            <w:tcW w:w="673" w:type="dxa"/>
            <w:gridSpan w:val="2"/>
            <w:noWrap/>
            <w:hideMark/>
          </w:tcPr>
          <w:p w:rsidR="005F4A94" w:rsidRDefault="005F4A94" w:rsidP="00D43A85">
            <w:pPr>
              <w:rPr>
                <w:color w:val="000000"/>
                <w:sz w:val="20"/>
                <w:szCs w:val="20"/>
              </w:rPr>
            </w:pPr>
            <w:r>
              <w:rPr>
                <w:color w:val="000000"/>
                <w:sz w:val="20"/>
                <w:szCs w:val="20"/>
              </w:rPr>
              <w:t>2</w:t>
            </w:r>
          </w:p>
        </w:tc>
        <w:tc>
          <w:tcPr>
            <w:tcW w:w="1218" w:type="dxa"/>
            <w:gridSpan w:val="3"/>
          </w:tcPr>
          <w:p w:rsidR="005F4A94" w:rsidRDefault="005F4A94" w:rsidP="00D43A85">
            <w:pPr>
              <w:rPr>
                <w:color w:val="000000"/>
                <w:sz w:val="20"/>
                <w:szCs w:val="20"/>
              </w:rPr>
            </w:pPr>
          </w:p>
        </w:tc>
        <w:tc>
          <w:tcPr>
            <w:tcW w:w="1945" w:type="dxa"/>
            <w:gridSpan w:val="5"/>
          </w:tcPr>
          <w:p w:rsidR="005F4A94" w:rsidRDefault="005F4A94" w:rsidP="00D43A85">
            <w:pPr>
              <w:rPr>
                <w:color w:val="000000"/>
                <w:sz w:val="20"/>
                <w:szCs w:val="20"/>
              </w:rPr>
            </w:pPr>
          </w:p>
        </w:tc>
        <w:tc>
          <w:tcPr>
            <w:tcW w:w="567" w:type="dxa"/>
            <w:gridSpan w:val="5"/>
          </w:tcPr>
          <w:p w:rsidR="005F4A94" w:rsidRDefault="005F4A94" w:rsidP="00D43A85">
            <w:pPr>
              <w:rPr>
                <w:color w:val="000000"/>
                <w:sz w:val="20"/>
                <w:szCs w:val="20"/>
              </w:rPr>
            </w:pPr>
          </w:p>
        </w:tc>
        <w:tc>
          <w:tcPr>
            <w:tcW w:w="567" w:type="dxa"/>
            <w:gridSpan w:val="4"/>
            <w:noWrap/>
            <w:hideMark/>
          </w:tcPr>
          <w:p w:rsidR="005F4A94" w:rsidRDefault="005F4A94" w:rsidP="00D43A85">
            <w:pPr>
              <w:jc w:val="right"/>
              <w:rPr>
                <w:color w:val="000000"/>
                <w:sz w:val="20"/>
                <w:szCs w:val="20"/>
              </w:rPr>
            </w:pPr>
            <w:r>
              <w:rPr>
                <w:color w:val="000000"/>
                <w:sz w:val="20"/>
                <w:szCs w:val="20"/>
              </w:rPr>
              <w:t>0,00</w:t>
            </w:r>
          </w:p>
        </w:tc>
        <w:tc>
          <w:tcPr>
            <w:tcW w:w="910" w:type="dxa"/>
            <w:gridSpan w:val="5"/>
            <w:noWrap/>
            <w:hideMark/>
          </w:tcPr>
          <w:p w:rsidR="005F4A94" w:rsidRDefault="005F4A94" w:rsidP="00D43A85">
            <w:pPr>
              <w:jc w:val="right"/>
              <w:rPr>
                <w:color w:val="000000"/>
                <w:sz w:val="20"/>
                <w:szCs w:val="20"/>
              </w:rPr>
            </w:pPr>
            <w:r>
              <w:rPr>
                <w:color w:val="000000"/>
                <w:sz w:val="20"/>
                <w:szCs w:val="20"/>
              </w:rPr>
              <w:t>0,00</w:t>
            </w:r>
          </w:p>
        </w:tc>
        <w:tc>
          <w:tcPr>
            <w:tcW w:w="569" w:type="dxa"/>
            <w:gridSpan w:val="2"/>
            <w:noWrap/>
            <w:hideMark/>
          </w:tcPr>
          <w:p w:rsidR="005F4A94" w:rsidRDefault="005F4A94" w:rsidP="00D43A85">
            <w:pPr>
              <w:jc w:val="right"/>
              <w:rPr>
                <w:color w:val="000000"/>
                <w:sz w:val="20"/>
                <w:szCs w:val="20"/>
              </w:rPr>
            </w:pPr>
            <w:r>
              <w:rPr>
                <w:color w:val="000000"/>
                <w:sz w:val="20"/>
                <w:szCs w:val="20"/>
              </w:rPr>
              <w:t>1,00</w:t>
            </w:r>
          </w:p>
        </w:tc>
        <w:tc>
          <w:tcPr>
            <w:tcW w:w="955" w:type="dxa"/>
            <w:gridSpan w:val="4"/>
            <w:noWrap/>
            <w:hideMark/>
          </w:tcPr>
          <w:p w:rsidR="005F4A94" w:rsidRDefault="005F4A94" w:rsidP="00D43A85">
            <w:pPr>
              <w:jc w:val="right"/>
              <w:rPr>
                <w:color w:val="000000"/>
                <w:sz w:val="20"/>
                <w:szCs w:val="20"/>
              </w:rPr>
            </w:pPr>
            <w:r>
              <w:rPr>
                <w:color w:val="000000"/>
                <w:sz w:val="20"/>
                <w:szCs w:val="20"/>
              </w:rPr>
              <w:t>1,00</w:t>
            </w:r>
          </w:p>
        </w:tc>
        <w:tc>
          <w:tcPr>
            <w:tcW w:w="709" w:type="dxa"/>
            <w:gridSpan w:val="3"/>
            <w:noWrap/>
            <w:hideMark/>
          </w:tcPr>
          <w:p w:rsidR="005F4A94" w:rsidRDefault="005F4A94" w:rsidP="00D43A85">
            <w:pPr>
              <w:jc w:val="right"/>
              <w:rPr>
                <w:color w:val="000000"/>
                <w:sz w:val="20"/>
                <w:szCs w:val="20"/>
              </w:rPr>
            </w:pPr>
            <w:r>
              <w:rPr>
                <w:color w:val="000000"/>
                <w:sz w:val="20"/>
                <w:szCs w:val="20"/>
              </w:rPr>
              <w:t>1,00</w:t>
            </w:r>
          </w:p>
        </w:tc>
        <w:tc>
          <w:tcPr>
            <w:tcW w:w="1002" w:type="dxa"/>
            <w:gridSpan w:val="5"/>
            <w:noWrap/>
            <w:hideMark/>
          </w:tcPr>
          <w:p w:rsidR="005F4A94" w:rsidRDefault="005F4A94" w:rsidP="00D43A85">
            <w:pPr>
              <w:jc w:val="right"/>
              <w:rPr>
                <w:b/>
                <w:bCs/>
                <w:color w:val="000000"/>
                <w:sz w:val="20"/>
                <w:szCs w:val="20"/>
              </w:rPr>
            </w:pPr>
            <w:r>
              <w:rPr>
                <w:b/>
                <w:bCs/>
                <w:color w:val="000000"/>
                <w:sz w:val="20"/>
                <w:szCs w:val="20"/>
              </w:rPr>
              <w:t>0,00</w:t>
            </w:r>
          </w:p>
        </w:tc>
        <w:tc>
          <w:tcPr>
            <w:tcW w:w="538" w:type="dxa"/>
            <w:gridSpan w:val="2"/>
            <w:noWrap/>
            <w:vAlign w:val="bottom"/>
          </w:tcPr>
          <w:p w:rsidR="005F4A94" w:rsidRDefault="005F4A94" w:rsidP="00D43A85">
            <w:pPr>
              <w:rPr>
                <w:color w:val="000000"/>
                <w:sz w:val="20"/>
                <w:szCs w:val="20"/>
              </w:rPr>
            </w:pPr>
          </w:p>
        </w:tc>
        <w:tc>
          <w:tcPr>
            <w:tcW w:w="287" w:type="dxa"/>
            <w:gridSpan w:val="3"/>
            <w:noWrap/>
            <w:vAlign w:val="bottom"/>
          </w:tcPr>
          <w:p w:rsidR="005F4A94" w:rsidRDefault="005F4A94" w:rsidP="00D43A85">
            <w:pPr>
              <w:rPr>
                <w:color w:val="000000"/>
                <w:sz w:val="20"/>
                <w:szCs w:val="20"/>
              </w:rPr>
            </w:pPr>
          </w:p>
        </w:tc>
      </w:tr>
      <w:tr w:rsidR="005F4A94" w:rsidTr="00D43A85">
        <w:trPr>
          <w:trHeight w:val="113"/>
        </w:trPr>
        <w:tc>
          <w:tcPr>
            <w:tcW w:w="410"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862" w:type="dxa"/>
            <w:gridSpan w:val="3"/>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r>
      <w:tr w:rsidR="005F4A94" w:rsidTr="00D43A85">
        <w:trPr>
          <w:trHeight w:val="70"/>
        </w:trPr>
        <w:tc>
          <w:tcPr>
            <w:tcW w:w="410"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3"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511"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435"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72"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404"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813"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gridSpan w:val="3"/>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862" w:type="dxa"/>
            <w:gridSpan w:val="3"/>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654" w:type="dxa"/>
            <w:gridSpan w:val="3"/>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795" w:type="dxa"/>
            <w:gridSpan w:val="3"/>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57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436" w:type="dxa"/>
            <w:gridSpan w:val="2"/>
            <w:tcBorders>
              <w:top w:val="nil"/>
              <w:left w:val="nil"/>
              <w:bottom w:val="single" w:sz="4"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gridSpan w:val="4"/>
            <w:tcBorders>
              <w:top w:val="nil"/>
              <w:left w:val="nil"/>
              <w:bottom w:val="single" w:sz="4" w:space="0" w:color="000000"/>
              <w:right w:val="nil"/>
            </w:tcBorders>
            <w:noWrap/>
            <w:vAlign w:val="bottom"/>
          </w:tcPr>
          <w:p w:rsidR="005F4A94" w:rsidRDefault="005F4A94" w:rsidP="00D43A85">
            <w:pPr>
              <w:rPr>
                <w:color w:val="000000"/>
                <w:sz w:val="20"/>
                <w:szCs w:val="20"/>
              </w:rPr>
            </w:pPr>
          </w:p>
        </w:tc>
      </w:tr>
      <w:tr w:rsidR="005F4A94" w:rsidTr="00D43A85">
        <w:trPr>
          <w:trHeight w:val="113"/>
        </w:trPr>
        <w:tc>
          <w:tcPr>
            <w:tcW w:w="410" w:type="dxa"/>
            <w:noWrap/>
            <w:vAlign w:val="bottom"/>
          </w:tcPr>
          <w:p w:rsidR="005F4A94" w:rsidRDefault="005F4A94" w:rsidP="00D43A85">
            <w:pPr>
              <w:rPr>
                <w:color w:val="000000"/>
                <w:sz w:val="20"/>
                <w:szCs w:val="20"/>
              </w:rPr>
            </w:pPr>
          </w:p>
        </w:tc>
        <w:tc>
          <w:tcPr>
            <w:tcW w:w="263" w:type="dxa"/>
            <w:noWrap/>
            <w:vAlign w:val="bottom"/>
          </w:tcPr>
          <w:p w:rsidR="005F4A94" w:rsidRDefault="005F4A94" w:rsidP="00D43A85">
            <w:pPr>
              <w:rPr>
                <w:color w:val="000000"/>
                <w:sz w:val="20"/>
                <w:szCs w:val="20"/>
              </w:rPr>
            </w:pPr>
          </w:p>
        </w:tc>
        <w:tc>
          <w:tcPr>
            <w:tcW w:w="511" w:type="dxa"/>
            <w:noWrap/>
            <w:vAlign w:val="bottom"/>
          </w:tcPr>
          <w:p w:rsidR="005F4A94" w:rsidRDefault="005F4A94" w:rsidP="00D43A85">
            <w:pPr>
              <w:rPr>
                <w:color w:val="000000"/>
                <w:sz w:val="20"/>
                <w:szCs w:val="20"/>
              </w:rPr>
            </w:pPr>
          </w:p>
        </w:tc>
        <w:tc>
          <w:tcPr>
            <w:tcW w:w="272" w:type="dxa"/>
            <w:noWrap/>
            <w:vAlign w:val="bottom"/>
          </w:tcPr>
          <w:p w:rsidR="005F4A94" w:rsidRDefault="005F4A94" w:rsidP="00D43A85">
            <w:pPr>
              <w:rPr>
                <w:color w:val="000000"/>
                <w:sz w:val="20"/>
                <w:szCs w:val="20"/>
              </w:rPr>
            </w:pPr>
          </w:p>
        </w:tc>
        <w:tc>
          <w:tcPr>
            <w:tcW w:w="435"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272"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404" w:type="dxa"/>
            <w:noWrap/>
            <w:vAlign w:val="bottom"/>
          </w:tcPr>
          <w:p w:rsidR="005F4A94" w:rsidRDefault="005F4A94" w:rsidP="00D43A85">
            <w:pPr>
              <w:rPr>
                <w:color w:val="000000"/>
                <w:sz w:val="20"/>
                <w:szCs w:val="20"/>
              </w:rPr>
            </w:pPr>
          </w:p>
        </w:tc>
        <w:tc>
          <w:tcPr>
            <w:tcW w:w="813" w:type="dxa"/>
            <w:gridSpan w:val="2"/>
            <w:noWrap/>
            <w:vAlign w:val="bottom"/>
          </w:tcPr>
          <w:p w:rsidR="005F4A94" w:rsidRDefault="005F4A94" w:rsidP="00D43A85">
            <w:pPr>
              <w:rPr>
                <w:color w:val="000000"/>
                <w:sz w:val="20"/>
                <w:szCs w:val="20"/>
              </w:rPr>
            </w:pPr>
          </w:p>
        </w:tc>
        <w:tc>
          <w:tcPr>
            <w:tcW w:w="272" w:type="dxa"/>
            <w:gridSpan w:val="2"/>
            <w:noWrap/>
            <w:vAlign w:val="bottom"/>
          </w:tcPr>
          <w:p w:rsidR="005F4A94" w:rsidRDefault="005F4A94" w:rsidP="00D43A85">
            <w:pPr>
              <w:rPr>
                <w:color w:val="000000"/>
                <w:sz w:val="20"/>
                <w:szCs w:val="20"/>
              </w:rPr>
            </w:pPr>
          </w:p>
        </w:tc>
        <w:tc>
          <w:tcPr>
            <w:tcW w:w="266" w:type="dxa"/>
            <w:gridSpan w:val="3"/>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236" w:type="dxa"/>
            <w:gridSpan w:val="2"/>
            <w:noWrap/>
            <w:vAlign w:val="bottom"/>
          </w:tcPr>
          <w:p w:rsidR="005F4A94" w:rsidRDefault="005F4A94" w:rsidP="00D43A85">
            <w:pPr>
              <w:rPr>
                <w:color w:val="000000"/>
                <w:sz w:val="20"/>
                <w:szCs w:val="20"/>
              </w:rPr>
            </w:pPr>
          </w:p>
        </w:tc>
        <w:tc>
          <w:tcPr>
            <w:tcW w:w="266" w:type="dxa"/>
            <w:gridSpan w:val="2"/>
            <w:noWrap/>
            <w:vAlign w:val="bottom"/>
          </w:tcPr>
          <w:p w:rsidR="005F4A94" w:rsidRDefault="005F4A94" w:rsidP="00D43A85">
            <w:pPr>
              <w:rPr>
                <w:color w:val="000000"/>
                <w:sz w:val="20"/>
                <w:szCs w:val="20"/>
              </w:rPr>
            </w:pPr>
          </w:p>
        </w:tc>
        <w:tc>
          <w:tcPr>
            <w:tcW w:w="862" w:type="dxa"/>
            <w:gridSpan w:val="3"/>
            <w:noWrap/>
            <w:vAlign w:val="bottom"/>
          </w:tcPr>
          <w:p w:rsidR="005F4A94" w:rsidRDefault="005F4A94" w:rsidP="00D43A85">
            <w:pPr>
              <w:rPr>
                <w:color w:val="000000"/>
                <w:sz w:val="20"/>
                <w:szCs w:val="20"/>
              </w:rPr>
            </w:pPr>
          </w:p>
        </w:tc>
        <w:tc>
          <w:tcPr>
            <w:tcW w:w="266" w:type="dxa"/>
            <w:gridSpan w:val="2"/>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654" w:type="dxa"/>
            <w:gridSpan w:val="3"/>
            <w:noWrap/>
            <w:vAlign w:val="bottom"/>
          </w:tcPr>
          <w:p w:rsidR="005F4A94" w:rsidRDefault="005F4A94" w:rsidP="00D43A85">
            <w:pPr>
              <w:rPr>
                <w:color w:val="000000"/>
                <w:sz w:val="20"/>
                <w:szCs w:val="20"/>
              </w:rPr>
            </w:pPr>
          </w:p>
        </w:tc>
        <w:tc>
          <w:tcPr>
            <w:tcW w:w="795" w:type="dxa"/>
            <w:gridSpan w:val="3"/>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236" w:type="dxa"/>
            <w:gridSpan w:val="2"/>
            <w:noWrap/>
            <w:vAlign w:val="bottom"/>
          </w:tcPr>
          <w:p w:rsidR="005F4A94" w:rsidRDefault="005F4A94" w:rsidP="00D43A85">
            <w:pPr>
              <w:rPr>
                <w:color w:val="000000"/>
                <w:sz w:val="20"/>
                <w:szCs w:val="20"/>
              </w:rPr>
            </w:pPr>
          </w:p>
        </w:tc>
        <w:tc>
          <w:tcPr>
            <w:tcW w:w="576" w:type="dxa"/>
            <w:gridSpan w:val="2"/>
            <w:noWrap/>
            <w:vAlign w:val="bottom"/>
          </w:tcPr>
          <w:p w:rsidR="005F4A94" w:rsidRDefault="005F4A94" w:rsidP="00D43A85">
            <w:pPr>
              <w:rPr>
                <w:color w:val="000000"/>
                <w:sz w:val="20"/>
                <w:szCs w:val="20"/>
              </w:rPr>
            </w:pPr>
          </w:p>
        </w:tc>
        <w:tc>
          <w:tcPr>
            <w:tcW w:w="436" w:type="dxa"/>
            <w:gridSpan w:val="2"/>
            <w:noWrap/>
            <w:vAlign w:val="bottom"/>
          </w:tcPr>
          <w:p w:rsidR="005F4A94" w:rsidRDefault="005F4A94" w:rsidP="00D43A85">
            <w:pPr>
              <w:rPr>
                <w:color w:val="000000"/>
                <w:sz w:val="20"/>
                <w:szCs w:val="20"/>
              </w:rPr>
            </w:pPr>
          </w:p>
        </w:tc>
        <w:tc>
          <w:tcPr>
            <w:tcW w:w="236" w:type="dxa"/>
            <w:gridSpan w:val="4"/>
            <w:noWrap/>
            <w:vAlign w:val="bottom"/>
          </w:tcPr>
          <w:p w:rsidR="005F4A94" w:rsidRDefault="005F4A94" w:rsidP="00D43A85">
            <w:pPr>
              <w:rPr>
                <w:color w:val="000000"/>
                <w:sz w:val="20"/>
                <w:szCs w:val="20"/>
              </w:rPr>
            </w:pPr>
          </w:p>
        </w:tc>
      </w:tr>
      <w:tr w:rsidR="005F4A94" w:rsidTr="00D43A85">
        <w:trPr>
          <w:gridAfter w:val="2"/>
          <w:wAfter w:w="47" w:type="dxa"/>
          <w:trHeight w:val="113"/>
        </w:trPr>
        <w:tc>
          <w:tcPr>
            <w:tcW w:w="410" w:type="dxa"/>
            <w:noWrap/>
            <w:vAlign w:val="bottom"/>
          </w:tcPr>
          <w:p w:rsidR="005F4A94" w:rsidRDefault="005F4A94" w:rsidP="00D43A85">
            <w:pPr>
              <w:rPr>
                <w:color w:val="000000"/>
                <w:sz w:val="20"/>
                <w:szCs w:val="20"/>
              </w:rPr>
            </w:pPr>
          </w:p>
        </w:tc>
        <w:tc>
          <w:tcPr>
            <w:tcW w:w="263" w:type="dxa"/>
            <w:noWrap/>
            <w:vAlign w:val="bottom"/>
          </w:tcPr>
          <w:p w:rsidR="005F4A94" w:rsidRDefault="005F4A94" w:rsidP="00D43A85">
            <w:pPr>
              <w:rPr>
                <w:color w:val="000000"/>
                <w:sz w:val="20"/>
                <w:szCs w:val="20"/>
              </w:rPr>
            </w:pPr>
          </w:p>
        </w:tc>
        <w:tc>
          <w:tcPr>
            <w:tcW w:w="511" w:type="dxa"/>
            <w:noWrap/>
            <w:vAlign w:val="bottom"/>
          </w:tcPr>
          <w:p w:rsidR="005F4A94" w:rsidRDefault="005F4A94" w:rsidP="00D43A85">
            <w:pPr>
              <w:rPr>
                <w:color w:val="000000"/>
                <w:sz w:val="20"/>
                <w:szCs w:val="20"/>
              </w:rPr>
            </w:pPr>
          </w:p>
        </w:tc>
        <w:tc>
          <w:tcPr>
            <w:tcW w:w="272" w:type="dxa"/>
            <w:noWrap/>
            <w:vAlign w:val="bottom"/>
          </w:tcPr>
          <w:p w:rsidR="005F4A94" w:rsidRDefault="005F4A94" w:rsidP="00D43A85">
            <w:pPr>
              <w:rPr>
                <w:color w:val="000000"/>
                <w:sz w:val="20"/>
                <w:szCs w:val="20"/>
              </w:rPr>
            </w:pPr>
          </w:p>
        </w:tc>
        <w:tc>
          <w:tcPr>
            <w:tcW w:w="435" w:type="dxa"/>
            <w:noWrap/>
            <w:vAlign w:val="bottom"/>
          </w:tcPr>
          <w:p w:rsidR="005F4A94" w:rsidRDefault="005F4A94" w:rsidP="00D43A85">
            <w:pPr>
              <w:rPr>
                <w:color w:val="000000"/>
                <w:sz w:val="20"/>
                <w:szCs w:val="20"/>
              </w:rPr>
            </w:pPr>
          </w:p>
        </w:tc>
        <w:tc>
          <w:tcPr>
            <w:tcW w:w="2512" w:type="dxa"/>
            <w:gridSpan w:val="10"/>
            <w:hideMark/>
          </w:tcPr>
          <w:p w:rsidR="005F4A94" w:rsidRDefault="005F4A94" w:rsidP="00D43A85">
            <w:pPr>
              <w:rPr>
                <w:b/>
                <w:bCs/>
                <w:i/>
                <w:iCs/>
                <w:color w:val="000000"/>
                <w:sz w:val="20"/>
                <w:szCs w:val="20"/>
              </w:rPr>
            </w:pPr>
            <w:r>
              <w:rPr>
                <w:b/>
                <w:bCs/>
                <w:i/>
                <w:iCs/>
                <w:color w:val="000000"/>
                <w:sz w:val="20"/>
                <w:szCs w:val="20"/>
              </w:rPr>
              <w:t>Итого по разделу</w:t>
            </w:r>
          </w:p>
        </w:tc>
        <w:tc>
          <w:tcPr>
            <w:tcW w:w="567" w:type="dxa"/>
            <w:gridSpan w:val="4"/>
          </w:tcPr>
          <w:p w:rsidR="005F4A94" w:rsidRDefault="005F4A94" w:rsidP="00D43A85">
            <w:pPr>
              <w:jc w:val="right"/>
              <w:rPr>
                <w:b/>
                <w:bCs/>
                <w:i/>
                <w:iCs/>
                <w:color w:val="000000"/>
                <w:sz w:val="20"/>
                <w:szCs w:val="20"/>
              </w:rPr>
            </w:pPr>
          </w:p>
        </w:tc>
        <w:tc>
          <w:tcPr>
            <w:tcW w:w="910" w:type="dxa"/>
            <w:gridSpan w:val="5"/>
            <w:noWrap/>
          </w:tcPr>
          <w:p w:rsidR="005F4A94" w:rsidRDefault="005F4A94" w:rsidP="00D43A85">
            <w:pPr>
              <w:rPr>
                <w:b/>
                <w:bCs/>
                <w:i/>
                <w:iCs/>
                <w:color w:val="000000"/>
                <w:sz w:val="20"/>
                <w:szCs w:val="20"/>
              </w:rPr>
            </w:pPr>
          </w:p>
        </w:tc>
        <w:tc>
          <w:tcPr>
            <w:tcW w:w="569" w:type="dxa"/>
            <w:gridSpan w:val="2"/>
            <w:noWrap/>
          </w:tcPr>
          <w:p w:rsidR="005F4A94" w:rsidRDefault="005F4A94" w:rsidP="00D43A85">
            <w:pPr>
              <w:rPr>
                <w:b/>
                <w:bCs/>
                <w:i/>
                <w:iCs/>
                <w:color w:val="000000"/>
                <w:sz w:val="20"/>
                <w:szCs w:val="20"/>
              </w:rPr>
            </w:pPr>
          </w:p>
        </w:tc>
        <w:tc>
          <w:tcPr>
            <w:tcW w:w="955" w:type="dxa"/>
            <w:gridSpan w:val="4"/>
            <w:noWrap/>
          </w:tcPr>
          <w:p w:rsidR="005F4A94" w:rsidRDefault="005F4A94" w:rsidP="00D43A85">
            <w:pPr>
              <w:rPr>
                <w:b/>
                <w:bCs/>
                <w:i/>
                <w:iCs/>
                <w:color w:val="000000"/>
                <w:sz w:val="20"/>
                <w:szCs w:val="20"/>
              </w:rPr>
            </w:pPr>
          </w:p>
        </w:tc>
        <w:tc>
          <w:tcPr>
            <w:tcW w:w="709" w:type="dxa"/>
            <w:gridSpan w:val="3"/>
            <w:noWrap/>
          </w:tcPr>
          <w:p w:rsidR="005F4A94" w:rsidRDefault="005F4A94" w:rsidP="00D43A85">
            <w:pPr>
              <w:rPr>
                <w:b/>
                <w:bCs/>
                <w:i/>
                <w:iCs/>
                <w:color w:val="000000"/>
                <w:sz w:val="20"/>
                <w:szCs w:val="20"/>
              </w:rPr>
            </w:pPr>
          </w:p>
        </w:tc>
        <w:tc>
          <w:tcPr>
            <w:tcW w:w="1002" w:type="dxa"/>
            <w:gridSpan w:val="5"/>
            <w:noWrap/>
            <w:hideMark/>
          </w:tcPr>
          <w:p w:rsidR="005F4A94" w:rsidRDefault="005F4A94" w:rsidP="00D43A85">
            <w:pPr>
              <w:jc w:val="right"/>
              <w:rPr>
                <w:b/>
                <w:bCs/>
                <w:i/>
                <w:iCs/>
                <w:color w:val="000000"/>
                <w:sz w:val="20"/>
                <w:szCs w:val="20"/>
              </w:rPr>
            </w:pPr>
            <w:r>
              <w:rPr>
                <w:b/>
                <w:bCs/>
                <w:i/>
                <w:iCs/>
                <w:color w:val="000000"/>
                <w:sz w:val="20"/>
                <w:szCs w:val="20"/>
              </w:rPr>
              <w:t>0,00</w:t>
            </w:r>
          </w:p>
        </w:tc>
        <w:tc>
          <w:tcPr>
            <w:tcW w:w="538" w:type="dxa"/>
            <w:gridSpan w:val="2"/>
            <w:noWrap/>
            <w:vAlign w:val="bottom"/>
          </w:tcPr>
          <w:p w:rsidR="005F4A94" w:rsidRDefault="005F4A94" w:rsidP="00D43A85">
            <w:pPr>
              <w:rPr>
                <w:color w:val="000000"/>
                <w:sz w:val="20"/>
                <w:szCs w:val="20"/>
              </w:rPr>
            </w:pPr>
          </w:p>
        </w:tc>
        <w:tc>
          <w:tcPr>
            <w:tcW w:w="287" w:type="dxa"/>
            <w:gridSpan w:val="3"/>
            <w:noWrap/>
            <w:vAlign w:val="bottom"/>
          </w:tcPr>
          <w:p w:rsidR="005F4A94" w:rsidRDefault="005F4A94" w:rsidP="00D43A85">
            <w:pPr>
              <w:rPr>
                <w:color w:val="000000"/>
                <w:sz w:val="20"/>
                <w:szCs w:val="20"/>
              </w:rPr>
            </w:pPr>
          </w:p>
        </w:tc>
      </w:tr>
      <w:tr w:rsidR="005F4A94" w:rsidTr="00D43A85">
        <w:trPr>
          <w:trHeight w:val="90"/>
        </w:trPr>
        <w:tc>
          <w:tcPr>
            <w:tcW w:w="410" w:type="dxa"/>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3" w:type="dxa"/>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511" w:type="dxa"/>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72" w:type="dxa"/>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435" w:type="dxa"/>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72" w:type="dxa"/>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404" w:type="dxa"/>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813" w:type="dxa"/>
            <w:gridSpan w:val="2"/>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72" w:type="dxa"/>
            <w:gridSpan w:val="2"/>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gridSpan w:val="3"/>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gridSpan w:val="2"/>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gridSpan w:val="2"/>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862" w:type="dxa"/>
            <w:gridSpan w:val="3"/>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66" w:type="dxa"/>
            <w:gridSpan w:val="2"/>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654" w:type="dxa"/>
            <w:gridSpan w:val="3"/>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795" w:type="dxa"/>
            <w:gridSpan w:val="3"/>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gridSpan w:val="2"/>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576" w:type="dxa"/>
            <w:gridSpan w:val="2"/>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436" w:type="dxa"/>
            <w:gridSpan w:val="2"/>
            <w:tcBorders>
              <w:top w:val="nil"/>
              <w:left w:val="nil"/>
              <w:bottom w:val="double" w:sz="6" w:space="0" w:color="000000"/>
              <w:right w:val="nil"/>
            </w:tcBorders>
            <w:noWrap/>
            <w:vAlign w:val="bottom"/>
            <w:hideMark/>
          </w:tcPr>
          <w:p w:rsidR="005F4A94" w:rsidRDefault="005F4A94" w:rsidP="00D43A85">
            <w:pPr>
              <w:rPr>
                <w:color w:val="000000"/>
                <w:sz w:val="20"/>
                <w:szCs w:val="20"/>
              </w:rPr>
            </w:pPr>
            <w:r>
              <w:rPr>
                <w:color w:val="000000"/>
                <w:sz w:val="20"/>
                <w:szCs w:val="20"/>
              </w:rPr>
              <w:t> </w:t>
            </w:r>
          </w:p>
        </w:tc>
        <w:tc>
          <w:tcPr>
            <w:tcW w:w="236" w:type="dxa"/>
            <w:gridSpan w:val="4"/>
            <w:tcBorders>
              <w:top w:val="nil"/>
              <w:left w:val="nil"/>
              <w:bottom w:val="double" w:sz="6" w:space="0" w:color="000000"/>
              <w:right w:val="nil"/>
            </w:tcBorders>
            <w:noWrap/>
            <w:vAlign w:val="bottom"/>
          </w:tcPr>
          <w:p w:rsidR="005F4A94" w:rsidRDefault="005F4A94" w:rsidP="00D43A85">
            <w:pPr>
              <w:rPr>
                <w:color w:val="000000"/>
                <w:sz w:val="20"/>
                <w:szCs w:val="20"/>
              </w:rPr>
            </w:pPr>
          </w:p>
        </w:tc>
      </w:tr>
      <w:tr w:rsidR="005F4A94" w:rsidTr="00D43A85">
        <w:trPr>
          <w:gridAfter w:val="2"/>
          <w:wAfter w:w="47" w:type="dxa"/>
          <w:trHeight w:val="113"/>
        </w:trPr>
        <w:tc>
          <w:tcPr>
            <w:tcW w:w="410" w:type="dxa"/>
            <w:noWrap/>
            <w:vAlign w:val="bottom"/>
          </w:tcPr>
          <w:p w:rsidR="005F4A94" w:rsidRDefault="005F4A94" w:rsidP="00D43A85">
            <w:pPr>
              <w:rPr>
                <w:color w:val="000000"/>
                <w:sz w:val="20"/>
                <w:szCs w:val="20"/>
              </w:rPr>
            </w:pPr>
          </w:p>
        </w:tc>
        <w:tc>
          <w:tcPr>
            <w:tcW w:w="263" w:type="dxa"/>
            <w:noWrap/>
            <w:vAlign w:val="bottom"/>
          </w:tcPr>
          <w:p w:rsidR="005F4A94" w:rsidRDefault="005F4A94" w:rsidP="00D43A85">
            <w:pPr>
              <w:rPr>
                <w:color w:val="000000"/>
                <w:sz w:val="20"/>
                <w:szCs w:val="20"/>
              </w:rPr>
            </w:pPr>
          </w:p>
        </w:tc>
        <w:tc>
          <w:tcPr>
            <w:tcW w:w="511" w:type="dxa"/>
            <w:noWrap/>
            <w:vAlign w:val="bottom"/>
          </w:tcPr>
          <w:p w:rsidR="005F4A94" w:rsidRDefault="005F4A94" w:rsidP="00D43A85">
            <w:pPr>
              <w:rPr>
                <w:color w:val="000000"/>
                <w:sz w:val="20"/>
                <w:szCs w:val="20"/>
              </w:rPr>
            </w:pPr>
          </w:p>
        </w:tc>
        <w:tc>
          <w:tcPr>
            <w:tcW w:w="272" w:type="dxa"/>
            <w:noWrap/>
            <w:vAlign w:val="bottom"/>
          </w:tcPr>
          <w:p w:rsidR="005F4A94" w:rsidRDefault="005F4A94" w:rsidP="00D43A85">
            <w:pPr>
              <w:rPr>
                <w:color w:val="000000"/>
                <w:sz w:val="20"/>
                <w:szCs w:val="20"/>
              </w:rPr>
            </w:pPr>
          </w:p>
        </w:tc>
        <w:tc>
          <w:tcPr>
            <w:tcW w:w="435" w:type="dxa"/>
            <w:noWrap/>
            <w:vAlign w:val="bottom"/>
          </w:tcPr>
          <w:p w:rsidR="005F4A94" w:rsidRDefault="005F4A94" w:rsidP="00D43A85">
            <w:pPr>
              <w:rPr>
                <w:color w:val="000000"/>
                <w:sz w:val="20"/>
                <w:szCs w:val="20"/>
              </w:rPr>
            </w:pPr>
          </w:p>
        </w:tc>
        <w:tc>
          <w:tcPr>
            <w:tcW w:w="2512" w:type="dxa"/>
            <w:gridSpan w:val="10"/>
            <w:hideMark/>
          </w:tcPr>
          <w:p w:rsidR="005F4A94" w:rsidRDefault="005F4A94" w:rsidP="00D43A85">
            <w:pPr>
              <w:rPr>
                <w:color w:val="000000"/>
                <w:sz w:val="20"/>
                <w:szCs w:val="20"/>
              </w:rPr>
            </w:pPr>
            <w:r>
              <w:rPr>
                <w:color w:val="000000"/>
                <w:sz w:val="20"/>
                <w:szCs w:val="20"/>
              </w:rPr>
              <w:t>Итого по всем разделам</w:t>
            </w:r>
          </w:p>
        </w:tc>
        <w:tc>
          <w:tcPr>
            <w:tcW w:w="567" w:type="dxa"/>
            <w:gridSpan w:val="4"/>
          </w:tcPr>
          <w:p w:rsidR="005F4A94" w:rsidRDefault="005F4A94" w:rsidP="00D43A85">
            <w:pPr>
              <w:jc w:val="right"/>
              <w:rPr>
                <w:color w:val="000000"/>
                <w:sz w:val="20"/>
                <w:szCs w:val="20"/>
              </w:rPr>
            </w:pPr>
          </w:p>
        </w:tc>
        <w:tc>
          <w:tcPr>
            <w:tcW w:w="910" w:type="dxa"/>
            <w:gridSpan w:val="5"/>
            <w:noWrap/>
          </w:tcPr>
          <w:p w:rsidR="005F4A94" w:rsidRDefault="005F4A94" w:rsidP="00D43A85">
            <w:pPr>
              <w:rPr>
                <w:color w:val="000000"/>
                <w:sz w:val="20"/>
                <w:szCs w:val="20"/>
              </w:rPr>
            </w:pPr>
          </w:p>
        </w:tc>
        <w:tc>
          <w:tcPr>
            <w:tcW w:w="569" w:type="dxa"/>
            <w:gridSpan w:val="2"/>
            <w:noWrap/>
          </w:tcPr>
          <w:p w:rsidR="005F4A94" w:rsidRDefault="005F4A94" w:rsidP="00D43A85">
            <w:pPr>
              <w:rPr>
                <w:color w:val="000000"/>
                <w:sz w:val="20"/>
                <w:szCs w:val="20"/>
              </w:rPr>
            </w:pPr>
          </w:p>
        </w:tc>
        <w:tc>
          <w:tcPr>
            <w:tcW w:w="955" w:type="dxa"/>
            <w:gridSpan w:val="4"/>
            <w:noWrap/>
          </w:tcPr>
          <w:p w:rsidR="005F4A94" w:rsidRDefault="005F4A94" w:rsidP="00D43A85">
            <w:pPr>
              <w:rPr>
                <w:color w:val="000000"/>
                <w:sz w:val="20"/>
                <w:szCs w:val="20"/>
              </w:rPr>
            </w:pPr>
          </w:p>
        </w:tc>
        <w:tc>
          <w:tcPr>
            <w:tcW w:w="709" w:type="dxa"/>
            <w:gridSpan w:val="3"/>
            <w:noWrap/>
          </w:tcPr>
          <w:p w:rsidR="005F4A94" w:rsidRDefault="005F4A94" w:rsidP="00D43A85">
            <w:pPr>
              <w:rPr>
                <w:color w:val="000000"/>
                <w:sz w:val="20"/>
                <w:szCs w:val="20"/>
              </w:rPr>
            </w:pPr>
          </w:p>
        </w:tc>
        <w:tc>
          <w:tcPr>
            <w:tcW w:w="1002" w:type="dxa"/>
            <w:gridSpan w:val="5"/>
            <w:noWrap/>
            <w:hideMark/>
          </w:tcPr>
          <w:p w:rsidR="005F4A94" w:rsidRDefault="005F4A94" w:rsidP="00D43A85">
            <w:pPr>
              <w:jc w:val="right"/>
              <w:rPr>
                <w:color w:val="000000"/>
                <w:sz w:val="20"/>
                <w:szCs w:val="20"/>
              </w:rPr>
            </w:pPr>
            <w:r>
              <w:rPr>
                <w:color w:val="000000"/>
                <w:sz w:val="20"/>
                <w:szCs w:val="20"/>
              </w:rPr>
              <w:t>0,00</w:t>
            </w:r>
          </w:p>
        </w:tc>
        <w:tc>
          <w:tcPr>
            <w:tcW w:w="538" w:type="dxa"/>
            <w:gridSpan w:val="2"/>
            <w:noWrap/>
            <w:vAlign w:val="bottom"/>
          </w:tcPr>
          <w:p w:rsidR="005F4A94" w:rsidRDefault="005F4A94" w:rsidP="00D43A85">
            <w:pPr>
              <w:rPr>
                <w:color w:val="000000"/>
                <w:sz w:val="20"/>
                <w:szCs w:val="20"/>
              </w:rPr>
            </w:pPr>
          </w:p>
        </w:tc>
        <w:tc>
          <w:tcPr>
            <w:tcW w:w="287" w:type="dxa"/>
            <w:gridSpan w:val="3"/>
            <w:noWrap/>
            <w:vAlign w:val="bottom"/>
          </w:tcPr>
          <w:p w:rsidR="005F4A94" w:rsidRDefault="005F4A94" w:rsidP="00D43A85">
            <w:pPr>
              <w:rPr>
                <w:color w:val="000000"/>
                <w:sz w:val="20"/>
                <w:szCs w:val="20"/>
              </w:rPr>
            </w:pPr>
          </w:p>
        </w:tc>
      </w:tr>
      <w:tr w:rsidR="005F4A94" w:rsidTr="00D43A85">
        <w:trPr>
          <w:trHeight w:val="113"/>
        </w:trPr>
        <w:tc>
          <w:tcPr>
            <w:tcW w:w="410" w:type="dxa"/>
            <w:noWrap/>
            <w:vAlign w:val="bottom"/>
          </w:tcPr>
          <w:p w:rsidR="005F4A94" w:rsidRDefault="005F4A94" w:rsidP="00D43A85">
            <w:pPr>
              <w:rPr>
                <w:color w:val="000000"/>
                <w:sz w:val="20"/>
                <w:szCs w:val="20"/>
              </w:rPr>
            </w:pPr>
          </w:p>
        </w:tc>
        <w:tc>
          <w:tcPr>
            <w:tcW w:w="263" w:type="dxa"/>
            <w:noWrap/>
            <w:vAlign w:val="bottom"/>
          </w:tcPr>
          <w:p w:rsidR="005F4A94" w:rsidRDefault="005F4A94" w:rsidP="00D43A85">
            <w:pPr>
              <w:rPr>
                <w:color w:val="000000"/>
                <w:sz w:val="20"/>
                <w:szCs w:val="20"/>
              </w:rPr>
            </w:pPr>
          </w:p>
        </w:tc>
        <w:tc>
          <w:tcPr>
            <w:tcW w:w="511" w:type="dxa"/>
            <w:noWrap/>
            <w:vAlign w:val="bottom"/>
          </w:tcPr>
          <w:p w:rsidR="005F4A94" w:rsidRDefault="005F4A94" w:rsidP="00D43A85">
            <w:pPr>
              <w:rPr>
                <w:color w:val="000000"/>
                <w:sz w:val="20"/>
                <w:szCs w:val="20"/>
              </w:rPr>
            </w:pPr>
          </w:p>
        </w:tc>
        <w:tc>
          <w:tcPr>
            <w:tcW w:w="272" w:type="dxa"/>
            <w:noWrap/>
            <w:vAlign w:val="bottom"/>
          </w:tcPr>
          <w:p w:rsidR="005F4A94" w:rsidRDefault="005F4A94" w:rsidP="00D43A85">
            <w:pPr>
              <w:rPr>
                <w:color w:val="000000"/>
                <w:sz w:val="20"/>
                <w:szCs w:val="20"/>
              </w:rPr>
            </w:pPr>
          </w:p>
        </w:tc>
        <w:tc>
          <w:tcPr>
            <w:tcW w:w="435"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272"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404" w:type="dxa"/>
            <w:noWrap/>
            <w:vAlign w:val="bottom"/>
          </w:tcPr>
          <w:p w:rsidR="005F4A94" w:rsidRDefault="005F4A94" w:rsidP="00D43A85">
            <w:pPr>
              <w:rPr>
                <w:color w:val="000000"/>
                <w:sz w:val="20"/>
                <w:szCs w:val="20"/>
              </w:rPr>
            </w:pPr>
          </w:p>
        </w:tc>
        <w:tc>
          <w:tcPr>
            <w:tcW w:w="813" w:type="dxa"/>
            <w:gridSpan w:val="2"/>
            <w:noWrap/>
            <w:vAlign w:val="bottom"/>
          </w:tcPr>
          <w:p w:rsidR="005F4A94" w:rsidRDefault="005F4A94" w:rsidP="00D43A85">
            <w:pPr>
              <w:rPr>
                <w:color w:val="000000"/>
                <w:sz w:val="20"/>
                <w:szCs w:val="20"/>
              </w:rPr>
            </w:pPr>
          </w:p>
        </w:tc>
        <w:tc>
          <w:tcPr>
            <w:tcW w:w="272" w:type="dxa"/>
            <w:gridSpan w:val="2"/>
            <w:noWrap/>
            <w:vAlign w:val="bottom"/>
          </w:tcPr>
          <w:p w:rsidR="005F4A94" w:rsidRDefault="005F4A94" w:rsidP="00D43A85">
            <w:pPr>
              <w:rPr>
                <w:color w:val="000000"/>
                <w:sz w:val="20"/>
                <w:szCs w:val="20"/>
              </w:rPr>
            </w:pPr>
          </w:p>
        </w:tc>
        <w:tc>
          <w:tcPr>
            <w:tcW w:w="266" w:type="dxa"/>
            <w:gridSpan w:val="3"/>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236" w:type="dxa"/>
            <w:gridSpan w:val="2"/>
            <w:noWrap/>
            <w:vAlign w:val="bottom"/>
          </w:tcPr>
          <w:p w:rsidR="005F4A94" w:rsidRDefault="005F4A94" w:rsidP="00D43A85">
            <w:pPr>
              <w:rPr>
                <w:color w:val="000000"/>
                <w:sz w:val="20"/>
                <w:szCs w:val="20"/>
              </w:rPr>
            </w:pPr>
          </w:p>
        </w:tc>
        <w:tc>
          <w:tcPr>
            <w:tcW w:w="266" w:type="dxa"/>
            <w:gridSpan w:val="2"/>
            <w:noWrap/>
            <w:vAlign w:val="bottom"/>
          </w:tcPr>
          <w:p w:rsidR="005F4A94" w:rsidRDefault="005F4A94" w:rsidP="00D43A85">
            <w:pPr>
              <w:rPr>
                <w:color w:val="000000"/>
                <w:sz w:val="20"/>
                <w:szCs w:val="20"/>
              </w:rPr>
            </w:pPr>
          </w:p>
        </w:tc>
        <w:tc>
          <w:tcPr>
            <w:tcW w:w="862" w:type="dxa"/>
            <w:gridSpan w:val="3"/>
            <w:noWrap/>
            <w:vAlign w:val="bottom"/>
          </w:tcPr>
          <w:p w:rsidR="005F4A94" w:rsidRDefault="005F4A94" w:rsidP="00D43A85">
            <w:pPr>
              <w:rPr>
                <w:color w:val="000000"/>
                <w:sz w:val="20"/>
                <w:szCs w:val="20"/>
              </w:rPr>
            </w:pPr>
          </w:p>
        </w:tc>
        <w:tc>
          <w:tcPr>
            <w:tcW w:w="266" w:type="dxa"/>
            <w:gridSpan w:val="2"/>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654" w:type="dxa"/>
            <w:gridSpan w:val="3"/>
            <w:noWrap/>
            <w:vAlign w:val="bottom"/>
          </w:tcPr>
          <w:p w:rsidR="005F4A94" w:rsidRDefault="005F4A94" w:rsidP="00D43A85">
            <w:pPr>
              <w:rPr>
                <w:color w:val="000000"/>
                <w:sz w:val="20"/>
                <w:szCs w:val="20"/>
              </w:rPr>
            </w:pPr>
          </w:p>
        </w:tc>
        <w:tc>
          <w:tcPr>
            <w:tcW w:w="795" w:type="dxa"/>
            <w:gridSpan w:val="3"/>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236" w:type="dxa"/>
            <w:gridSpan w:val="2"/>
            <w:noWrap/>
            <w:vAlign w:val="bottom"/>
          </w:tcPr>
          <w:p w:rsidR="005F4A94" w:rsidRDefault="005F4A94" w:rsidP="00D43A85">
            <w:pPr>
              <w:rPr>
                <w:color w:val="000000"/>
                <w:sz w:val="20"/>
                <w:szCs w:val="20"/>
              </w:rPr>
            </w:pPr>
          </w:p>
        </w:tc>
        <w:tc>
          <w:tcPr>
            <w:tcW w:w="576" w:type="dxa"/>
            <w:gridSpan w:val="2"/>
            <w:noWrap/>
            <w:vAlign w:val="bottom"/>
          </w:tcPr>
          <w:p w:rsidR="005F4A94" w:rsidRDefault="005F4A94" w:rsidP="00D43A85">
            <w:pPr>
              <w:rPr>
                <w:color w:val="000000"/>
                <w:sz w:val="20"/>
                <w:szCs w:val="20"/>
              </w:rPr>
            </w:pPr>
          </w:p>
        </w:tc>
        <w:tc>
          <w:tcPr>
            <w:tcW w:w="436" w:type="dxa"/>
            <w:gridSpan w:val="2"/>
            <w:noWrap/>
            <w:vAlign w:val="bottom"/>
          </w:tcPr>
          <w:p w:rsidR="005F4A94" w:rsidRDefault="005F4A94" w:rsidP="00D43A85">
            <w:pPr>
              <w:rPr>
                <w:color w:val="000000"/>
                <w:sz w:val="20"/>
                <w:szCs w:val="20"/>
              </w:rPr>
            </w:pPr>
          </w:p>
        </w:tc>
        <w:tc>
          <w:tcPr>
            <w:tcW w:w="236" w:type="dxa"/>
            <w:gridSpan w:val="4"/>
            <w:noWrap/>
            <w:vAlign w:val="bottom"/>
          </w:tcPr>
          <w:p w:rsidR="005F4A94" w:rsidRDefault="005F4A94" w:rsidP="00D43A85">
            <w:pPr>
              <w:rPr>
                <w:color w:val="000000"/>
                <w:sz w:val="20"/>
                <w:szCs w:val="20"/>
              </w:rPr>
            </w:pPr>
          </w:p>
        </w:tc>
      </w:tr>
      <w:tr w:rsidR="005F4A94" w:rsidTr="00D43A85">
        <w:trPr>
          <w:gridAfter w:val="2"/>
          <w:wAfter w:w="47" w:type="dxa"/>
          <w:trHeight w:val="332"/>
        </w:trPr>
        <w:tc>
          <w:tcPr>
            <w:tcW w:w="410" w:type="dxa"/>
            <w:noWrap/>
            <w:vAlign w:val="bottom"/>
          </w:tcPr>
          <w:p w:rsidR="005F4A94" w:rsidRDefault="005F4A94" w:rsidP="00D43A85">
            <w:pPr>
              <w:rPr>
                <w:color w:val="000000"/>
                <w:sz w:val="20"/>
                <w:szCs w:val="20"/>
              </w:rPr>
            </w:pPr>
          </w:p>
        </w:tc>
        <w:tc>
          <w:tcPr>
            <w:tcW w:w="263" w:type="dxa"/>
            <w:noWrap/>
            <w:vAlign w:val="bottom"/>
          </w:tcPr>
          <w:p w:rsidR="005F4A94" w:rsidRDefault="005F4A94" w:rsidP="00D43A85">
            <w:pPr>
              <w:rPr>
                <w:color w:val="000000"/>
                <w:sz w:val="20"/>
                <w:szCs w:val="20"/>
              </w:rPr>
            </w:pPr>
          </w:p>
        </w:tc>
        <w:tc>
          <w:tcPr>
            <w:tcW w:w="511" w:type="dxa"/>
            <w:noWrap/>
            <w:vAlign w:val="bottom"/>
          </w:tcPr>
          <w:p w:rsidR="005F4A94" w:rsidRDefault="005F4A94" w:rsidP="00D43A85">
            <w:pPr>
              <w:rPr>
                <w:color w:val="000000"/>
                <w:sz w:val="20"/>
                <w:szCs w:val="20"/>
              </w:rPr>
            </w:pPr>
          </w:p>
        </w:tc>
        <w:tc>
          <w:tcPr>
            <w:tcW w:w="272" w:type="dxa"/>
            <w:noWrap/>
            <w:vAlign w:val="bottom"/>
          </w:tcPr>
          <w:p w:rsidR="005F4A94" w:rsidRDefault="005F4A94" w:rsidP="00D43A85">
            <w:pPr>
              <w:rPr>
                <w:color w:val="000000"/>
                <w:sz w:val="20"/>
                <w:szCs w:val="20"/>
              </w:rPr>
            </w:pPr>
          </w:p>
        </w:tc>
        <w:tc>
          <w:tcPr>
            <w:tcW w:w="435" w:type="dxa"/>
            <w:noWrap/>
            <w:vAlign w:val="bottom"/>
          </w:tcPr>
          <w:p w:rsidR="005F4A94" w:rsidRDefault="005F4A94" w:rsidP="00D43A85">
            <w:pPr>
              <w:rPr>
                <w:color w:val="000000"/>
                <w:sz w:val="20"/>
                <w:szCs w:val="20"/>
              </w:rPr>
            </w:pPr>
          </w:p>
        </w:tc>
        <w:tc>
          <w:tcPr>
            <w:tcW w:w="2512" w:type="dxa"/>
            <w:gridSpan w:val="10"/>
            <w:hideMark/>
          </w:tcPr>
          <w:p w:rsidR="005F4A94" w:rsidRDefault="005F4A94" w:rsidP="00D43A85">
            <w:pPr>
              <w:rPr>
                <w:color w:val="000000"/>
                <w:sz w:val="20"/>
                <w:szCs w:val="20"/>
              </w:rPr>
            </w:pPr>
            <w:r>
              <w:rPr>
                <w:color w:val="000000"/>
                <w:sz w:val="20"/>
                <w:szCs w:val="20"/>
              </w:rPr>
              <w:t>НДС, %</w:t>
            </w:r>
          </w:p>
        </w:tc>
        <w:tc>
          <w:tcPr>
            <w:tcW w:w="567" w:type="dxa"/>
            <w:gridSpan w:val="4"/>
            <w:hideMark/>
          </w:tcPr>
          <w:p w:rsidR="005F4A94" w:rsidRDefault="005F4A94" w:rsidP="00D43A85">
            <w:pPr>
              <w:jc w:val="right"/>
              <w:rPr>
                <w:color w:val="000000"/>
                <w:sz w:val="20"/>
                <w:szCs w:val="20"/>
              </w:rPr>
            </w:pPr>
            <w:r>
              <w:rPr>
                <w:color w:val="000000"/>
                <w:sz w:val="20"/>
                <w:szCs w:val="20"/>
              </w:rPr>
              <w:t>18,00</w:t>
            </w:r>
          </w:p>
        </w:tc>
        <w:tc>
          <w:tcPr>
            <w:tcW w:w="910" w:type="dxa"/>
            <w:gridSpan w:val="5"/>
            <w:noWrap/>
          </w:tcPr>
          <w:p w:rsidR="005F4A94" w:rsidRDefault="005F4A94" w:rsidP="00D43A85">
            <w:pPr>
              <w:rPr>
                <w:color w:val="000000"/>
                <w:sz w:val="20"/>
                <w:szCs w:val="20"/>
              </w:rPr>
            </w:pPr>
          </w:p>
        </w:tc>
        <w:tc>
          <w:tcPr>
            <w:tcW w:w="569" w:type="dxa"/>
            <w:gridSpan w:val="2"/>
            <w:noWrap/>
          </w:tcPr>
          <w:p w:rsidR="005F4A94" w:rsidRDefault="005F4A94" w:rsidP="00D43A85">
            <w:pPr>
              <w:rPr>
                <w:color w:val="000000"/>
                <w:sz w:val="20"/>
                <w:szCs w:val="20"/>
              </w:rPr>
            </w:pPr>
          </w:p>
        </w:tc>
        <w:tc>
          <w:tcPr>
            <w:tcW w:w="955" w:type="dxa"/>
            <w:gridSpan w:val="4"/>
            <w:noWrap/>
          </w:tcPr>
          <w:p w:rsidR="005F4A94" w:rsidRDefault="005F4A94" w:rsidP="00D43A85">
            <w:pPr>
              <w:rPr>
                <w:color w:val="000000"/>
                <w:sz w:val="20"/>
                <w:szCs w:val="20"/>
              </w:rPr>
            </w:pPr>
          </w:p>
        </w:tc>
        <w:tc>
          <w:tcPr>
            <w:tcW w:w="709" w:type="dxa"/>
            <w:gridSpan w:val="3"/>
            <w:noWrap/>
          </w:tcPr>
          <w:p w:rsidR="005F4A94" w:rsidRDefault="005F4A94" w:rsidP="00D43A85">
            <w:pPr>
              <w:rPr>
                <w:color w:val="000000"/>
                <w:sz w:val="20"/>
                <w:szCs w:val="20"/>
              </w:rPr>
            </w:pPr>
          </w:p>
        </w:tc>
        <w:tc>
          <w:tcPr>
            <w:tcW w:w="1002" w:type="dxa"/>
            <w:gridSpan w:val="5"/>
            <w:noWrap/>
            <w:hideMark/>
          </w:tcPr>
          <w:p w:rsidR="005F4A94" w:rsidRDefault="005F4A94" w:rsidP="00D43A85">
            <w:pPr>
              <w:jc w:val="right"/>
              <w:rPr>
                <w:color w:val="000000"/>
                <w:sz w:val="20"/>
                <w:szCs w:val="20"/>
              </w:rPr>
            </w:pPr>
            <w:r>
              <w:rPr>
                <w:color w:val="000000"/>
                <w:sz w:val="20"/>
                <w:szCs w:val="20"/>
              </w:rPr>
              <w:t>0,00</w:t>
            </w:r>
          </w:p>
        </w:tc>
        <w:tc>
          <w:tcPr>
            <w:tcW w:w="538" w:type="dxa"/>
            <w:gridSpan w:val="2"/>
            <w:noWrap/>
            <w:vAlign w:val="bottom"/>
          </w:tcPr>
          <w:p w:rsidR="005F4A94" w:rsidRDefault="005F4A94" w:rsidP="00D43A85">
            <w:pPr>
              <w:rPr>
                <w:color w:val="000000"/>
                <w:sz w:val="20"/>
                <w:szCs w:val="20"/>
              </w:rPr>
            </w:pPr>
          </w:p>
        </w:tc>
        <w:tc>
          <w:tcPr>
            <w:tcW w:w="287" w:type="dxa"/>
            <w:gridSpan w:val="3"/>
            <w:noWrap/>
            <w:vAlign w:val="bottom"/>
          </w:tcPr>
          <w:p w:rsidR="005F4A94" w:rsidRDefault="005F4A94" w:rsidP="00D43A85">
            <w:pPr>
              <w:rPr>
                <w:color w:val="000000"/>
                <w:sz w:val="20"/>
                <w:szCs w:val="20"/>
              </w:rPr>
            </w:pPr>
          </w:p>
        </w:tc>
      </w:tr>
      <w:tr w:rsidR="005F4A94" w:rsidTr="00D43A85">
        <w:trPr>
          <w:trHeight w:val="113"/>
        </w:trPr>
        <w:tc>
          <w:tcPr>
            <w:tcW w:w="410" w:type="dxa"/>
            <w:noWrap/>
            <w:vAlign w:val="bottom"/>
          </w:tcPr>
          <w:p w:rsidR="005F4A94" w:rsidRDefault="005F4A94" w:rsidP="00D43A85">
            <w:pPr>
              <w:rPr>
                <w:color w:val="000000"/>
                <w:sz w:val="20"/>
                <w:szCs w:val="20"/>
              </w:rPr>
            </w:pPr>
          </w:p>
        </w:tc>
        <w:tc>
          <w:tcPr>
            <w:tcW w:w="263" w:type="dxa"/>
            <w:noWrap/>
            <w:vAlign w:val="bottom"/>
          </w:tcPr>
          <w:p w:rsidR="005F4A94" w:rsidRDefault="005F4A94" w:rsidP="00D43A85">
            <w:pPr>
              <w:rPr>
                <w:color w:val="000000"/>
                <w:sz w:val="20"/>
                <w:szCs w:val="20"/>
              </w:rPr>
            </w:pPr>
          </w:p>
        </w:tc>
        <w:tc>
          <w:tcPr>
            <w:tcW w:w="511" w:type="dxa"/>
            <w:noWrap/>
            <w:vAlign w:val="bottom"/>
          </w:tcPr>
          <w:p w:rsidR="005F4A94" w:rsidRDefault="005F4A94" w:rsidP="00D43A85">
            <w:pPr>
              <w:rPr>
                <w:color w:val="000000"/>
                <w:sz w:val="20"/>
                <w:szCs w:val="20"/>
              </w:rPr>
            </w:pPr>
          </w:p>
        </w:tc>
        <w:tc>
          <w:tcPr>
            <w:tcW w:w="272" w:type="dxa"/>
            <w:noWrap/>
            <w:vAlign w:val="bottom"/>
          </w:tcPr>
          <w:p w:rsidR="005F4A94" w:rsidRDefault="005F4A94" w:rsidP="00D43A85">
            <w:pPr>
              <w:rPr>
                <w:color w:val="000000"/>
                <w:sz w:val="20"/>
                <w:szCs w:val="20"/>
              </w:rPr>
            </w:pPr>
          </w:p>
        </w:tc>
        <w:tc>
          <w:tcPr>
            <w:tcW w:w="435"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272"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404" w:type="dxa"/>
            <w:noWrap/>
            <w:vAlign w:val="bottom"/>
          </w:tcPr>
          <w:p w:rsidR="005F4A94" w:rsidRDefault="005F4A94" w:rsidP="00D43A85">
            <w:pPr>
              <w:rPr>
                <w:color w:val="000000"/>
                <w:sz w:val="20"/>
                <w:szCs w:val="20"/>
              </w:rPr>
            </w:pPr>
          </w:p>
        </w:tc>
        <w:tc>
          <w:tcPr>
            <w:tcW w:w="813" w:type="dxa"/>
            <w:gridSpan w:val="2"/>
            <w:noWrap/>
            <w:vAlign w:val="bottom"/>
          </w:tcPr>
          <w:p w:rsidR="005F4A94" w:rsidRDefault="005F4A94" w:rsidP="00D43A85">
            <w:pPr>
              <w:rPr>
                <w:color w:val="000000"/>
                <w:sz w:val="20"/>
                <w:szCs w:val="20"/>
              </w:rPr>
            </w:pPr>
          </w:p>
        </w:tc>
        <w:tc>
          <w:tcPr>
            <w:tcW w:w="272" w:type="dxa"/>
            <w:gridSpan w:val="2"/>
            <w:noWrap/>
            <w:vAlign w:val="bottom"/>
          </w:tcPr>
          <w:p w:rsidR="005F4A94" w:rsidRDefault="005F4A94" w:rsidP="00D43A85">
            <w:pPr>
              <w:rPr>
                <w:color w:val="000000"/>
                <w:sz w:val="20"/>
                <w:szCs w:val="20"/>
              </w:rPr>
            </w:pPr>
          </w:p>
        </w:tc>
        <w:tc>
          <w:tcPr>
            <w:tcW w:w="266" w:type="dxa"/>
            <w:gridSpan w:val="3"/>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266" w:type="dxa"/>
            <w:noWrap/>
            <w:vAlign w:val="bottom"/>
          </w:tcPr>
          <w:p w:rsidR="005F4A94" w:rsidRDefault="005F4A94" w:rsidP="00D43A85">
            <w:pPr>
              <w:rPr>
                <w:color w:val="000000"/>
                <w:sz w:val="20"/>
                <w:szCs w:val="20"/>
              </w:rPr>
            </w:pPr>
          </w:p>
        </w:tc>
        <w:tc>
          <w:tcPr>
            <w:tcW w:w="236" w:type="dxa"/>
            <w:gridSpan w:val="2"/>
            <w:noWrap/>
            <w:vAlign w:val="bottom"/>
          </w:tcPr>
          <w:p w:rsidR="005F4A94" w:rsidRDefault="005F4A94" w:rsidP="00D43A85">
            <w:pPr>
              <w:rPr>
                <w:color w:val="000000"/>
                <w:sz w:val="20"/>
                <w:szCs w:val="20"/>
              </w:rPr>
            </w:pPr>
          </w:p>
        </w:tc>
        <w:tc>
          <w:tcPr>
            <w:tcW w:w="266" w:type="dxa"/>
            <w:gridSpan w:val="2"/>
            <w:noWrap/>
            <w:vAlign w:val="bottom"/>
          </w:tcPr>
          <w:p w:rsidR="005F4A94" w:rsidRDefault="005F4A94" w:rsidP="00D43A85">
            <w:pPr>
              <w:rPr>
                <w:color w:val="000000"/>
                <w:sz w:val="20"/>
                <w:szCs w:val="20"/>
              </w:rPr>
            </w:pPr>
          </w:p>
        </w:tc>
        <w:tc>
          <w:tcPr>
            <w:tcW w:w="862" w:type="dxa"/>
            <w:gridSpan w:val="3"/>
            <w:noWrap/>
            <w:vAlign w:val="bottom"/>
          </w:tcPr>
          <w:p w:rsidR="005F4A94" w:rsidRDefault="005F4A94" w:rsidP="00D43A85">
            <w:pPr>
              <w:rPr>
                <w:color w:val="000000"/>
                <w:sz w:val="20"/>
                <w:szCs w:val="20"/>
              </w:rPr>
            </w:pPr>
          </w:p>
        </w:tc>
        <w:tc>
          <w:tcPr>
            <w:tcW w:w="266" w:type="dxa"/>
            <w:gridSpan w:val="2"/>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654" w:type="dxa"/>
            <w:gridSpan w:val="3"/>
            <w:noWrap/>
            <w:vAlign w:val="bottom"/>
          </w:tcPr>
          <w:p w:rsidR="005F4A94" w:rsidRDefault="005F4A94" w:rsidP="00D43A85">
            <w:pPr>
              <w:rPr>
                <w:color w:val="000000"/>
                <w:sz w:val="20"/>
                <w:szCs w:val="20"/>
              </w:rPr>
            </w:pPr>
          </w:p>
        </w:tc>
        <w:tc>
          <w:tcPr>
            <w:tcW w:w="795" w:type="dxa"/>
            <w:gridSpan w:val="3"/>
            <w:noWrap/>
            <w:vAlign w:val="bottom"/>
          </w:tcPr>
          <w:p w:rsidR="005F4A94" w:rsidRDefault="005F4A94" w:rsidP="00D43A85">
            <w:pPr>
              <w:rPr>
                <w:color w:val="000000"/>
                <w:sz w:val="20"/>
                <w:szCs w:val="20"/>
              </w:rPr>
            </w:pPr>
          </w:p>
        </w:tc>
        <w:tc>
          <w:tcPr>
            <w:tcW w:w="236" w:type="dxa"/>
            <w:noWrap/>
            <w:vAlign w:val="bottom"/>
          </w:tcPr>
          <w:p w:rsidR="005F4A94" w:rsidRDefault="005F4A94" w:rsidP="00D43A85">
            <w:pPr>
              <w:rPr>
                <w:color w:val="000000"/>
                <w:sz w:val="20"/>
                <w:szCs w:val="20"/>
              </w:rPr>
            </w:pPr>
          </w:p>
        </w:tc>
        <w:tc>
          <w:tcPr>
            <w:tcW w:w="236" w:type="dxa"/>
            <w:gridSpan w:val="2"/>
            <w:noWrap/>
            <w:vAlign w:val="bottom"/>
          </w:tcPr>
          <w:p w:rsidR="005F4A94" w:rsidRDefault="005F4A94" w:rsidP="00D43A85">
            <w:pPr>
              <w:rPr>
                <w:color w:val="000000"/>
                <w:sz w:val="20"/>
                <w:szCs w:val="20"/>
              </w:rPr>
            </w:pPr>
          </w:p>
        </w:tc>
        <w:tc>
          <w:tcPr>
            <w:tcW w:w="576" w:type="dxa"/>
            <w:gridSpan w:val="2"/>
            <w:noWrap/>
            <w:vAlign w:val="bottom"/>
          </w:tcPr>
          <w:p w:rsidR="005F4A94" w:rsidRDefault="005F4A94" w:rsidP="00D43A85">
            <w:pPr>
              <w:rPr>
                <w:color w:val="000000"/>
                <w:sz w:val="20"/>
                <w:szCs w:val="20"/>
              </w:rPr>
            </w:pPr>
          </w:p>
        </w:tc>
        <w:tc>
          <w:tcPr>
            <w:tcW w:w="436" w:type="dxa"/>
            <w:gridSpan w:val="2"/>
            <w:noWrap/>
            <w:vAlign w:val="bottom"/>
          </w:tcPr>
          <w:p w:rsidR="005F4A94" w:rsidRDefault="005F4A94" w:rsidP="00D43A85">
            <w:pPr>
              <w:rPr>
                <w:color w:val="000000"/>
                <w:sz w:val="20"/>
                <w:szCs w:val="20"/>
              </w:rPr>
            </w:pPr>
          </w:p>
        </w:tc>
        <w:tc>
          <w:tcPr>
            <w:tcW w:w="236" w:type="dxa"/>
            <w:gridSpan w:val="4"/>
            <w:noWrap/>
            <w:vAlign w:val="bottom"/>
          </w:tcPr>
          <w:p w:rsidR="005F4A94" w:rsidRDefault="005F4A94" w:rsidP="00D43A85">
            <w:pPr>
              <w:rPr>
                <w:color w:val="000000"/>
                <w:sz w:val="20"/>
                <w:szCs w:val="20"/>
              </w:rPr>
            </w:pPr>
          </w:p>
        </w:tc>
      </w:tr>
      <w:tr w:rsidR="005F4A94" w:rsidTr="00D43A85">
        <w:trPr>
          <w:gridAfter w:val="2"/>
          <w:wAfter w:w="47" w:type="dxa"/>
          <w:trHeight w:val="113"/>
        </w:trPr>
        <w:tc>
          <w:tcPr>
            <w:tcW w:w="410" w:type="dxa"/>
            <w:noWrap/>
            <w:vAlign w:val="bottom"/>
          </w:tcPr>
          <w:p w:rsidR="005F4A94" w:rsidRDefault="005F4A94" w:rsidP="00D43A85">
            <w:pPr>
              <w:rPr>
                <w:color w:val="000000"/>
                <w:sz w:val="20"/>
                <w:szCs w:val="20"/>
              </w:rPr>
            </w:pPr>
          </w:p>
        </w:tc>
        <w:tc>
          <w:tcPr>
            <w:tcW w:w="263" w:type="dxa"/>
            <w:noWrap/>
            <w:vAlign w:val="bottom"/>
          </w:tcPr>
          <w:p w:rsidR="005F4A94" w:rsidRDefault="005F4A94" w:rsidP="00D43A85">
            <w:pPr>
              <w:rPr>
                <w:color w:val="000000"/>
                <w:sz w:val="20"/>
                <w:szCs w:val="20"/>
              </w:rPr>
            </w:pPr>
          </w:p>
        </w:tc>
        <w:tc>
          <w:tcPr>
            <w:tcW w:w="511" w:type="dxa"/>
            <w:noWrap/>
            <w:vAlign w:val="bottom"/>
          </w:tcPr>
          <w:p w:rsidR="005F4A94" w:rsidRDefault="005F4A94" w:rsidP="00D43A85">
            <w:pPr>
              <w:rPr>
                <w:color w:val="000000"/>
                <w:sz w:val="20"/>
                <w:szCs w:val="20"/>
              </w:rPr>
            </w:pPr>
          </w:p>
        </w:tc>
        <w:tc>
          <w:tcPr>
            <w:tcW w:w="272" w:type="dxa"/>
            <w:noWrap/>
            <w:vAlign w:val="bottom"/>
          </w:tcPr>
          <w:p w:rsidR="005F4A94" w:rsidRDefault="005F4A94" w:rsidP="00D43A85">
            <w:pPr>
              <w:rPr>
                <w:color w:val="000000"/>
                <w:sz w:val="20"/>
                <w:szCs w:val="20"/>
              </w:rPr>
            </w:pPr>
          </w:p>
        </w:tc>
        <w:tc>
          <w:tcPr>
            <w:tcW w:w="435" w:type="dxa"/>
            <w:noWrap/>
            <w:vAlign w:val="bottom"/>
          </w:tcPr>
          <w:p w:rsidR="005F4A94" w:rsidRDefault="005F4A94" w:rsidP="00D43A85">
            <w:pPr>
              <w:rPr>
                <w:color w:val="000000"/>
                <w:sz w:val="20"/>
                <w:szCs w:val="20"/>
              </w:rPr>
            </w:pPr>
          </w:p>
        </w:tc>
        <w:tc>
          <w:tcPr>
            <w:tcW w:w="2512" w:type="dxa"/>
            <w:gridSpan w:val="10"/>
            <w:hideMark/>
          </w:tcPr>
          <w:p w:rsidR="005F4A94" w:rsidRDefault="005F4A94" w:rsidP="00D43A85">
            <w:pPr>
              <w:rPr>
                <w:b/>
                <w:bCs/>
                <w:i/>
                <w:iCs/>
                <w:color w:val="000000"/>
                <w:sz w:val="20"/>
                <w:szCs w:val="20"/>
              </w:rPr>
            </w:pPr>
            <w:r>
              <w:rPr>
                <w:b/>
                <w:bCs/>
                <w:i/>
                <w:iCs/>
                <w:color w:val="000000"/>
                <w:sz w:val="20"/>
                <w:szCs w:val="20"/>
              </w:rPr>
              <w:t>Всего</w:t>
            </w:r>
          </w:p>
        </w:tc>
        <w:tc>
          <w:tcPr>
            <w:tcW w:w="567" w:type="dxa"/>
            <w:gridSpan w:val="4"/>
          </w:tcPr>
          <w:p w:rsidR="005F4A94" w:rsidRDefault="005F4A94" w:rsidP="00D43A85">
            <w:pPr>
              <w:jc w:val="right"/>
              <w:rPr>
                <w:b/>
                <w:bCs/>
                <w:i/>
                <w:iCs/>
                <w:color w:val="000000"/>
                <w:sz w:val="20"/>
                <w:szCs w:val="20"/>
              </w:rPr>
            </w:pPr>
          </w:p>
        </w:tc>
        <w:tc>
          <w:tcPr>
            <w:tcW w:w="910" w:type="dxa"/>
            <w:gridSpan w:val="5"/>
            <w:noWrap/>
          </w:tcPr>
          <w:p w:rsidR="005F4A94" w:rsidRDefault="005F4A94" w:rsidP="00D43A85">
            <w:pPr>
              <w:rPr>
                <w:b/>
                <w:bCs/>
                <w:i/>
                <w:iCs/>
                <w:color w:val="000000"/>
                <w:sz w:val="20"/>
                <w:szCs w:val="20"/>
              </w:rPr>
            </w:pPr>
          </w:p>
        </w:tc>
        <w:tc>
          <w:tcPr>
            <w:tcW w:w="569" w:type="dxa"/>
            <w:gridSpan w:val="2"/>
            <w:noWrap/>
          </w:tcPr>
          <w:p w:rsidR="005F4A94" w:rsidRDefault="005F4A94" w:rsidP="00D43A85">
            <w:pPr>
              <w:rPr>
                <w:b/>
                <w:bCs/>
                <w:i/>
                <w:iCs/>
                <w:color w:val="000000"/>
                <w:sz w:val="20"/>
                <w:szCs w:val="20"/>
              </w:rPr>
            </w:pPr>
          </w:p>
        </w:tc>
        <w:tc>
          <w:tcPr>
            <w:tcW w:w="955" w:type="dxa"/>
            <w:gridSpan w:val="4"/>
            <w:noWrap/>
          </w:tcPr>
          <w:p w:rsidR="005F4A94" w:rsidRDefault="005F4A94" w:rsidP="00D43A85">
            <w:pPr>
              <w:rPr>
                <w:b/>
                <w:bCs/>
                <w:i/>
                <w:iCs/>
                <w:color w:val="000000"/>
                <w:sz w:val="20"/>
                <w:szCs w:val="20"/>
              </w:rPr>
            </w:pPr>
          </w:p>
        </w:tc>
        <w:tc>
          <w:tcPr>
            <w:tcW w:w="709" w:type="dxa"/>
            <w:gridSpan w:val="3"/>
            <w:noWrap/>
          </w:tcPr>
          <w:p w:rsidR="005F4A94" w:rsidRDefault="005F4A94" w:rsidP="00D43A85">
            <w:pPr>
              <w:rPr>
                <w:b/>
                <w:bCs/>
                <w:i/>
                <w:iCs/>
                <w:color w:val="000000"/>
                <w:sz w:val="20"/>
                <w:szCs w:val="20"/>
              </w:rPr>
            </w:pPr>
          </w:p>
        </w:tc>
        <w:tc>
          <w:tcPr>
            <w:tcW w:w="1002" w:type="dxa"/>
            <w:gridSpan w:val="5"/>
            <w:noWrap/>
            <w:hideMark/>
          </w:tcPr>
          <w:p w:rsidR="005F4A94" w:rsidRDefault="005F4A94" w:rsidP="00D43A85">
            <w:pPr>
              <w:jc w:val="right"/>
              <w:rPr>
                <w:b/>
                <w:bCs/>
                <w:i/>
                <w:iCs/>
                <w:color w:val="000000"/>
                <w:sz w:val="20"/>
                <w:szCs w:val="20"/>
              </w:rPr>
            </w:pPr>
            <w:r>
              <w:rPr>
                <w:b/>
                <w:bCs/>
                <w:i/>
                <w:iCs/>
                <w:color w:val="000000"/>
                <w:sz w:val="20"/>
                <w:szCs w:val="20"/>
              </w:rPr>
              <w:t>0,00</w:t>
            </w:r>
          </w:p>
        </w:tc>
        <w:tc>
          <w:tcPr>
            <w:tcW w:w="538" w:type="dxa"/>
            <w:gridSpan w:val="2"/>
            <w:noWrap/>
            <w:vAlign w:val="bottom"/>
          </w:tcPr>
          <w:p w:rsidR="005F4A94" w:rsidRDefault="005F4A94" w:rsidP="00D43A85">
            <w:pPr>
              <w:rPr>
                <w:color w:val="000000"/>
                <w:sz w:val="20"/>
                <w:szCs w:val="20"/>
              </w:rPr>
            </w:pPr>
          </w:p>
        </w:tc>
        <w:tc>
          <w:tcPr>
            <w:tcW w:w="287" w:type="dxa"/>
            <w:gridSpan w:val="3"/>
            <w:noWrap/>
            <w:vAlign w:val="bottom"/>
          </w:tcPr>
          <w:p w:rsidR="005F4A94" w:rsidRDefault="005F4A94" w:rsidP="00D43A85">
            <w:pPr>
              <w:rPr>
                <w:color w:val="000000"/>
                <w:sz w:val="20"/>
                <w:szCs w:val="20"/>
              </w:rPr>
            </w:pPr>
          </w:p>
        </w:tc>
      </w:tr>
      <w:tr w:rsidR="005F4A94" w:rsidTr="00D43A85">
        <w:trPr>
          <w:gridAfter w:val="2"/>
          <w:wAfter w:w="47" w:type="dxa"/>
          <w:trHeight w:val="275"/>
        </w:trPr>
        <w:tc>
          <w:tcPr>
            <w:tcW w:w="1184" w:type="dxa"/>
            <w:gridSpan w:val="3"/>
            <w:vAlign w:val="bottom"/>
            <w:hideMark/>
          </w:tcPr>
          <w:p w:rsidR="005F4A94" w:rsidRDefault="005F4A94" w:rsidP="00D43A85">
            <w:pPr>
              <w:rPr>
                <w:color w:val="000000"/>
                <w:sz w:val="20"/>
                <w:szCs w:val="20"/>
              </w:rPr>
            </w:pPr>
            <w:r>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rsidR="005F4A94" w:rsidRDefault="005F4A94" w:rsidP="00D43A85">
            <w:pPr>
              <w:jc w:val="center"/>
              <w:rPr>
                <w:color w:val="000000"/>
                <w:sz w:val="20"/>
                <w:szCs w:val="20"/>
              </w:rPr>
            </w:pPr>
            <w:r>
              <w:rPr>
                <w:color w:val="000000"/>
                <w:sz w:val="20"/>
                <w:szCs w:val="20"/>
              </w:rPr>
              <w:t>/</w:t>
            </w:r>
          </w:p>
        </w:tc>
        <w:tc>
          <w:tcPr>
            <w:tcW w:w="1003" w:type="dxa"/>
            <w:gridSpan w:val="3"/>
            <w:tcBorders>
              <w:top w:val="nil"/>
              <w:left w:val="nil"/>
              <w:bottom w:val="single" w:sz="4" w:space="0" w:color="000000"/>
              <w:right w:val="nil"/>
            </w:tcBorders>
            <w:vAlign w:val="bottom"/>
            <w:hideMark/>
          </w:tcPr>
          <w:p w:rsidR="005F4A94" w:rsidRDefault="005F4A94" w:rsidP="00D43A85">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vAlign w:val="bottom"/>
            <w:hideMark/>
          </w:tcPr>
          <w:p w:rsidR="005F4A94" w:rsidRDefault="005F4A94" w:rsidP="00D43A85">
            <w:pPr>
              <w:rPr>
                <w:color w:val="000000"/>
                <w:sz w:val="20"/>
                <w:szCs w:val="20"/>
              </w:rPr>
            </w:pPr>
            <w:r>
              <w:rPr>
                <w:color w:val="000000"/>
                <w:sz w:val="20"/>
                <w:szCs w:val="20"/>
              </w:rPr>
              <w:t>/</w:t>
            </w:r>
          </w:p>
        </w:tc>
        <w:tc>
          <w:tcPr>
            <w:tcW w:w="5566" w:type="dxa"/>
            <w:gridSpan w:val="29"/>
            <w:vAlign w:val="bottom"/>
          </w:tcPr>
          <w:p w:rsidR="005F4A94" w:rsidRDefault="005F4A94" w:rsidP="00D43A85">
            <w:pPr>
              <w:rPr>
                <w:color w:val="000000"/>
                <w:sz w:val="20"/>
                <w:szCs w:val="20"/>
              </w:rPr>
            </w:pPr>
          </w:p>
        </w:tc>
      </w:tr>
      <w:tr w:rsidR="005F4A94" w:rsidTr="00D43A85">
        <w:trPr>
          <w:gridAfter w:val="2"/>
          <w:wAfter w:w="47" w:type="dxa"/>
          <w:trHeight w:val="255"/>
        </w:trPr>
        <w:tc>
          <w:tcPr>
            <w:tcW w:w="1184" w:type="dxa"/>
            <w:gridSpan w:val="3"/>
          </w:tcPr>
          <w:p w:rsidR="005F4A94" w:rsidRDefault="005F4A94" w:rsidP="00D43A85">
            <w:pPr>
              <w:rPr>
                <w:color w:val="000000"/>
                <w:sz w:val="20"/>
                <w:szCs w:val="20"/>
              </w:rPr>
            </w:pPr>
          </w:p>
        </w:tc>
        <w:tc>
          <w:tcPr>
            <w:tcW w:w="3190" w:type="dxa"/>
            <w:gridSpan w:val="11"/>
            <w:hideMark/>
          </w:tcPr>
          <w:p w:rsidR="005F4A94" w:rsidRPr="00AE7156" w:rsidRDefault="005F4A94" w:rsidP="00D43A85">
            <w:pPr>
              <w:jc w:val="center"/>
              <w:rPr>
                <w:color w:val="000000"/>
                <w:sz w:val="16"/>
                <w:szCs w:val="16"/>
              </w:rPr>
            </w:pPr>
            <w:r w:rsidRPr="00AE7156">
              <w:rPr>
                <w:color w:val="000000"/>
                <w:sz w:val="16"/>
                <w:szCs w:val="16"/>
              </w:rPr>
              <w:t xml:space="preserve">(должность, подпись (инициалы, </w:t>
            </w:r>
            <w:r>
              <w:rPr>
                <w:color w:val="000000"/>
                <w:sz w:val="16"/>
                <w:szCs w:val="16"/>
              </w:rPr>
              <w:t>ф</w:t>
            </w:r>
            <w:r w:rsidRPr="00AE7156">
              <w:rPr>
                <w:color w:val="000000"/>
                <w:sz w:val="16"/>
                <w:szCs w:val="16"/>
              </w:rPr>
              <w:t>амилия))</w:t>
            </w:r>
          </w:p>
        </w:tc>
        <w:tc>
          <w:tcPr>
            <w:tcW w:w="5566" w:type="dxa"/>
            <w:gridSpan w:val="29"/>
          </w:tcPr>
          <w:p w:rsidR="005F4A94" w:rsidRDefault="005F4A94" w:rsidP="00D43A85">
            <w:pPr>
              <w:rPr>
                <w:color w:val="000000"/>
                <w:sz w:val="20"/>
                <w:szCs w:val="20"/>
              </w:rPr>
            </w:pPr>
          </w:p>
        </w:tc>
      </w:tr>
      <w:tr w:rsidR="005F4A94" w:rsidTr="00D43A85">
        <w:trPr>
          <w:gridAfter w:val="2"/>
          <w:wAfter w:w="47" w:type="dxa"/>
          <w:trHeight w:val="140"/>
        </w:trPr>
        <w:tc>
          <w:tcPr>
            <w:tcW w:w="1184" w:type="dxa"/>
            <w:gridSpan w:val="3"/>
            <w:vAlign w:val="bottom"/>
            <w:hideMark/>
          </w:tcPr>
          <w:p w:rsidR="005F4A94" w:rsidRDefault="005F4A94" w:rsidP="00D43A85">
            <w:pPr>
              <w:rPr>
                <w:color w:val="000000"/>
                <w:sz w:val="20"/>
                <w:szCs w:val="20"/>
              </w:rPr>
            </w:pPr>
            <w:r>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rsidR="005F4A94" w:rsidRDefault="005F4A94" w:rsidP="00D43A85">
            <w:pPr>
              <w:jc w:val="right"/>
              <w:rPr>
                <w:color w:val="000000"/>
                <w:sz w:val="20"/>
                <w:szCs w:val="20"/>
              </w:rPr>
            </w:pPr>
            <w:r>
              <w:rPr>
                <w:color w:val="000000"/>
                <w:sz w:val="20"/>
                <w:szCs w:val="20"/>
              </w:rPr>
              <w:t>/</w:t>
            </w:r>
          </w:p>
        </w:tc>
        <w:tc>
          <w:tcPr>
            <w:tcW w:w="1003" w:type="dxa"/>
            <w:gridSpan w:val="3"/>
            <w:tcBorders>
              <w:top w:val="nil"/>
              <w:left w:val="nil"/>
              <w:bottom w:val="single" w:sz="4" w:space="0" w:color="000000"/>
              <w:right w:val="nil"/>
            </w:tcBorders>
            <w:vAlign w:val="bottom"/>
            <w:hideMark/>
          </w:tcPr>
          <w:p w:rsidR="005F4A94" w:rsidRDefault="005F4A94" w:rsidP="00D43A85">
            <w:pPr>
              <w:rPr>
                <w:color w:val="000000"/>
                <w:sz w:val="20"/>
                <w:szCs w:val="20"/>
              </w:rPr>
            </w:pPr>
            <w:r>
              <w:rPr>
                <w:color w:val="000000"/>
                <w:sz w:val="20"/>
                <w:szCs w:val="20"/>
              </w:rPr>
              <w:t> </w:t>
            </w:r>
          </w:p>
        </w:tc>
        <w:tc>
          <w:tcPr>
            <w:tcW w:w="272" w:type="dxa"/>
            <w:gridSpan w:val="2"/>
            <w:tcBorders>
              <w:top w:val="nil"/>
              <w:left w:val="nil"/>
              <w:bottom w:val="single" w:sz="4" w:space="0" w:color="000000"/>
              <w:right w:val="nil"/>
            </w:tcBorders>
            <w:vAlign w:val="bottom"/>
            <w:hideMark/>
          </w:tcPr>
          <w:p w:rsidR="005F4A94" w:rsidRDefault="005F4A94" w:rsidP="00D43A85">
            <w:pPr>
              <w:rPr>
                <w:color w:val="000000"/>
                <w:sz w:val="20"/>
                <w:szCs w:val="20"/>
              </w:rPr>
            </w:pPr>
            <w:r>
              <w:rPr>
                <w:color w:val="000000"/>
                <w:sz w:val="20"/>
                <w:szCs w:val="20"/>
              </w:rPr>
              <w:t>/</w:t>
            </w:r>
          </w:p>
        </w:tc>
        <w:tc>
          <w:tcPr>
            <w:tcW w:w="5566" w:type="dxa"/>
            <w:gridSpan w:val="29"/>
            <w:vAlign w:val="bottom"/>
          </w:tcPr>
          <w:p w:rsidR="005F4A94" w:rsidRDefault="005F4A94" w:rsidP="00D43A85">
            <w:pPr>
              <w:rPr>
                <w:color w:val="000000"/>
                <w:sz w:val="20"/>
                <w:szCs w:val="20"/>
              </w:rPr>
            </w:pPr>
          </w:p>
        </w:tc>
      </w:tr>
    </w:tbl>
    <w:p w:rsidR="00F2563F" w:rsidRDefault="00F2563F">
      <w:r>
        <w:br w:type="page"/>
      </w:r>
    </w:p>
    <w:p w:rsidR="005F4A94" w:rsidRPr="007D377C" w:rsidRDefault="005F4A94" w:rsidP="005F4A94">
      <w:pPr>
        <w:jc w:val="center"/>
        <w:rPr>
          <w:b/>
        </w:rPr>
      </w:pPr>
      <w:r w:rsidRPr="007D377C">
        <w:rPr>
          <w:b/>
        </w:rPr>
        <w:lastRenderedPageBreak/>
        <w:t>Техническое задание</w:t>
      </w:r>
    </w:p>
    <w:p w:rsidR="005F4A94" w:rsidRPr="005E4677" w:rsidRDefault="005F4A94" w:rsidP="005F4A94">
      <w:pPr>
        <w:rPr>
          <w:b/>
        </w:rPr>
      </w:pPr>
      <w:r>
        <w:rPr>
          <w:b/>
        </w:rPr>
        <w:t xml:space="preserve">на </w:t>
      </w:r>
      <w:r w:rsidRPr="00234132">
        <w:rPr>
          <w:b/>
        </w:rPr>
        <w:t xml:space="preserve">работы </w:t>
      </w:r>
      <w:proofErr w:type="gramStart"/>
      <w:r w:rsidRPr="0020421C">
        <w:rPr>
          <w:b/>
        </w:rPr>
        <w:t>по  замене</w:t>
      </w:r>
      <w:proofErr w:type="gramEnd"/>
      <w:r w:rsidRPr="0020421C">
        <w:rPr>
          <w:b/>
        </w:rPr>
        <w:t xml:space="preserve"> электрооборудования и заземлению оборудования  системы электр</w:t>
      </w:r>
      <w:r w:rsidRPr="0020421C">
        <w:rPr>
          <w:b/>
        </w:rPr>
        <w:t>о</w:t>
      </w:r>
      <w:r w:rsidRPr="0020421C">
        <w:rPr>
          <w:b/>
        </w:rPr>
        <w:t>снабжения</w:t>
      </w:r>
      <w:r>
        <w:rPr>
          <w:b/>
        </w:rPr>
        <w:t xml:space="preserve"> </w:t>
      </w:r>
      <w:r w:rsidRPr="0020421C">
        <w:rPr>
          <w:b/>
        </w:rPr>
        <w:t>административного здания объекта «Тверская» (инв.№00100701)</w:t>
      </w:r>
      <w:r w:rsidRPr="00234132">
        <w:rPr>
          <w:b/>
        </w:rPr>
        <w:t>,</w:t>
      </w:r>
      <w:r>
        <w:rPr>
          <w:b/>
        </w:rPr>
        <w:t xml:space="preserve"> </w:t>
      </w:r>
      <w:r w:rsidRPr="00234132">
        <w:rPr>
          <w:b/>
        </w:rPr>
        <w:t>по адресу: г. Москва, 2-ая Тверская – Ямская улица дом 16.</w:t>
      </w:r>
      <w:r w:rsidRPr="00806ED2">
        <w:rPr>
          <w:b/>
        </w:rPr>
        <w:t xml:space="preserve"> </w:t>
      </w:r>
      <w:r>
        <w:rPr>
          <w:b/>
        </w:rPr>
        <w:t>(</w:t>
      </w:r>
      <w:r w:rsidRPr="00806ED2">
        <w:rPr>
          <w:b/>
        </w:rPr>
        <w:t>инв.№00100701</w:t>
      </w:r>
      <w:r>
        <w:rPr>
          <w:b/>
        </w:rPr>
        <w:t>)</w:t>
      </w:r>
    </w:p>
    <w:p w:rsidR="005F4A94" w:rsidRDefault="005F4A94" w:rsidP="005F4A94">
      <w:pPr>
        <w:autoSpaceDE w:val="0"/>
        <w:autoSpaceDN w:val="0"/>
        <w:adjustRightInd w:val="0"/>
        <w:jc w:val="both"/>
        <w:rPr>
          <w:b/>
        </w:rPr>
      </w:pPr>
    </w:p>
    <w:p w:rsidR="005F4A94" w:rsidRPr="004D1FFF" w:rsidRDefault="005F4A94" w:rsidP="005F4A94">
      <w:pPr>
        <w:autoSpaceDE w:val="0"/>
        <w:autoSpaceDN w:val="0"/>
        <w:adjustRightInd w:val="0"/>
        <w:rPr>
          <w:b/>
        </w:rPr>
      </w:pPr>
      <w:r w:rsidRPr="004D1FFF">
        <w:rPr>
          <w:b/>
        </w:rPr>
        <w:t>Назначение работ:</w:t>
      </w:r>
    </w:p>
    <w:p w:rsidR="005F4A94" w:rsidRPr="004A1311" w:rsidRDefault="005F4A94" w:rsidP="005F4A94">
      <w:pPr>
        <w:autoSpaceDE w:val="0"/>
        <w:autoSpaceDN w:val="0"/>
        <w:adjustRightInd w:val="0"/>
        <w:jc w:val="both"/>
      </w:pPr>
      <w:r w:rsidRPr="004A1311">
        <w:t xml:space="preserve">Провести работы по устранению </w:t>
      </w:r>
      <w:proofErr w:type="gramStart"/>
      <w:r w:rsidRPr="004A1311">
        <w:t>дефектов</w:t>
      </w:r>
      <w:proofErr w:type="gramEnd"/>
      <w:r w:rsidRPr="004A1311">
        <w:t xml:space="preserve"> выявленных </w:t>
      </w:r>
      <w:r w:rsidRPr="00CE5C6D">
        <w:t>по результатам проведенных работ по</w:t>
      </w:r>
      <w:r w:rsidRPr="004A1311">
        <w:t xml:space="preserve"> и</w:t>
      </w:r>
      <w:r w:rsidRPr="004A1311">
        <w:t>с</w:t>
      </w:r>
      <w:r w:rsidRPr="004A1311">
        <w:t>пытаниям и измерениям параметров электрооборудования электроустановки.</w:t>
      </w:r>
    </w:p>
    <w:p w:rsidR="005F4A94" w:rsidRDefault="005F4A94" w:rsidP="005F4A94">
      <w:pPr>
        <w:autoSpaceDE w:val="0"/>
        <w:autoSpaceDN w:val="0"/>
        <w:adjustRightInd w:val="0"/>
        <w:jc w:val="both"/>
      </w:pPr>
      <w:r>
        <w:rPr>
          <w:b/>
        </w:rPr>
        <w:t>1</w:t>
      </w:r>
      <w:r w:rsidRPr="00F93BD8">
        <w:rPr>
          <w:b/>
        </w:rPr>
        <w:t>. Адрес выполнения работ</w:t>
      </w:r>
      <w:r w:rsidRPr="00F93BD8">
        <w:t>: г. Москва, 2-ая Тверская –Ямская улица дом 16</w:t>
      </w:r>
      <w:r>
        <w:t>(далее по тексту- Объект).</w:t>
      </w:r>
      <w:r w:rsidRPr="00F93BD8">
        <w:t xml:space="preserve"> </w:t>
      </w:r>
    </w:p>
    <w:p w:rsidR="005F4A94" w:rsidRDefault="005F4A94" w:rsidP="005F4A94">
      <w:pPr>
        <w:autoSpaceDE w:val="0"/>
        <w:autoSpaceDN w:val="0"/>
        <w:adjustRightInd w:val="0"/>
        <w:jc w:val="both"/>
      </w:pPr>
      <w:r>
        <w:rPr>
          <w:b/>
        </w:rPr>
        <w:t>2</w:t>
      </w:r>
      <w:r w:rsidRPr="005E016C">
        <w:rPr>
          <w:b/>
        </w:rPr>
        <w:t>. Описание Объе</w:t>
      </w:r>
      <w:r w:rsidRPr="005E016C">
        <w:rPr>
          <w:b/>
        </w:rPr>
        <w:t>к</w:t>
      </w:r>
      <w:r w:rsidRPr="005E016C">
        <w:rPr>
          <w:b/>
        </w:rPr>
        <w:t>та</w:t>
      </w:r>
      <w:r>
        <w:t>:</w:t>
      </w:r>
    </w:p>
    <w:p w:rsidR="005F4A94" w:rsidRDefault="005F4A94" w:rsidP="005F4A94">
      <w:pPr>
        <w:autoSpaceDE w:val="0"/>
        <w:autoSpaceDN w:val="0"/>
        <w:adjustRightInd w:val="0"/>
        <w:jc w:val="both"/>
      </w:pPr>
      <w:r>
        <w:t xml:space="preserve">Объект </w:t>
      </w:r>
      <w:r w:rsidRPr="00F93BD8">
        <w:t>представляет собой восьмиэтажное кирпичное здание с подвалом и техническим этажом общей площадью 7 198 м2. Помещения зданий имеют административное назначение.</w:t>
      </w:r>
    </w:p>
    <w:p w:rsidR="005F4A94" w:rsidRDefault="005F4A94" w:rsidP="005F4A94">
      <w:pPr>
        <w:autoSpaceDE w:val="0"/>
        <w:autoSpaceDN w:val="0"/>
        <w:adjustRightInd w:val="0"/>
        <w:ind w:firstLine="426"/>
        <w:jc w:val="both"/>
        <w:rPr>
          <w:rFonts w:eastAsia="Calibri"/>
        </w:rPr>
      </w:pPr>
      <w:r>
        <w:t>П</w:t>
      </w:r>
      <w:r w:rsidRPr="00CE5C6D">
        <w:t>о результатам проведенных работ по</w:t>
      </w:r>
      <w:r w:rsidRPr="00CE5C6D">
        <w:rPr>
          <w:rFonts w:eastAsia="Calibri"/>
        </w:rPr>
        <w:t xml:space="preserve"> испытаниям и измерениям параметров электрооборуд</w:t>
      </w:r>
      <w:r w:rsidRPr="00CE5C6D">
        <w:rPr>
          <w:rFonts w:eastAsia="Calibri"/>
        </w:rPr>
        <w:t>о</w:t>
      </w:r>
      <w:r w:rsidRPr="00CE5C6D">
        <w:rPr>
          <w:rFonts w:eastAsia="Calibri"/>
        </w:rPr>
        <w:t>вания электроустановки</w:t>
      </w:r>
      <w:r>
        <w:rPr>
          <w:rFonts w:eastAsia="Calibri"/>
        </w:rPr>
        <w:t xml:space="preserve"> был составлен Технический отчет и </w:t>
      </w:r>
      <w:proofErr w:type="gramStart"/>
      <w:r>
        <w:rPr>
          <w:rFonts w:eastAsia="Calibri"/>
        </w:rPr>
        <w:t>составлен  перечень</w:t>
      </w:r>
      <w:proofErr w:type="gramEnd"/>
      <w:r>
        <w:rPr>
          <w:rFonts w:eastAsia="Calibri"/>
        </w:rPr>
        <w:t xml:space="preserve"> дефектов (Пр</w:t>
      </w:r>
      <w:r>
        <w:rPr>
          <w:rFonts w:eastAsia="Calibri"/>
        </w:rPr>
        <w:t>о</w:t>
      </w:r>
      <w:r>
        <w:rPr>
          <w:rFonts w:eastAsia="Calibri"/>
        </w:rPr>
        <w:t xml:space="preserve">токол № 2 и №8 Технического отчета). </w:t>
      </w:r>
    </w:p>
    <w:p w:rsidR="005F4A94" w:rsidRDefault="005F4A94" w:rsidP="005F4A94">
      <w:pPr>
        <w:autoSpaceDE w:val="0"/>
        <w:autoSpaceDN w:val="0"/>
        <w:adjustRightInd w:val="0"/>
        <w:ind w:firstLine="426"/>
        <w:jc w:val="center"/>
        <w:rPr>
          <w:rFonts w:eastAsia="Calibri"/>
          <w:b/>
        </w:rPr>
      </w:pPr>
      <w:r w:rsidRPr="0011595A">
        <w:rPr>
          <w:rFonts w:eastAsia="Calibri"/>
          <w:b/>
        </w:rPr>
        <w:t>Перечень дефектов электрооборудования электроустановки.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6520"/>
      </w:tblGrid>
      <w:tr w:rsidR="005F4A94" w:rsidRPr="00D548DB" w:rsidTr="00D43A85">
        <w:trPr>
          <w:trHeight w:val="1335"/>
          <w:tblHeader/>
        </w:trPr>
        <w:tc>
          <w:tcPr>
            <w:tcW w:w="993" w:type="dxa"/>
            <w:shd w:val="clear" w:color="auto" w:fill="auto"/>
            <w:noWrap/>
            <w:vAlign w:val="center"/>
            <w:hideMark/>
          </w:tcPr>
          <w:p w:rsidR="005F4A94" w:rsidRPr="005E016C" w:rsidRDefault="005F4A94" w:rsidP="00D43A85">
            <w:pPr>
              <w:rPr>
                <w:sz w:val="22"/>
              </w:rPr>
            </w:pPr>
            <w:proofErr w:type="gramStart"/>
            <w:r w:rsidRPr="005E016C">
              <w:rPr>
                <w:sz w:val="22"/>
              </w:rPr>
              <w:t>Поря</w:t>
            </w:r>
            <w:r w:rsidRPr="005E016C">
              <w:rPr>
                <w:sz w:val="22"/>
              </w:rPr>
              <w:t>д</w:t>
            </w:r>
            <w:r w:rsidRPr="005E016C">
              <w:rPr>
                <w:sz w:val="22"/>
              </w:rPr>
              <w:t>ковый  №</w:t>
            </w:r>
            <w:proofErr w:type="gramEnd"/>
            <w:r w:rsidRPr="005E016C">
              <w:rPr>
                <w:sz w:val="22"/>
              </w:rPr>
              <w:t xml:space="preserve"> в прот</w:t>
            </w:r>
            <w:r w:rsidRPr="005E016C">
              <w:rPr>
                <w:sz w:val="22"/>
              </w:rPr>
              <w:t>о</w:t>
            </w:r>
            <w:r w:rsidRPr="005E016C">
              <w:rPr>
                <w:sz w:val="22"/>
              </w:rPr>
              <w:t>коле</w:t>
            </w:r>
          </w:p>
        </w:tc>
        <w:tc>
          <w:tcPr>
            <w:tcW w:w="2693" w:type="dxa"/>
            <w:shd w:val="clear" w:color="auto" w:fill="auto"/>
            <w:vAlign w:val="center"/>
            <w:hideMark/>
          </w:tcPr>
          <w:p w:rsidR="005F4A94" w:rsidRPr="005E016C" w:rsidRDefault="005F4A94" w:rsidP="00D43A85">
            <w:pPr>
              <w:rPr>
                <w:sz w:val="22"/>
              </w:rPr>
            </w:pPr>
            <w:r w:rsidRPr="005E016C">
              <w:rPr>
                <w:sz w:val="22"/>
              </w:rPr>
              <w:t>Элемент электрооборуд</w:t>
            </w:r>
            <w:r w:rsidRPr="005E016C">
              <w:rPr>
                <w:sz w:val="22"/>
              </w:rPr>
              <w:t>о</w:t>
            </w:r>
            <w:r w:rsidRPr="005E016C">
              <w:rPr>
                <w:sz w:val="22"/>
              </w:rPr>
              <w:t>вания электроустановки, где находится</w:t>
            </w:r>
          </w:p>
        </w:tc>
        <w:tc>
          <w:tcPr>
            <w:tcW w:w="6520" w:type="dxa"/>
            <w:shd w:val="clear" w:color="auto" w:fill="auto"/>
            <w:vAlign w:val="center"/>
            <w:hideMark/>
          </w:tcPr>
          <w:p w:rsidR="005F4A94" w:rsidRPr="005E016C" w:rsidRDefault="005F4A94" w:rsidP="00D43A85">
            <w:pPr>
              <w:jc w:val="center"/>
              <w:rPr>
                <w:sz w:val="22"/>
              </w:rPr>
            </w:pPr>
            <w:r w:rsidRPr="005E016C">
              <w:rPr>
                <w:sz w:val="22"/>
              </w:rPr>
              <w:t>Наименование дефекта, ссылка на документацию</w:t>
            </w:r>
          </w:p>
        </w:tc>
      </w:tr>
      <w:tr w:rsidR="005F4A94" w:rsidRPr="00485F87" w:rsidTr="00D43A85">
        <w:trPr>
          <w:trHeight w:val="491"/>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3.1</w:t>
            </w:r>
          </w:p>
        </w:tc>
        <w:tc>
          <w:tcPr>
            <w:tcW w:w="2693" w:type="dxa"/>
            <w:shd w:val="clear" w:color="auto" w:fill="auto"/>
            <w:vAlign w:val="center"/>
            <w:hideMark/>
          </w:tcPr>
          <w:p w:rsidR="005F4A94" w:rsidRPr="005E016C" w:rsidRDefault="005F4A94" w:rsidP="00D43A85">
            <w:pPr>
              <w:rPr>
                <w:sz w:val="22"/>
              </w:rPr>
            </w:pPr>
            <w:r w:rsidRPr="005E016C">
              <w:rPr>
                <w:sz w:val="22"/>
              </w:rPr>
              <w:t>Щ</w:t>
            </w:r>
            <w:r>
              <w:rPr>
                <w:sz w:val="22"/>
              </w:rPr>
              <w:t>О 3.1</w:t>
            </w:r>
          </w:p>
        </w:tc>
        <w:tc>
          <w:tcPr>
            <w:tcW w:w="6520" w:type="dxa"/>
            <w:shd w:val="clear" w:color="auto" w:fill="auto"/>
            <w:vAlign w:val="center"/>
            <w:hideMark/>
          </w:tcPr>
          <w:p w:rsidR="005F4A94" w:rsidRPr="005E016C" w:rsidRDefault="005F4A94" w:rsidP="00D43A85">
            <w:pPr>
              <w:rPr>
                <w:sz w:val="22"/>
              </w:rPr>
            </w:pPr>
            <w:r w:rsidRPr="005E016C">
              <w:rPr>
                <w:sz w:val="22"/>
              </w:rPr>
              <w:t>Провод</w:t>
            </w:r>
            <w:r>
              <w:rPr>
                <w:sz w:val="22"/>
              </w:rPr>
              <w:t>а</w:t>
            </w:r>
            <w:r w:rsidRPr="005E016C">
              <w:rPr>
                <w:sz w:val="22"/>
              </w:rPr>
              <w:t xml:space="preserve"> от автоматического выключателя QF7</w:t>
            </w:r>
            <w:r>
              <w:rPr>
                <w:sz w:val="22"/>
              </w:rPr>
              <w:t>,</w:t>
            </w:r>
            <w:r w:rsidRPr="005E016C">
              <w:rPr>
                <w:sz w:val="22"/>
              </w:rPr>
              <w:t xml:space="preserve"> QF13</w:t>
            </w:r>
            <w:r>
              <w:rPr>
                <w:sz w:val="22"/>
              </w:rPr>
              <w:t xml:space="preserve">не </w:t>
            </w:r>
            <w:proofErr w:type="gramStart"/>
            <w:r>
              <w:rPr>
                <w:sz w:val="22"/>
              </w:rPr>
              <w:t xml:space="preserve">прошли </w:t>
            </w:r>
            <w:r w:rsidRPr="005E016C">
              <w:rPr>
                <w:sz w:val="22"/>
              </w:rPr>
              <w:t xml:space="preserve"> проверку</w:t>
            </w:r>
            <w:proofErr w:type="gramEnd"/>
            <w:r w:rsidRPr="005E016C">
              <w:rPr>
                <w:sz w:val="22"/>
              </w:rPr>
              <w:t xml:space="preserve"> по параметру сопротивления изоляции</w:t>
            </w:r>
          </w:p>
        </w:tc>
      </w:tr>
      <w:tr w:rsidR="005F4A94" w:rsidRPr="000A7E37" w:rsidTr="00D43A85">
        <w:trPr>
          <w:trHeight w:val="540"/>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3.</w:t>
            </w:r>
            <w:r>
              <w:rPr>
                <w:bCs/>
                <w:sz w:val="22"/>
              </w:rPr>
              <w:t>2</w:t>
            </w:r>
          </w:p>
        </w:tc>
        <w:tc>
          <w:tcPr>
            <w:tcW w:w="2693" w:type="dxa"/>
            <w:shd w:val="clear" w:color="auto" w:fill="auto"/>
            <w:vAlign w:val="center"/>
            <w:hideMark/>
          </w:tcPr>
          <w:p w:rsidR="005F4A94" w:rsidRPr="005E016C" w:rsidRDefault="005F4A94" w:rsidP="00D43A85">
            <w:pPr>
              <w:rPr>
                <w:sz w:val="22"/>
              </w:rPr>
            </w:pPr>
            <w:r w:rsidRPr="005E016C">
              <w:rPr>
                <w:sz w:val="22"/>
              </w:rPr>
              <w:t>ЩО 2.1.</w:t>
            </w:r>
          </w:p>
        </w:tc>
        <w:tc>
          <w:tcPr>
            <w:tcW w:w="6520" w:type="dxa"/>
            <w:shd w:val="clear" w:color="auto" w:fill="auto"/>
            <w:hideMark/>
          </w:tcPr>
          <w:p w:rsidR="005F4A94" w:rsidRPr="005E016C" w:rsidRDefault="005F4A94" w:rsidP="00D43A85">
            <w:pPr>
              <w:rPr>
                <w:sz w:val="22"/>
              </w:rPr>
            </w:pPr>
            <w:r w:rsidRPr="005E016C">
              <w:rPr>
                <w:sz w:val="22"/>
              </w:rPr>
              <w:t>Провод от автоматического выключателя QF2 не прошел прове</w:t>
            </w:r>
            <w:r w:rsidRPr="005E016C">
              <w:rPr>
                <w:sz w:val="22"/>
              </w:rPr>
              <w:t>р</w:t>
            </w:r>
            <w:r w:rsidRPr="005E016C">
              <w:rPr>
                <w:sz w:val="22"/>
              </w:rPr>
              <w:t>ку по параметру сопротивления изоляции</w:t>
            </w:r>
          </w:p>
        </w:tc>
      </w:tr>
      <w:tr w:rsidR="005F4A94" w:rsidRPr="000A7E37" w:rsidTr="00D43A85">
        <w:trPr>
          <w:trHeight w:val="540"/>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3.</w:t>
            </w:r>
            <w:r>
              <w:rPr>
                <w:bCs/>
                <w:sz w:val="22"/>
              </w:rPr>
              <w:t>3</w:t>
            </w:r>
          </w:p>
        </w:tc>
        <w:tc>
          <w:tcPr>
            <w:tcW w:w="2693" w:type="dxa"/>
            <w:shd w:val="clear" w:color="auto" w:fill="auto"/>
            <w:vAlign w:val="center"/>
            <w:hideMark/>
          </w:tcPr>
          <w:p w:rsidR="005F4A94" w:rsidRPr="005E016C" w:rsidRDefault="005F4A94" w:rsidP="00D43A85">
            <w:pPr>
              <w:rPr>
                <w:sz w:val="22"/>
              </w:rPr>
            </w:pPr>
            <w:r w:rsidRPr="005E016C">
              <w:rPr>
                <w:sz w:val="22"/>
              </w:rPr>
              <w:t>ЩС 7.1.</w:t>
            </w:r>
          </w:p>
        </w:tc>
        <w:tc>
          <w:tcPr>
            <w:tcW w:w="6520" w:type="dxa"/>
            <w:shd w:val="clear" w:color="auto" w:fill="auto"/>
            <w:hideMark/>
          </w:tcPr>
          <w:p w:rsidR="005F4A94" w:rsidRPr="005E016C" w:rsidRDefault="005F4A94" w:rsidP="00D43A85">
            <w:pPr>
              <w:rPr>
                <w:sz w:val="22"/>
              </w:rPr>
            </w:pPr>
            <w:r w:rsidRPr="005E016C">
              <w:rPr>
                <w:sz w:val="22"/>
              </w:rPr>
              <w:t>Провод от автоматического выключателя QF2 не прошел прове</w:t>
            </w:r>
            <w:r w:rsidRPr="005E016C">
              <w:rPr>
                <w:sz w:val="22"/>
              </w:rPr>
              <w:t>р</w:t>
            </w:r>
            <w:r w:rsidRPr="005E016C">
              <w:rPr>
                <w:sz w:val="22"/>
              </w:rPr>
              <w:t>ку по параметру сопротивления изоляции</w:t>
            </w:r>
          </w:p>
        </w:tc>
      </w:tr>
      <w:tr w:rsidR="005F4A94" w:rsidRPr="000A7E37" w:rsidTr="00D43A85">
        <w:trPr>
          <w:trHeight w:val="540"/>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3.</w:t>
            </w:r>
            <w:r>
              <w:rPr>
                <w:bCs/>
                <w:sz w:val="22"/>
              </w:rPr>
              <w:t>4</w:t>
            </w:r>
          </w:p>
        </w:tc>
        <w:tc>
          <w:tcPr>
            <w:tcW w:w="2693" w:type="dxa"/>
            <w:shd w:val="clear" w:color="auto" w:fill="auto"/>
            <w:vAlign w:val="center"/>
            <w:hideMark/>
          </w:tcPr>
          <w:p w:rsidR="005F4A94" w:rsidRPr="005E016C" w:rsidRDefault="005F4A94" w:rsidP="00D43A85">
            <w:pPr>
              <w:rPr>
                <w:sz w:val="22"/>
              </w:rPr>
            </w:pPr>
            <w:r w:rsidRPr="005E016C">
              <w:rPr>
                <w:sz w:val="22"/>
              </w:rPr>
              <w:t>ЩР 7.3. (ЩО)</w:t>
            </w:r>
          </w:p>
        </w:tc>
        <w:tc>
          <w:tcPr>
            <w:tcW w:w="6520" w:type="dxa"/>
            <w:shd w:val="clear" w:color="auto" w:fill="auto"/>
            <w:hideMark/>
          </w:tcPr>
          <w:p w:rsidR="005F4A94" w:rsidRPr="005E016C" w:rsidRDefault="005F4A94" w:rsidP="00D43A85">
            <w:pPr>
              <w:rPr>
                <w:sz w:val="22"/>
              </w:rPr>
            </w:pPr>
            <w:r w:rsidRPr="005E016C">
              <w:rPr>
                <w:sz w:val="22"/>
              </w:rPr>
              <w:t>Провод от автоматического выключателя QF11 не прошел пр</w:t>
            </w:r>
            <w:r w:rsidRPr="005E016C">
              <w:rPr>
                <w:sz w:val="22"/>
              </w:rPr>
              <w:t>о</w:t>
            </w:r>
            <w:r w:rsidRPr="005E016C">
              <w:rPr>
                <w:sz w:val="22"/>
              </w:rPr>
              <w:t>верку по параметру сопротивления изоляции</w:t>
            </w:r>
          </w:p>
        </w:tc>
      </w:tr>
      <w:tr w:rsidR="005F4A94" w:rsidRPr="000A7E37" w:rsidTr="00D43A85">
        <w:trPr>
          <w:trHeight w:val="540"/>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3.</w:t>
            </w:r>
            <w:r>
              <w:rPr>
                <w:bCs/>
                <w:sz w:val="22"/>
              </w:rPr>
              <w:t>5</w:t>
            </w:r>
          </w:p>
        </w:tc>
        <w:tc>
          <w:tcPr>
            <w:tcW w:w="2693" w:type="dxa"/>
            <w:shd w:val="clear" w:color="auto" w:fill="auto"/>
            <w:vAlign w:val="center"/>
            <w:hideMark/>
          </w:tcPr>
          <w:p w:rsidR="005F4A94" w:rsidRPr="005E016C" w:rsidRDefault="005F4A94" w:rsidP="00D43A85">
            <w:pPr>
              <w:rPr>
                <w:sz w:val="22"/>
              </w:rPr>
            </w:pPr>
            <w:proofErr w:type="gramStart"/>
            <w:r w:rsidRPr="005E016C">
              <w:rPr>
                <w:sz w:val="22"/>
              </w:rPr>
              <w:t>ЩР4.3.(</w:t>
            </w:r>
            <w:proofErr w:type="gramEnd"/>
            <w:r w:rsidRPr="005E016C">
              <w:rPr>
                <w:sz w:val="22"/>
              </w:rPr>
              <w:t>пожарная лестн</w:t>
            </w:r>
            <w:r w:rsidRPr="005E016C">
              <w:rPr>
                <w:sz w:val="22"/>
              </w:rPr>
              <w:t>и</w:t>
            </w:r>
            <w:r w:rsidRPr="005E016C">
              <w:rPr>
                <w:sz w:val="22"/>
              </w:rPr>
              <w:t>ца)</w:t>
            </w:r>
          </w:p>
        </w:tc>
        <w:tc>
          <w:tcPr>
            <w:tcW w:w="6520" w:type="dxa"/>
            <w:shd w:val="clear" w:color="auto" w:fill="auto"/>
            <w:hideMark/>
          </w:tcPr>
          <w:p w:rsidR="005F4A94" w:rsidRPr="005E016C" w:rsidRDefault="005F4A94" w:rsidP="00D43A85">
            <w:pPr>
              <w:rPr>
                <w:sz w:val="22"/>
              </w:rPr>
            </w:pPr>
            <w:r w:rsidRPr="005E016C">
              <w:rPr>
                <w:sz w:val="22"/>
              </w:rPr>
              <w:t>Провода от автоматических выключателей QF5, QF 7, QF 10, QF 16, QF 17 не прошли проверку по параметру сопротивления из</w:t>
            </w:r>
            <w:r w:rsidRPr="005E016C">
              <w:rPr>
                <w:sz w:val="22"/>
              </w:rPr>
              <w:t>о</w:t>
            </w:r>
            <w:r w:rsidRPr="005E016C">
              <w:rPr>
                <w:sz w:val="22"/>
              </w:rPr>
              <w:t>ляции</w:t>
            </w:r>
          </w:p>
        </w:tc>
      </w:tr>
      <w:tr w:rsidR="005F4A94" w:rsidRPr="00D548DB" w:rsidTr="00D43A85">
        <w:trPr>
          <w:trHeight w:val="570"/>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4</w:t>
            </w:r>
          </w:p>
        </w:tc>
        <w:tc>
          <w:tcPr>
            <w:tcW w:w="2693" w:type="dxa"/>
            <w:shd w:val="clear" w:color="auto" w:fill="auto"/>
            <w:vAlign w:val="center"/>
            <w:hideMark/>
          </w:tcPr>
          <w:p w:rsidR="005F4A94" w:rsidRPr="005E016C" w:rsidRDefault="005F4A94" w:rsidP="00D43A85">
            <w:pPr>
              <w:rPr>
                <w:sz w:val="22"/>
              </w:rPr>
            </w:pPr>
            <w:r w:rsidRPr="005E016C">
              <w:rPr>
                <w:sz w:val="22"/>
              </w:rPr>
              <w:t>Автоматические в в</w:t>
            </w:r>
            <w:r w:rsidRPr="005E016C">
              <w:rPr>
                <w:sz w:val="22"/>
              </w:rPr>
              <w:t>ы</w:t>
            </w:r>
            <w:r w:rsidRPr="005E016C">
              <w:rPr>
                <w:sz w:val="22"/>
              </w:rPr>
              <w:t xml:space="preserve">ключатели в щитах, по всему зданию. </w:t>
            </w:r>
          </w:p>
        </w:tc>
        <w:tc>
          <w:tcPr>
            <w:tcW w:w="6520" w:type="dxa"/>
            <w:shd w:val="clear" w:color="auto" w:fill="auto"/>
            <w:vAlign w:val="center"/>
            <w:hideMark/>
          </w:tcPr>
          <w:p w:rsidR="005F4A94" w:rsidRPr="005E016C" w:rsidRDefault="005F4A94" w:rsidP="00D43A85">
            <w:pPr>
              <w:rPr>
                <w:sz w:val="22"/>
              </w:rPr>
            </w:pPr>
            <w:r w:rsidRPr="005E016C">
              <w:rPr>
                <w:sz w:val="22"/>
              </w:rPr>
              <w:t>Всего 73</w:t>
            </w:r>
            <w:r>
              <w:rPr>
                <w:sz w:val="22"/>
              </w:rPr>
              <w:t xml:space="preserve"> шт. </w:t>
            </w:r>
            <w:r w:rsidRPr="005E016C">
              <w:rPr>
                <w:sz w:val="22"/>
              </w:rPr>
              <w:t xml:space="preserve"> </w:t>
            </w:r>
            <w:r>
              <w:rPr>
                <w:sz w:val="22"/>
              </w:rPr>
              <w:t>Авт. выключателей</w:t>
            </w:r>
            <w:r w:rsidRPr="005E016C">
              <w:rPr>
                <w:sz w:val="22"/>
              </w:rPr>
              <w:t xml:space="preserve"> не прош</w:t>
            </w:r>
            <w:r>
              <w:rPr>
                <w:sz w:val="22"/>
              </w:rPr>
              <w:t xml:space="preserve">ли </w:t>
            </w:r>
            <w:proofErr w:type="spellStart"/>
            <w:r>
              <w:rPr>
                <w:sz w:val="22"/>
              </w:rPr>
              <w:t>электроиспытание</w:t>
            </w:r>
            <w:proofErr w:type="spellEnd"/>
            <w:r>
              <w:rPr>
                <w:sz w:val="22"/>
              </w:rPr>
              <w:t>:</w:t>
            </w:r>
            <w:r w:rsidRPr="005E016C">
              <w:rPr>
                <w:sz w:val="22"/>
              </w:rPr>
              <w:t xml:space="preserve"> в ЩО 2.1- 1 шт.; ЩР 7.3- 1 </w:t>
            </w:r>
            <w:proofErr w:type="gramStart"/>
            <w:r w:rsidRPr="005E016C">
              <w:rPr>
                <w:sz w:val="22"/>
              </w:rPr>
              <w:t>шт. ;</w:t>
            </w:r>
            <w:proofErr w:type="gramEnd"/>
            <w:r w:rsidRPr="005E016C">
              <w:rPr>
                <w:sz w:val="22"/>
              </w:rPr>
              <w:t xml:space="preserve">  ЩС 28 - 5 шт. ; ЩО3.2.- 6 шт. ; ЩО 3.1 - 2 шт. ;  ЩС 6.1 -1 шт. ; ЩС 6.2  - 6 шт. ;  ЩО 2.2- 3 шт. ;  ЩС 2.2  - 4 </w:t>
            </w:r>
            <w:proofErr w:type="spellStart"/>
            <w:r w:rsidRPr="005E016C">
              <w:rPr>
                <w:sz w:val="22"/>
              </w:rPr>
              <w:t>шт</w:t>
            </w:r>
            <w:proofErr w:type="spellEnd"/>
            <w:r w:rsidRPr="005E016C">
              <w:rPr>
                <w:sz w:val="22"/>
              </w:rPr>
              <w:t xml:space="preserve"> ;  ЩО2.3. - 3 шт. ;  ЩС 2.3- 2 шт. ; ЩР  - 1 </w:t>
            </w:r>
            <w:proofErr w:type="spellStart"/>
            <w:r w:rsidRPr="005E016C">
              <w:rPr>
                <w:sz w:val="22"/>
              </w:rPr>
              <w:t>шт</w:t>
            </w:r>
            <w:proofErr w:type="spellEnd"/>
            <w:r w:rsidRPr="005E016C">
              <w:rPr>
                <w:sz w:val="22"/>
              </w:rPr>
              <w:t xml:space="preserve">; ЩК2.1  - 3 шт. ; ЩР кухня - 1 шт. ;  ЩК 5.3 - 1 </w:t>
            </w:r>
            <w:proofErr w:type="spellStart"/>
            <w:r w:rsidRPr="005E016C">
              <w:rPr>
                <w:sz w:val="22"/>
              </w:rPr>
              <w:t>шт</w:t>
            </w:r>
            <w:proofErr w:type="spellEnd"/>
            <w:r w:rsidRPr="005E016C">
              <w:rPr>
                <w:sz w:val="22"/>
              </w:rPr>
              <w:t xml:space="preserve">;  ЩК5.2 - 4 шт. ;  ЩС 5.2.- 2 шт. ;  ЩО 5.1.   - 2 </w:t>
            </w:r>
            <w:proofErr w:type="spellStart"/>
            <w:r w:rsidRPr="005E016C">
              <w:rPr>
                <w:sz w:val="22"/>
              </w:rPr>
              <w:t>шт</w:t>
            </w:r>
            <w:proofErr w:type="spellEnd"/>
            <w:r w:rsidRPr="005E016C">
              <w:rPr>
                <w:sz w:val="22"/>
              </w:rPr>
              <w:t xml:space="preserve">; ЩС </w:t>
            </w:r>
            <w:r>
              <w:rPr>
                <w:sz w:val="22"/>
              </w:rPr>
              <w:t xml:space="preserve">5.1 – </w:t>
            </w:r>
            <w:proofErr w:type="gramStart"/>
            <w:r>
              <w:rPr>
                <w:sz w:val="22"/>
              </w:rPr>
              <w:t>4  шт.</w:t>
            </w:r>
            <w:proofErr w:type="gramEnd"/>
            <w:r>
              <w:rPr>
                <w:sz w:val="22"/>
              </w:rPr>
              <w:t xml:space="preserve"> ;  ЩК 8.3- 1 шт. ;</w:t>
            </w:r>
            <w:r w:rsidRPr="005E016C">
              <w:rPr>
                <w:sz w:val="22"/>
              </w:rPr>
              <w:t xml:space="preserve"> ЩО 8.3. - 5 шт. ;  ЩС 8.3 - 7 шт. ;  ЩС 8.2- 4 шт. ;  ЩС 1.1.  - 5 </w:t>
            </w:r>
            <w:proofErr w:type="spellStart"/>
            <w:r w:rsidRPr="005E016C">
              <w:rPr>
                <w:sz w:val="22"/>
              </w:rPr>
              <w:t>шт</w:t>
            </w:r>
            <w:proofErr w:type="spellEnd"/>
            <w:r w:rsidRPr="005E016C">
              <w:rPr>
                <w:sz w:val="22"/>
              </w:rPr>
              <w:t xml:space="preserve">; ЩР 4 - 2 </w:t>
            </w:r>
            <w:proofErr w:type="gramStart"/>
            <w:r w:rsidRPr="005E016C">
              <w:rPr>
                <w:sz w:val="22"/>
              </w:rPr>
              <w:t>шт. ;</w:t>
            </w:r>
            <w:proofErr w:type="gramEnd"/>
            <w:r w:rsidRPr="005E016C">
              <w:rPr>
                <w:sz w:val="22"/>
              </w:rPr>
              <w:t xml:space="preserve">  ЩС.4.3- 1 шт. ;  ЩР - 1 </w:t>
            </w:r>
            <w:proofErr w:type="spellStart"/>
            <w:r w:rsidRPr="005E016C">
              <w:rPr>
                <w:sz w:val="22"/>
              </w:rPr>
              <w:t>шт</w:t>
            </w:r>
            <w:proofErr w:type="spellEnd"/>
            <w:r w:rsidRPr="005E016C">
              <w:rPr>
                <w:sz w:val="22"/>
              </w:rPr>
              <w:t xml:space="preserve">; ЩО 3.3. - 1 шт. ; ЩК 3.1.  - 3 </w:t>
            </w:r>
            <w:proofErr w:type="gramStart"/>
            <w:r w:rsidRPr="005E016C">
              <w:rPr>
                <w:sz w:val="22"/>
              </w:rPr>
              <w:t>шт. ;</w:t>
            </w:r>
            <w:proofErr w:type="gramEnd"/>
            <w:r w:rsidRPr="005E016C">
              <w:rPr>
                <w:sz w:val="22"/>
              </w:rPr>
              <w:t xml:space="preserve">   ЩР 4.3. - 2 шт</w:t>
            </w:r>
            <w:r>
              <w:rPr>
                <w:sz w:val="22"/>
              </w:rPr>
              <w:t xml:space="preserve">. </w:t>
            </w:r>
          </w:p>
        </w:tc>
      </w:tr>
      <w:tr w:rsidR="005F4A94" w:rsidRPr="00D548DB" w:rsidTr="00D43A85">
        <w:trPr>
          <w:trHeight w:val="483"/>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5</w:t>
            </w:r>
          </w:p>
        </w:tc>
        <w:tc>
          <w:tcPr>
            <w:tcW w:w="2693" w:type="dxa"/>
            <w:shd w:val="clear" w:color="auto" w:fill="auto"/>
            <w:vAlign w:val="center"/>
            <w:hideMark/>
          </w:tcPr>
          <w:p w:rsidR="005F4A94" w:rsidRPr="005E016C" w:rsidRDefault="005F4A94" w:rsidP="00D43A85">
            <w:pPr>
              <w:rPr>
                <w:sz w:val="22"/>
              </w:rPr>
            </w:pPr>
            <w:r w:rsidRPr="005E016C">
              <w:rPr>
                <w:sz w:val="22"/>
              </w:rPr>
              <w:t>Розетка 1ф.ЩО 27</w:t>
            </w:r>
          </w:p>
        </w:tc>
        <w:tc>
          <w:tcPr>
            <w:tcW w:w="6520" w:type="dxa"/>
            <w:shd w:val="clear" w:color="auto" w:fill="auto"/>
            <w:vAlign w:val="center"/>
            <w:hideMark/>
          </w:tcPr>
          <w:p w:rsidR="005F4A94" w:rsidRPr="005E016C" w:rsidRDefault="005F4A94" w:rsidP="00D43A85">
            <w:pPr>
              <w:rPr>
                <w:sz w:val="22"/>
              </w:rPr>
            </w:pPr>
            <w:r w:rsidRPr="005E016C">
              <w:rPr>
                <w:sz w:val="22"/>
              </w:rPr>
              <w:t>Отсутствует защитный контакт для присоединения РЕ проводника (ПУЭ 6.6.24)</w:t>
            </w:r>
          </w:p>
        </w:tc>
      </w:tr>
      <w:tr w:rsidR="005F4A94" w:rsidRPr="00D548DB" w:rsidTr="00D43A85">
        <w:trPr>
          <w:trHeight w:val="497"/>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6</w:t>
            </w:r>
          </w:p>
        </w:tc>
        <w:tc>
          <w:tcPr>
            <w:tcW w:w="2693" w:type="dxa"/>
            <w:shd w:val="clear" w:color="auto" w:fill="auto"/>
            <w:vAlign w:val="center"/>
            <w:hideMark/>
          </w:tcPr>
          <w:p w:rsidR="005F4A94" w:rsidRPr="005E016C" w:rsidRDefault="005F4A94" w:rsidP="00D43A85">
            <w:pPr>
              <w:rPr>
                <w:sz w:val="22"/>
              </w:rPr>
            </w:pPr>
            <w:r>
              <w:rPr>
                <w:sz w:val="22"/>
              </w:rPr>
              <w:t>П</w:t>
            </w:r>
            <w:r w:rsidRPr="005E016C">
              <w:rPr>
                <w:sz w:val="22"/>
              </w:rPr>
              <w:t>одвал</w:t>
            </w:r>
            <w:r>
              <w:rPr>
                <w:sz w:val="22"/>
              </w:rPr>
              <w:t>ьное помещение</w:t>
            </w:r>
          </w:p>
        </w:tc>
        <w:tc>
          <w:tcPr>
            <w:tcW w:w="6520" w:type="dxa"/>
            <w:shd w:val="clear" w:color="auto" w:fill="auto"/>
            <w:vAlign w:val="center"/>
            <w:hideMark/>
          </w:tcPr>
          <w:p w:rsidR="005F4A94" w:rsidRPr="005E016C" w:rsidRDefault="005F4A94" w:rsidP="00D43A85">
            <w:pPr>
              <w:rPr>
                <w:sz w:val="22"/>
              </w:rPr>
            </w:pPr>
            <w:r w:rsidRPr="005E016C">
              <w:rPr>
                <w:sz w:val="22"/>
              </w:rPr>
              <w:t xml:space="preserve">Отсутствует заземляющий </w:t>
            </w:r>
            <w:proofErr w:type="gramStart"/>
            <w:r w:rsidRPr="005E016C">
              <w:rPr>
                <w:sz w:val="22"/>
              </w:rPr>
              <w:t>проводник  в</w:t>
            </w:r>
            <w:proofErr w:type="gramEnd"/>
            <w:r w:rsidRPr="005E016C">
              <w:rPr>
                <w:sz w:val="22"/>
              </w:rPr>
              <w:t xml:space="preserve"> местах соединения о</w:t>
            </w:r>
            <w:r w:rsidRPr="005E016C">
              <w:rPr>
                <w:sz w:val="22"/>
              </w:rPr>
              <w:t>т</w:t>
            </w:r>
            <w:r w:rsidRPr="005E016C">
              <w:rPr>
                <w:sz w:val="22"/>
              </w:rPr>
              <w:t>дельных частей мет.</w:t>
            </w:r>
            <w:r>
              <w:rPr>
                <w:sz w:val="22"/>
              </w:rPr>
              <w:t xml:space="preserve"> </w:t>
            </w:r>
            <w:r w:rsidRPr="005E016C">
              <w:rPr>
                <w:sz w:val="22"/>
              </w:rPr>
              <w:t xml:space="preserve">короба. </w:t>
            </w:r>
            <w:proofErr w:type="gramStart"/>
            <w:r w:rsidRPr="005E016C">
              <w:rPr>
                <w:sz w:val="22"/>
              </w:rPr>
              <w:t>( СНиП</w:t>
            </w:r>
            <w:proofErr w:type="gramEnd"/>
            <w:r w:rsidRPr="005E016C">
              <w:rPr>
                <w:sz w:val="22"/>
              </w:rPr>
              <w:t xml:space="preserve"> 3.05.06-85, ПУЭ п. 1.7.144)</w:t>
            </w:r>
          </w:p>
        </w:tc>
      </w:tr>
      <w:tr w:rsidR="005F4A94" w:rsidRPr="00D548DB" w:rsidTr="00D43A85">
        <w:trPr>
          <w:trHeight w:val="535"/>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9</w:t>
            </w:r>
          </w:p>
        </w:tc>
        <w:tc>
          <w:tcPr>
            <w:tcW w:w="2693" w:type="dxa"/>
            <w:shd w:val="clear" w:color="auto" w:fill="auto"/>
            <w:vAlign w:val="center"/>
            <w:hideMark/>
          </w:tcPr>
          <w:p w:rsidR="005F4A94" w:rsidRPr="005E016C" w:rsidRDefault="005F4A94" w:rsidP="00D43A85">
            <w:pPr>
              <w:rPr>
                <w:sz w:val="22"/>
              </w:rPr>
            </w:pPr>
            <w:r w:rsidRPr="005E016C">
              <w:rPr>
                <w:sz w:val="22"/>
              </w:rPr>
              <w:t>ЩС 8.2</w:t>
            </w:r>
          </w:p>
        </w:tc>
        <w:tc>
          <w:tcPr>
            <w:tcW w:w="6520" w:type="dxa"/>
            <w:shd w:val="clear" w:color="auto" w:fill="auto"/>
            <w:vAlign w:val="center"/>
            <w:hideMark/>
          </w:tcPr>
          <w:p w:rsidR="005F4A94" w:rsidRPr="005E016C" w:rsidRDefault="005F4A94" w:rsidP="00D43A85">
            <w:pPr>
              <w:rPr>
                <w:sz w:val="22"/>
              </w:rPr>
            </w:pPr>
            <w:r w:rsidRPr="005E016C">
              <w:rPr>
                <w:sz w:val="22"/>
              </w:rPr>
              <w:t>Номинал вводного автоматического выключателя не соответств</w:t>
            </w:r>
            <w:r w:rsidRPr="005E016C">
              <w:rPr>
                <w:sz w:val="22"/>
              </w:rPr>
              <w:t>у</w:t>
            </w:r>
            <w:r w:rsidRPr="005E016C">
              <w:rPr>
                <w:sz w:val="22"/>
              </w:rPr>
              <w:t xml:space="preserve">ет сечению провода (ПУЭ </w:t>
            </w:r>
            <w:proofErr w:type="gramStart"/>
            <w:r w:rsidRPr="005E016C">
              <w:rPr>
                <w:sz w:val="22"/>
              </w:rPr>
              <w:t>7 ,</w:t>
            </w:r>
            <w:proofErr w:type="gramEnd"/>
            <w:r w:rsidRPr="005E016C">
              <w:rPr>
                <w:sz w:val="22"/>
              </w:rPr>
              <w:t xml:space="preserve"> Таблицы ПУЭ №№ 1.3.4 и 1.3.5)</w:t>
            </w:r>
          </w:p>
        </w:tc>
      </w:tr>
      <w:tr w:rsidR="005F4A94" w:rsidRPr="00D548DB" w:rsidTr="00D43A85">
        <w:trPr>
          <w:trHeight w:val="555"/>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10</w:t>
            </w:r>
          </w:p>
        </w:tc>
        <w:tc>
          <w:tcPr>
            <w:tcW w:w="2693" w:type="dxa"/>
            <w:shd w:val="clear" w:color="auto" w:fill="auto"/>
            <w:vAlign w:val="center"/>
            <w:hideMark/>
          </w:tcPr>
          <w:p w:rsidR="005F4A94" w:rsidRPr="005E016C" w:rsidRDefault="005F4A94" w:rsidP="00D43A85">
            <w:pPr>
              <w:rPr>
                <w:sz w:val="22"/>
              </w:rPr>
            </w:pPr>
            <w:r w:rsidRPr="005E016C">
              <w:rPr>
                <w:sz w:val="22"/>
              </w:rPr>
              <w:t>ЩС 8.2</w:t>
            </w:r>
          </w:p>
        </w:tc>
        <w:tc>
          <w:tcPr>
            <w:tcW w:w="6520" w:type="dxa"/>
            <w:shd w:val="clear" w:color="auto" w:fill="auto"/>
            <w:vAlign w:val="center"/>
            <w:hideMark/>
          </w:tcPr>
          <w:p w:rsidR="005F4A94" w:rsidRPr="005E016C" w:rsidRDefault="005F4A94" w:rsidP="00D43A85">
            <w:pPr>
              <w:rPr>
                <w:sz w:val="22"/>
              </w:rPr>
            </w:pPr>
            <w:r w:rsidRPr="005E016C">
              <w:rPr>
                <w:sz w:val="22"/>
              </w:rPr>
              <w:t xml:space="preserve">Автоматический выключатель QF9, </w:t>
            </w:r>
            <w:proofErr w:type="gramStart"/>
            <w:r w:rsidRPr="005E016C">
              <w:rPr>
                <w:sz w:val="22"/>
              </w:rPr>
              <w:t>Номинал  автоматического</w:t>
            </w:r>
            <w:proofErr w:type="gramEnd"/>
            <w:r w:rsidRPr="005E016C">
              <w:rPr>
                <w:sz w:val="22"/>
              </w:rPr>
              <w:t xml:space="preserve"> выключателя не соответствует сечению провода ( ПУЭ 7 , Табл</w:t>
            </w:r>
            <w:r w:rsidRPr="005E016C">
              <w:rPr>
                <w:sz w:val="22"/>
              </w:rPr>
              <w:t>и</w:t>
            </w:r>
            <w:r w:rsidRPr="005E016C">
              <w:rPr>
                <w:sz w:val="22"/>
              </w:rPr>
              <w:t>цы ПУЭ №№ 1.3.4 и 1.3.5)</w:t>
            </w:r>
          </w:p>
        </w:tc>
      </w:tr>
      <w:tr w:rsidR="005F4A94" w:rsidRPr="00D548DB" w:rsidTr="00D43A85">
        <w:trPr>
          <w:trHeight w:val="827"/>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13</w:t>
            </w:r>
          </w:p>
        </w:tc>
        <w:tc>
          <w:tcPr>
            <w:tcW w:w="2693" w:type="dxa"/>
            <w:shd w:val="clear" w:color="auto" w:fill="auto"/>
            <w:vAlign w:val="center"/>
            <w:hideMark/>
          </w:tcPr>
          <w:p w:rsidR="005F4A94" w:rsidRPr="005E016C" w:rsidRDefault="005F4A94" w:rsidP="00D43A85">
            <w:pPr>
              <w:rPr>
                <w:sz w:val="22"/>
              </w:rPr>
            </w:pPr>
            <w:r w:rsidRPr="005E016C">
              <w:rPr>
                <w:sz w:val="22"/>
              </w:rPr>
              <w:t>ЩС 7.1</w:t>
            </w:r>
          </w:p>
        </w:tc>
        <w:tc>
          <w:tcPr>
            <w:tcW w:w="6520" w:type="dxa"/>
            <w:shd w:val="clear" w:color="auto" w:fill="auto"/>
            <w:vAlign w:val="center"/>
            <w:hideMark/>
          </w:tcPr>
          <w:p w:rsidR="005F4A94" w:rsidRPr="005E016C" w:rsidRDefault="005F4A94" w:rsidP="00D43A85">
            <w:pPr>
              <w:rPr>
                <w:sz w:val="22"/>
              </w:rPr>
            </w:pPr>
            <w:r w:rsidRPr="005E016C">
              <w:rPr>
                <w:sz w:val="22"/>
              </w:rPr>
              <w:t xml:space="preserve">Доставить на </w:t>
            </w:r>
            <w:proofErr w:type="spellStart"/>
            <w:r w:rsidRPr="005E016C">
              <w:rPr>
                <w:sz w:val="22"/>
              </w:rPr>
              <w:t>Din</w:t>
            </w:r>
            <w:proofErr w:type="spellEnd"/>
            <w:r w:rsidRPr="005E016C">
              <w:rPr>
                <w:sz w:val="22"/>
              </w:rPr>
              <w:t xml:space="preserve">-рейку </w:t>
            </w:r>
            <w:proofErr w:type="spellStart"/>
            <w:r w:rsidRPr="005E016C">
              <w:rPr>
                <w:sz w:val="22"/>
              </w:rPr>
              <w:t>клемник</w:t>
            </w:r>
            <w:proofErr w:type="spellEnd"/>
            <w:r w:rsidRPr="005E016C">
              <w:rPr>
                <w:sz w:val="22"/>
              </w:rPr>
              <w:t xml:space="preserve"> для шины PEN большего ди</w:t>
            </w:r>
            <w:r w:rsidRPr="005E016C">
              <w:rPr>
                <w:sz w:val="22"/>
              </w:rPr>
              <w:t>а</w:t>
            </w:r>
            <w:r w:rsidRPr="005E016C">
              <w:rPr>
                <w:sz w:val="22"/>
              </w:rPr>
              <w:t>метра. Сечение существующего провода не позволяет сделать корректный монтаж.</w:t>
            </w:r>
          </w:p>
        </w:tc>
      </w:tr>
      <w:tr w:rsidR="005F4A94" w:rsidRPr="00D548DB" w:rsidTr="00D43A85">
        <w:trPr>
          <w:trHeight w:val="508"/>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lastRenderedPageBreak/>
              <w:t>14</w:t>
            </w:r>
          </w:p>
        </w:tc>
        <w:tc>
          <w:tcPr>
            <w:tcW w:w="2693" w:type="dxa"/>
            <w:shd w:val="clear" w:color="auto" w:fill="auto"/>
            <w:vAlign w:val="center"/>
            <w:hideMark/>
          </w:tcPr>
          <w:p w:rsidR="005F4A94" w:rsidRPr="005E016C" w:rsidRDefault="005F4A94" w:rsidP="00D43A85">
            <w:pPr>
              <w:rPr>
                <w:sz w:val="22"/>
              </w:rPr>
            </w:pPr>
            <w:r w:rsidRPr="005E016C">
              <w:rPr>
                <w:sz w:val="22"/>
              </w:rPr>
              <w:t>ЩС 7.1</w:t>
            </w:r>
          </w:p>
        </w:tc>
        <w:tc>
          <w:tcPr>
            <w:tcW w:w="6520" w:type="dxa"/>
            <w:shd w:val="clear" w:color="auto" w:fill="auto"/>
            <w:vAlign w:val="center"/>
            <w:hideMark/>
          </w:tcPr>
          <w:p w:rsidR="005F4A94" w:rsidRPr="005E016C" w:rsidRDefault="005F4A94" w:rsidP="00D43A85">
            <w:pPr>
              <w:rPr>
                <w:sz w:val="22"/>
              </w:rPr>
            </w:pPr>
            <w:r w:rsidRPr="005E016C">
              <w:rPr>
                <w:sz w:val="22"/>
              </w:rPr>
              <w:t xml:space="preserve">Более одного проводника под один зажим на шине. (ПУЭ </w:t>
            </w:r>
            <w:proofErr w:type="gramStart"/>
            <w:r w:rsidRPr="005E016C">
              <w:rPr>
                <w:sz w:val="22"/>
              </w:rPr>
              <w:t>п.1.7.119 )</w:t>
            </w:r>
            <w:proofErr w:type="gramEnd"/>
          </w:p>
        </w:tc>
      </w:tr>
      <w:tr w:rsidR="005F4A94" w:rsidRPr="00D548DB" w:rsidTr="00D43A85">
        <w:trPr>
          <w:trHeight w:val="579"/>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16</w:t>
            </w:r>
          </w:p>
        </w:tc>
        <w:tc>
          <w:tcPr>
            <w:tcW w:w="2693" w:type="dxa"/>
            <w:shd w:val="clear" w:color="auto" w:fill="auto"/>
            <w:vAlign w:val="center"/>
            <w:hideMark/>
          </w:tcPr>
          <w:p w:rsidR="005F4A94" w:rsidRPr="005E016C" w:rsidRDefault="005F4A94" w:rsidP="00D43A85">
            <w:pPr>
              <w:rPr>
                <w:sz w:val="22"/>
              </w:rPr>
            </w:pPr>
            <w:r w:rsidRPr="005E016C">
              <w:rPr>
                <w:sz w:val="22"/>
              </w:rPr>
              <w:t>ЩО 8.2</w:t>
            </w:r>
          </w:p>
        </w:tc>
        <w:tc>
          <w:tcPr>
            <w:tcW w:w="6520" w:type="dxa"/>
            <w:shd w:val="clear" w:color="auto" w:fill="auto"/>
            <w:vAlign w:val="center"/>
            <w:hideMark/>
          </w:tcPr>
          <w:p w:rsidR="005F4A94" w:rsidRPr="005E016C" w:rsidRDefault="005F4A94" w:rsidP="00D43A85">
            <w:pPr>
              <w:rPr>
                <w:sz w:val="22"/>
              </w:rPr>
            </w:pPr>
            <w:r w:rsidRPr="005E016C">
              <w:rPr>
                <w:sz w:val="22"/>
              </w:rPr>
              <w:t>Номинал вводного автоматического выключателя не соответств</w:t>
            </w:r>
            <w:r w:rsidRPr="005E016C">
              <w:rPr>
                <w:sz w:val="22"/>
              </w:rPr>
              <w:t>у</w:t>
            </w:r>
            <w:r w:rsidRPr="005E016C">
              <w:rPr>
                <w:sz w:val="22"/>
              </w:rPr>
              <w:t xml:space="preserve">ет сечению провода. (ПУЭ </w:t>
            </w:r>
            <w:proofErr w:type="gramStart"/>
            <w:r w:rsidRPr="005E016C">
              <w:rPr>
                <w:sz w:val="22"/>
              </w:rPr>
              <w:t>7 ,</w:t>
            </w:r>
            <w:proofErr w:type="gramEnd"/>
            <w:r w:rsidRPr="005E016C">
              <w:rPr>
                <w:sz w:val="22"/>
              </w:rPr>
              <w:t xml:space="preserve"> Таблицы ПУЭ №№ 1.3.4 и 1.3.5)</w:t>
            </w:r>
          </w:p>
        </w:tc>
      </w:tr>
      <w:tr w:rsidR="005F4A94" w:rsidRPr="00D548DB" w:rsidTr="00D43A85">
        <w:trPr>
          <w:trHeight w:val="435"/>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17</w:t>
            </w:r>
          </w:p>
        </w:tc>
        <w:tc>
          <w:tcPr>
            <w:tcW w:w="2693" w:type="dxa"/>
            <w:shd w:val="clear" w:color="auto" w:fill="auto"/>
            <w:vAlign w:val="center"/>
            <w:hideMark/>
          </w:tcPr>
          <w:p w:rsidR="005F4A94" w:rsidRPr="005E016C" w:rsidRDefault="005F4A94" w:rsidP="00D43A85">
            <w:pPr>
              <w:rPr>
                <w:sz w:val="22"/>
              </w:rPr>
            </w:pPr>
            <w:r w:rsidRPr="005E016C">
              <w:rPr>
                <w:sz w:val="22"/>
              </w:rPr>
              <w:t>ЩО 8.3</w:t>
            </w:r>
          </w:p>
        </w:tc>
        <w:tc>
          <w:tcPr>
            <w:tcW w:w="6520" w:type="dxa"/>
            <w:shd w:val="clear" w:color="auto" w:fill="auto"/>
            <w:vAlign w:val="center"/>
            <w:hideMark/>
          </w:tcPr>
          <w:p w:rsidR="005F4A94" w:rsidRPr="005E016C" w:rsidRDefault="005F4A94" w:rsidP="00D43A85">
            <w:pPr>
              <w:rPr>
                <w:sz w:val="22"/>
              </w:rPr>
            </w:pPr>
            <w:r w:rsidRPr="005E016C">
              <w:rPr>
                <w:sz w:val="22"/>
              </w:rPr>
              <w:t>Номинал вводного автоматического выключателя не соответств</w:t>
            </w:r>
            <w:r w:rsidRPr="005E016C">
              <w:rPr>
                <w:sz w:val="22"/>
              </w:rPr>
              <w:t>у</w:t>
            </w:r>
            <w:r w:rsidRPr="005E016C">
              <w:rPr>
                <w:sz w:val="22"/>
              </w:rPr>
              <w:t xml:space="preserve">ет сечению </w:t>
            </w:r>
            <w:proofErr w:type="gramStart"/>
            <w:r w:rsidRPr="005E016C">
              <w:rPr>
                <w:sz w:val="22"/>
              </w:rPr>
              <w:t>провода.(</w:t>
            </w:r>
            <w:proofErr w:type="gramEnd"/>
            <w:r w:rsidRPr="005E016C">
              <w:rPr>
                <w:sz w:val="22"/>
              </w:rPr>
              <w:t xml:space="preserve"> ПУЭ 7 , Таблицы ПУЭ №№ 1.3.4 и 1.3.5)</w:t>
            </w:r>
          </w:p>
        </w:tc>
      </w:tr>
      <w:tr w:rsidR="005F4A94" w:rsidRPr="00D548DB" w:rsidTr="00D43A85">
        <w:trPr>
          <w:trHeight w:val="1040"/>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19</w:t>
            </w:r>
          </w:p>
        </w:tc>
        <w:tc>
          <w:tcPr>
            <w:tcW w:w="2693" w:type="dxa"/>
            <w:shd w:val="clear" w:color="auto" w:fill="auto"/>
            <w:vAlign w:val="center"/>
            <w:hideMark/>
          </w:tcPr>
          <w:p w:rsidR="005F4A94" w:rsidRPr="005E016C" w:rsidRDefault="005F4A94" w:rsidP="00D43A85">
            <w:pPr>
              <w:rPr>
                <w:sz w:val="22"/>
              </w:rPr>
            </w:pPr>
            <w:r w:rsidRPr="005E016C">
              <w:rPr>
                <w:sz w:val="22"/>
              </w:rPr>
              <w:t>ЩС 1.1 (</w:t>
            </w:r>
            <w:proofErr w:type="gramStart"/>
            <w:r>
              <w:rPr>
                <w:sz w:val="22"/>
              </w:rPr>
              <w:t xml:space="preserve">объект </w:t>
            </w:r>
            <w:r w:rsidRPr="005E016C">
              <w:rPr>
                <w:sz w:val="22"/>
              </w:rPr>
              <w:t xml:space="preserve"> </w:t>
            </w:r>
            <w:proofErr w:type="spellStart"/>
            <w:r w:rsidRPr="005E016C">
              <w:rPr>
                <w:sz w:val="22"/>
              </w:rPr>
              <w:t>Коп</w:t>
            </w:r>
            <w:r w:rsidRPr="005E016C">
              <w:rPr>
                <w:sz w:val="22"/>
              </w:rPr>
              <w:t>и</w:t>
            </w:r>
            <w:r w:rsidRPr="005E016C">
              <w:rPr>
                <w:sz w:val="22"/>
              </w:rPr>
              <w:t>макс</w:t>
            </w:r>
            <w:proofErr w:type="spellEnd"/>
            <w:proofErr w:type="gramEnd"/>
            <w:r w:rsidRPr="005E016C">
              <w:rPr>
                <w:sz w:val="22"/>
              </w:rPr>
              <w:t>)</w:t>
            </w:r>
          </w:p>
        </w:tc>
        <w:tc>
          <w:tcPr>
            <w:tcW w:w="6520" w:type="dxa"/>
            <w:shd w:val="clear" w:color="auto" w:fill="auto"/>
            <w:vAlign w:val="center"/>
            <w:hideMark/>
          </w:tcPr>
          <w:p w:rsidR="005F4A94" w:rsidRPr="005E016C" w:rsidRDefault="005F4A94" w:rsidP="00D43A85">
            <w:pPr>
              <w:rPr>
                <w:sz w:val="22"/>
              </w:rPr>
            </w:pPr>
            <w:r>
              <w:rPr>
                <w:sz w:val="22"/>
              </w:rPr>
              <w:t>И</w:t>
            </w:r>
            <w:r w:rsidRPr="005E016C">
              <w:rPr>
                <w:sz w:val="22"/>
              </w:rPr>
              <w:t xml:space="preserve">спользование кабеля ПУНП </w:t>
            </w:r>
            <w:r>
              <w:rPr>
                <w:sz w:val="22"/>
              </w:rPr>
              <w:t xml:space="preserve">проведенного от Автоматического </w:t>
            </w:r>
            <w:proofErr w:type="gramStart"/>
            <w:r>
              <w:rPr>
                <w:sz w:val="22"/>
              </w:rPr>
              <w:t>в</w:t>
            </w:r>
            <w:r>
              <w:rPr>
                <w:sz w:val="22"/>
              </w:rPr>
              <w:t>ы</w:t>
            </w:r>
            <w:r>
              <w:rPr>
                <w:sz w:val="22"/>
              </w:rPr>
              <w:t>ключателя  QF</w:t>
            </w:r>
            <w:proofErr w:type="gramEnd"/>
            <w:r>
              <w:rPr>
                <w:sz w:val="22"/>
              </w:rPr>
              <w:t xml:space="preserve">3- </w:t>
            </w:r>
            <w:r w:rsidRPr="005E016C">
              <w:rPr>
                <w:sz w:val="22"/>
              </w:rPr>
              <w:t xml:space="preserve"> запрещено. (ВНИИС Госстандарта СССР от 25.05.90г. №310/10-107-1544. Ассоциация </w:t>
            </w:r>
            <w:proofErr w:type="spellStart"/>
            <w:r w:rsidRPr="005E016C">
              <w:rPr>
                <w:sz w:val="22"/>
              </w:rPr>
              <w:t>РосэлектромонтажТе</w:t>
            </w:r>
            <w:r w:rsidRPr="005E016C">
              <w:rPr>
                <w:sz w:val="22"/>
              </w:rPr>
              <w:t>х</w:t>
            </w:r>
            <w:r w:rsidRPr="005E016C">
              <w:rPr>
                <w:sz w:val="22"/>
              </w:rPr>
              <w:t>нический</w:t>
            </w:r>
            <w:proofErr w:type="spellEnd"/>
            <w:r w:rsidRPr="005E016C">
              <w:rPr>
                <w:sz w:val="22"/>
              </w:rPr>
              <w:t xml:space="preserve"> циркуляр №17 2007г)</w:t>
            </w:r>
          </w:p>
        </w:tc>
      </w:tr>
      <w:tr w:rsidR="005F4A94" w:rsidRPr="00D548DB" w:rsidTr="00D43A85">
        <w:trPr>
          <w:trHeight w:val="732"/>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20</w:t>
            </w:r>
          </w:p>
        </w:tc>
        <w:tc>
          <w:tcPr>
            <w:tcW w:w="2693" w:type="dxa"/>
            <w:shd w:val="clear" w:color="auto" w:fill="auto"/>
            <w:vAlign w:val="center"/>
            <w:hideMark/>
          </w:tcPr>
          <w:p w:rsidR="005F4A94" w:rsidRPr="005E016C" w:rsidRDefault="005F4A94" w:rsidP="00D43A85">
            <w:pPr>
              <w:rPr>
                <w:sz w:val="22"/>
              </w:rPr>
            </w:pPr>
            <w:r w:rsidRPr="005E016C">
              <w:rPr>
                <w:sz w:val="22"/>
              </w:rPr>
              <w:t>ЩС 1.1 (</w:t>
            </w:r>
            <w:proofErr w:type="gramStart"/>
            <w:r>
              <w:rPr>
                <w:sz w:val="22"/>
              </w:rPr>
              <w:t xml:space="preserve">объект </w:t>
            </w:r>
            <w:r w:rsidRPr="005E016C">
              <w:rPr>
                <w:sz w:val="22"/>
              </w:rPr>
              <w:t xml:space="preserve"> </w:t>
            </w:r>
            <w:proofErr w:type="spellStart"/>
            <w:r w:rsidRPr="005E016C">
              <w:rPr>
                <w:sz w:val="22"/>
              </w:rPr>
              <w:t>Коп</w:t>
            </w:r>
            <w:r w:rsidRPr="005E016C">
              <w:rPr>
                <w:sz w:val="22"/>
              </w:rPr>
              <w:t>и</w:t>
            </w:r>
            <w:r w:rsidRPr="005E016C">
              <w:rPr>
                <w:sz w:val="22"/>
              </w:rPr>
              <w:t>макс</w:t>
            </w:r>
            <w:proofErr w:type="spellEnd"/>
            <w:proofErr w:type="gramEnd"/>
            <w:r w:rsidRPr="005E016C">
              <w:rPr>
                <w:sz w:val="22"/>
              </w:rPr>
              <w:t>)</w:t>
            </w:r>
          </w:p>
        </w:tc>
        <w:tc>
          <w:tcPr>
            <w:tcW w:w="6520" w:type="dxa"/>
            <w:shd w:val="clear" w:color="auto" w:fill="auto"/>
            <w:vAlign w:val="center"/>
            <w:hideMark/>
          </w:tcPr>
          <w:p w:rsidR="005F4A94" w:rsidRPr="005E016C" w:rsidRDefault="005F4A94" w:rsidP="00D43A85">
            <w:pPr>
              <w:rPr>
                <w:sz w:val="22"/>
              </w:rPr>
            </w:pPr>
            <w:r w:rsidRPr="005E016C">
              <w:rPr>
                <w:sz w:val="22"/>
              </w:rPr>
              <w:t>Автоматические выключатели QF1-QF</w:t>
            </w:r>
            <w:proofErr w:type="gramStart"/>
            <w:r w:rsidRPr="005E016C">
              <w:rPr>
                <w:sz w:val="22"/>
              </w:rPr>
              <w:t>5,QF</w:t>
            </w:r>
            <w:proofErr w:type="gramEnd"/>
            <w:r w:rsidRPr="005E016C">
              <w:rPr>
                <w:sz w:val="22"/>
              </w:rPr>
              <w:t>9,QF11,QF15-QF17,QF22, Номиналы автоматических выключателей не соотве</w:t>
            </w:r>
            <w:r w:rsidRPr="005E016C">
              <w:rPr>
                <w:sz w:val="22"/>
              </w:rPr>
              <w:t>т</w:t>
            </w:r>
            <w:r w:rsidRPr="005E016C">
              <w:rPr>
                <w:sz w:val="22"/>
              </w:rPr>
              <w:t>ствует сечению провода (ПУЭ 7 , Таблицы ПУЭ №№ 1.3.4 и 1.3.5)</w:t>
            </w:r>
          </w:p>
        </w:tc>
      </w:tr>
      <w:tr w:rsidR="005F4A94" w:rsidRPr="00D548DB" w:rsidTr="00D43A85">
        <w:trPr>
          <w:trHeight w:val="519"/>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21</w:t>
            </w:r>
          </w:p>
        </w:tc>
        <w:tc>
          <w:tcPr>
            <w:tcW w:w="2693" w:type="dxa"/>
            <w:shd w:val="clear" w:color="auto" w:fill="auto"/>
            <w:vAlign w:val="center"/>
            <w:hideMark/>
          </w:tcPr>
          <w:p w:rsidR="005F4A94" w:rsidRPr="005E016C" w:rsidRDefault="005F4A94" w:rsidP="00D43A85">
            <w:pPr>
              <w:rPr>
                <w:sz w:val="22"/>
              </w:rPr>
            </w:pPr>
            <w:r w:rsidRPr="005E016C">
              <w:rPr>
                <w:sz w:val="22"/>
              </w:rPr>
              <w:t>ЩС 1.1 (</w:t>
            </w:r>
            <w:proofErr w:type="gramStart"/>
            <w:r>
              <w:rPr>
                <w:sz w:val="22"/>
              </w:rPr>
              <w:t xml:space="preserve">объект </w:t>
            </w:r>
            <w:r w:rsidRPr="005E016C">
              <w:rPr>
                <w:sz w:val="22"/>
              </w:rPr>
              <w:t xml:space="preserve"> </w:t>
            </w:r>
            <w:proofErr w:type="spellStart"/>
            <w:r w:rsidRPr="005E016C">
              <w:rPr>
                <w:sz w:val="22"/>
              </w:rPr>
              <w:t>Коп</w:t>
            </w:r>
            <w:r w:rsidRPr="005E016C">
              <w:rPr>
                <w:sz w:val="22"/>
              </w:rPr>
              <w:t>и</w:t>
            </w:r>
            <w:r w:rsidRPr="005E016C">
              <w:rPr>
                <w:sz w:val="22"/>
              </w:rPr>
              <w:t>макс</w:t>
            </w:r>
            <w:proofErr w:type="spellEnd"/>
            <w:proofErr w:type="gramEnd"/>
            <w:r w:rsidRPr="005E016C">
              <w:rPr>
                <w:sz w:val="22"/>
              </w:rPr>
              <w:t>)</w:t>
            </w:r>
          </w:p>
        </w:tc>
        <w:tc>
          <w:tcPr>
            <w:tcW w:w="6520" w:type="dxa"/>
            <w:shd w:val="clear" w:color="auto" w:fill="auto"/>
            <w:vAlign w:val="center"/>
            <w:hideMark/>
          </w:tcPr>
          <w:p w:rsidR="005F4A94" w:rsidRPr="005E016C" w:rsidRDefault="005F4A94" w:rsidP="00D43A85">
            <w:pPr>
              <w:rPr>
                <w:sz w:val="22"/>
              </w:rPr>
            </w:pPr>
            <w:r w:rsidRPr="005E016C">
              <w:rPr>
                <w:sz w:val="22"/>
              </w:rPr>
              <w:t xml:space="preserve">Некорректный монтаж. В электрощите применяются </w:t>
            </w:r>
            <w:proofErr w:type="gramStart"/>
            <w:r w:rsidRPr="005E016C">
              <w:rPr>
                <w:sz w:val="22"/>
              </w:rPr>
              <w:t>скрутки.(</w:t>
            </w:r>
            <w:proofErr w:type="gramEnd"/>
            <w:r w:rsidRPr="005E016C">
              <w:rPr>
                <w:sz w:val="22"/>
              </w:rPr>
              <w:t xml:space="preserve"> ПУЭ п.2.1.21) </w:t>
            </w:r>
          </w:p>
        </w:tc>
      </w:tr>
      <w:tr w:rsidR="005F4A94" w:rsidRPr="00D548DB" w:rsidTr="00D43A85">
        <w:trPr>
          <w:trHeight w:val="537"/>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22</w:t>
            </w:r>
          </w:p>
        </w:tc>
        <w:tc>
          <w:tcPr>
            <w:tcW w:w="2693" w:type="dxa"/>
            <w:shd w:val="clear" w:color="auto" w:fill="auto"/>
            <w:vAlign w:val="center"/>
            <w:hideMark/>
          </w:tcPr>
          <w:p w:rsidR="005F4A94" w:rsidRPr="005E016C" w:rsidRDefault="005F4A94" w:rsidP="00D43A85">
            <w:pPr>
              <w:rPr>
                <w:sz w:val="22"/>
              </w:rPr>
            </w:pPr>
            <w:r w:rsidRPr="005E016C">
              <w:rPr>
                <w:sz w:val="22"/>
              </w:rPr>
              <w:t>ЩС 1.1(</w:t>
            </w:r>
            <w:proofErr w:type="gramStart"/>
            <w:r>
              <w:rPr>
                <w:sz w:val="22"/>
              </w:rPr>
              <w:t xml:space="preserve">объект </w:t>
            </w:r>
            <w:r w:rsidRPr="005E016C">
              <w:rPr>
                <w:sz w:val="22"/>
              </w:rPr>
              <w:t xml:space="preserve"> </w:t>
            </w:r>
            <w:proofErr w:type="spellStart"/>
            <w:r w:rsidRPr="005E016C">
              <w:rPr>
                <w:sz w:val="22"/>
              </w:rPr>
              <w:t>Коп</w:t>
            </w:r>
            <w:r w:rsidRPr="005E016C">
              <w:rPr>
                <w:sz w:val="22"/>
              </w:rPr>
              <w:t>и</w:t>
            </w:r>
            <w:r w:rsidRPr="005E016C">
              <w:rPr>
                <w:sz w:val="22"/>
              </w:rPr>
              <w:t>макс</w:t>
            </w:r>
            <w:proofErr w:type="spellEnd"/>
            <w:proofErr w:type="gramEnd"/>
            <w:r w:rsidRPr="005E016C">
              <w:rPr>
                <w:sz w:val="22"/>
              </w:rPr>
              <w:t>)</w:t>
            </w:r>
          </w:p>
        </w:tc>
        <w:tc>
          <w:tcPr>
            <w:tcW w:w="6520" w:type="dxa"/>
            <w:shd w:val="clear" w:color="auto" w:fill="auto"/>
            <w:vAlign w:val="center"/>
            <w:hideMark/>
          </w:tcPr>
          <w:p w:rsidR="005F4A94" w:rsidRPr="005E016C" w:rsidRDefault="005F4A94" w:rsidP="00D43A85">
            <w:pPr>
              <w:rPr>
                <w:sz w:val="22"/>
              </w:rPr>
            </w:pPr>
            <w:r w:rsidRPr="005E016C">
              <w:rPr>
                <w:sz w:val="22"/>
              </w:rPr>
              <w:t>В щите отсутствует вводное отключающее устройство (</w:t>
            </w:r>
            <w:proofErr w:type="spellStart"/>
            <w:r w:rsidRPr="005E016C">
              <w:rPr>
                <w:sz w:val="22"/>
              </w:rPr>
              <w:t>ПУЭ.п</w:t>
            </w:r>
            <w:proofErr w:type="spellEnd"/>
            <w:r w:rsidRPr="005E016C">
              <w:rPr>
                <w:sz w:val="22"/>
              </w:rPr>
              <w:t>. 4.1.12)</w:t>
            </w:r>
          </w:p>
        </w:tc>
      </w:tr>
      <w:tr w:rsidR="005F4A94" w:rsidRPr="00D548DB" w:rsidTr="00D43A85">
        <w:trPr>
          <w:trHeight w:val="402"/>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23</w:t>
            </w:r>
          </w:p>
        </w:tc>
        <w:tc>
          <w:tcPr>
            <w:tcW w:w="2693" w:type="dxa"/>
            <w:shd w:val="clear" w:color="auto" w:fill="auto"/>
            <w:vAlign w:val="center"/>
            <w:hideMark/>
          </w:tcPr>
          <w:p w:rsidR="005F4A94" w:rsidRPr="005E016C" w:rsidRDefault="005F4A94" w:rsidP="00D43A85">
            <w:pPr>
              <w:rPr>
                <w:sz w:val="22"/>
              </w:rPr>
            </w:pPr>
            <w:r w:rsidRPr="005E016C">
              <w:rPr>
                <w:sz w:val="22"/>
              </w:rPr>
              <w:t>щит под ЩС 1.1</w:t>
            </w:r>
          </w:p>
        </w:tc>
        <w:tc>
          <w:tcPr>
            <w:tcW w:w="6520" w:type="dxa"/>
            <w:shd w:val="clear" w:color="auto" w:fill="auto"/>
            <w:vAlign w:val="center"/>
            <w:hideMark/>
          </w:tcPr>
          <w:p w:rsidR="005F4A94" w:rsidRPr="005E016C" w:rsidRDefault="005F4A94" w:rsidP="00D43A85">
            <w:pPr>
              <w:rPr>
                <w:sz w:val="22"/>
              </w:rPr>
            </w:pPr>
            <w:r w:rsidRPr="005E016C">
              <w:rPr>
                <w:sz w:val="22"/>
              </w:rPr>
              <w:t>Автоматический выключатель QF1, Номинал УЗО не соответств</w:t>
            </w:r>
            <w:r w:rsidRPr="005E016C">
              <w:rPr>
                <w:sz w:val="22"/>
              </w:rPr>
              <w:t>у</w:t>
            </w:r>
            <w:r w:rsidRPr="005E016C">
              <w:rPr>
                <w:sz w:val="22"/>
              </w:rPr>
              <w:t xml:space="preserve">ет сечению </w:t>
            </w:r>
            <w:proofErr w:type="gramStart"/>
            <w:r w:rsidRPr="005E016C">
              <w:rPr>
                <w:sz w:val="22"/>
              </w:rPr>
              <w:t>провода.(</w:t>
            </w:r>
            <w:proofErr w:type="gramEnd"/>
            <w:r w:rsidRPr="005E016C">
              <w:rPr>
                <w:sz w:val="22"/>
              </w:rPr>
              <w:t xml:space="preserve"> ПУЭ 7 , Таблицы ПУЭ №№ 1.3.4 и 1.3.5)</w:t>
            </w:r>
          </w:p>
        </w:tc>
      </w:tr>
      <w:tr w:rsidR="005F4A94" w:rsidRPr="00D548DB" w:rsidTr="00D43A85">
        <w:trPr>
          <w:trHeight w:val="255"/>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24</w:t>
            </w:r>
          </w:p>
        </w:tc>
        <w:tc>
          <w:tcPr>
            <w:tcW w:w="2693" w:type="dxa"/>
            <w:shd w:val="clear" w:color="auto" w:fill="auto"/>
            <w:vAlign w:val="center"/>
            <w:hideMark/>
          </w:tcPr>
          <w:p w:rsidR="005F4A94" w:rsidRPr="005E016C" w:rsidRDefault="005F4A94" w:rsidP="00D43A85">
            <w:pPr>
              <w:rPr>
                <w:sz w:val="22"/>
              </w:rPr>
            </w:pPr>
            <w:r w:rsidRPr="005E016C">
              <w:rPr>
                <w:sz w:val="22"/>
              </w:rPr>
              <w:t>ЩР 4</w:t>
            </w:r>
          </w:p>
        </w:tc>
        <w:tc>
          <w:tcPr>
            <w:tcW w:w="6520" w:type="dxa"/>
            <w:shd w:val="clear" w:color="auto" w:fill="auto"/>
            <w:vAlign w:val="center"/>
            <w:hideMark/>
          </w:tcPr>
          <w:p w:rsidR="005F4A94" w:rsidRPr="005E016C" w:rsidRDefault="005F4A94" w:rsidP="00D43A85">
            <w:pPr>
              <w:rPr>
                <w:sz w:val="22"/>
              </w:rPr>
            </w:pPr>
            <w:r w:rsidRPr="005E016C">
              <w:rPr>
                <w:sz w:val="22"/>
              </w:rPr>
              <w:t>Номинал вводного автоматического выключателя не соответств</w:t>
            </w:r>
            <w:r w:rsidRPr="005E016C">
              <w:rPr>
                <w:sz w:val="22"/>
              </w:rPr>
              <w:t>у</w:t>
            </w:r>
            <w:r w:rsidRPr="005E016C">
              <w:rPr>
                <w:sz w:val="22"/>
              </w:rPr>
              <w:t xml:space="preserve">ет сечению провода ПУЭ </w:t>
            </w:r>
            <w:proofErr w:type="gramStart"/>
            <w:r w:rsidRPr="005E016C">
              <w:rPr>
                <w:sz w:val="22"/>
              </w:rPr>
              <w:t>7 ,</w:t>
            </w:r>
            <w:proofErr w:type="gramEnd"/>
            <w:r w:rsidRPr="005E016C">
              <w:rPr>
                <w:sz w:val="22"/>
              </w:rPr>
              <w:t xml:space="preserve"> Таблицы ПУЭ №№ 1.3.4 и 1.3.5</w:t>
            </w:r>
          </w:p>
        </w:tc>
      </w:tr>
      <w:tr w:rsidR="005F4A94" w:rsidRPr="00D548DB" w:rsidTr="00D43A85">
        <w:trPr>
          <w:trHeight w:val="297"/>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26</w:t>
            </w:r>
          </w:p>
        </w:tc>
        <w:tc>
          <w:tcPr>
            <w:tcW w:w="2693" w:type="dxa"/>
            <w:shd w:val="clear" w:color="auto" w:fill="auto"/>
            <w:vAlign w:val="center"/>
            <w:hideMark/>
          </w:tcPr>
          <w:p w:rsidR="005F4A94" w:rsidRPr="005E016C" w:rsidRDefault="005F4A94" w:rsidP="00D43A85">
            <w:pPr>
              <w:rPr>
                <w:sz w:val="22"/>
              </w:rPr>
            </w:pPr>
            <w:r w:rsidRPr="005E016C">
              <w:rPr>
                <w:sz w:val="22"/>
              </w:rPr>
              <w:t>ЩР 4</w:t>
            </w:r>
          </w:p>
        </w:tc>
        <w:tc>
          <w:tcPr>
            <w:tcW w:w="6520" w:type="dxa"/>
            <w:shd w:val="clear" w:color="auto" w:fill="auto"/>
            <w:vAlign w:val="center"/>
            <w:hideMark/>
          </w:tcPr>
          <w:p w:rsidR="005F4A94" w:rsidRPr="005E016C" w:rsidRDefault="005F4A94" w:rsidP="00D43A85">
            <w:pPr>
              <w:rPr>
                <w:sz w:val="22"/>
              </w:rPr>
            </w:pPr>
            <w:r w:rsidRPr="005E016C">
              <w:rPr>
                <w:sz w:val="22"/>
              </w:rPr>
              <w:t>Розеточные линии выполнены сечением кабеля 3х1,5</w:t>
            </w:r>
          </w:p>
        </w:tc>
      </w:tr>
      <w:tr w:rsidR="005F4A94" w:rsidRPr="00D548DB" w:rsidTr="00D43A85">
        <w:trPr>
          <w:trHeight w:val="362"/>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27</w:t>
            </w:r>
          </w:p>
        </w:tc>
        <w:tc>
          <w:tcPr>
            <w:tcW w:w="2693" w:type="dxa"/>
            <w:shd w:val="clear" w:color="auto" w:fill="auto"/>
            <w:vAlign w:val="center"/>
            <w:hideMark/>
          </w:tcPr>
          <w:p w:rsidR="005F4A94" w:rsidRPr="005E016C" w:rsidRDefault="005F4A94" w:rsidP="00D43A85">
            <w:pPr>
              <w:rPr>
                <w:sz w:val="22"/>
              </w:rPr>
            </w:pPr>
            <w:r w:rsidRPr="005E016C">
              <w:rPr>
                <w:sz w:val="22"/>
              </w:rPr>
              <w:t>Щит 2.3 К.Л. (</w:t>
            </w:r>
            <w:r>
              <w:rPr>
                <w:sz w:val="22"/>
              </w:rPr>
              <w:t>Тех. Этаж</w:t>
            </w:r>
            <w:r w:rsidRPr="005E016C">
              <w:rPr>
                <w:sz w:val="22"/>
              </w:rPr>
              <w:t>)</w:t>
            </w:r>
          </w:p>
        </w:tc>
        <w:tc>
          <w:tcPr>
            <w:tcW w:w="6520" w:type="dxa"/>
            <w:shd w:val="clear" w:color="auto" w:fill="auto"/>
            <w:vAlign w:val="center"/>
            <w:hideMark/>
          </w:tcPr>
          <w:p w:rsidR="005F4A94" w:rsidRPr="005E016C" w:rsidRDefault="005F4A94" w:rsidP="00D43A85">
            <w:pPr>
              <w:rPr>
                <w:sz w:val="22"/>
              </w:rPr>
            </w:pPr>
            <w:r w:rsidRPr="005E016C">
              <w:rPr>
                <w:sz w:val="22"/>
              </w:rPr>
              <w:t>Шина PEN отсутствует.  (ПУЭ 1.7.132, ПУЭ 1.7.135, п.4.1.22)</w:t>
            </w:r>
          </w:p>
        </w:tc>
      </w:tr>
      <w:tr w:rsidR="005F4A94" w:rsidRPr="00D548DB" w:rsidTr="00D43A85">
        <w:trPr>
          <w:trHeight w:val="557"/>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28</w:t>
            </w:r>
          </w:p>
        </w:tc>
        <w:tc>
          <w:tcPr>
            <w:tcW w:w="2693" w:type="dxa"/>
            <w:shd w:val="clear" w:color="auto" w:fill="auto"/>
            <w:vAlign w:val="center"/>
            <w:hideMark/>
          </w:tcPr>
          <w:p w:rsidR="005F4A94" w:rsidRPr="005E016C" w:rsidRDefault="005F4A94" w:rsidP="00D43A85">
            <w:pPr>
              <w:rPr>
                <w:sz w:val="22"/>
              </w:rPr>
            </w:pPr>
            <w:r w:rsidRPr="005E016C">
              <w:rPr>
                <w:sz w:val="22"/>
              </w:rPr>
              <w:t>Щит 2.3 К.Л. (</w:t>
            </w:r>
            <w:r>
              <w:rPr>
                <w:sz w:val="22"/>
              </w:rPr>
              <w:t>Тех. Этаж</w:t>
            </w:r>
            <w:r w:rsidRPr="005E016C">
              <w:rPr>
                <w:sz w:val="22"/>
              </w:rPr>
              <w:t>)</w:t>
            </w:r>
          </w:p>
        </w:tc>
        <w:tc>
          <w:tcPr>
            <w:tcW w:w="6520" w:type="dxa"/>
            <w:shd w:val="clear" w:color="auto" w:fill="auto"/>
            <w:vAlign w:val="center"/>
            <w:hideMark/>
          </w:tcPr>
          <w:p w:rsidR="005F4A94" w:rsidRPr="005E016C" w:rsidRDefault="005F4A94" w:rsidP="00D43A85">
            <w:pPr>
              <w:rPr>
                <w:sz w:val="22"/>
              </w:rPr>
            </w:pPr>
            <w:r w:rsidRPr="005E016C">
              <w:rPr>
                <w:sz w:val="22"/>
              </w:rPr>
              <w:t>Разное сечение проводников на одном зажиме (Ввод</w:t>
            </w:r>
            <w:proofErr w:type="gramStart"/>
            <w:r w:rsidRPr="005E016C">
              <w:rPr>
                <w:sz w:val="22"/>
              </w:rPr>
              <w:t>).(</w:t>
            </w:r>
            <w:proofErr w:type="gramEnd"/>
            <w:r w:rsidRPr="005E016C">
              <w:rPr>
                <w:sz w:val="22"/>
              </w:rPr>
              <w:t xml:space="preserve"> ГОСТ Р 51686.1-2000 п.7.1 )</w:t>
            </w:r>
          </w:p>
        </w:tc>
      </w:tr>
      <w:tr w:rsidR="005F4A94" w:rsidRPr="00D548DB" w:rsidTr="00D43A85">
        <w:trPr>
          <w:trHeight w:val="505"/>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29</w:t>
            </w:r>
          </w:p>
        </w:tc>
        <w:tc>
          <w:tcPr>
            <w:tcW w:w="2693" w:type="dxa"/>
            <w:shd w:val="clear" w:color="auto" w:fill="auto"/>
            <w:vAlign w:val="center"/>
            <w:hideMark/>
          </w:tcPr>
          <w:p w:rsidR="005F4A94" w:rsidRPr="005E016C" w:rsidRDefault="005F4A94" w:rsidP="00D43A85">
            <w:pPr>
              <w:rPr>
                <w:sz w:val="22"/>
              </w:rPr>
            </w:pPr>
            <w:r w:rsidRPr="005E016C">
              <w:rPr>
                <w:sz w:val="22"/>
              </w:rPr>
              <w:t>ЩР 2</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проводов не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495"/>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30</w:t>
            </w:r>
          </w:p>
        </w:tc>
        <w:tc>
          <w:tcPr>
            <w:tcW w:w="2693" w:type="dxa"/>
            <w:shd w:val="clear" w:color="auto" w:fill="auto"/>
            <w:vAlign w:val="center"/>
            <w:hideMark/>
          </w:tcPr>
          <w:p w:rsidR="005F4A94" w:rsidRPr="005E016C" w:rsidRDefault="005F4A94" w:rsidP="00D43A85">
            <w:pPr>
              <w:rPr>
                <w:sz w:val="22"/>
              </w:rPr>
            </w:pPr>
            <w:r w:rsidRPr="005E016C">
              <w:rPr>
                <w:sz w:val="22"/>
              </w:rPr>
              <w:t>ЩР 2</w:t>
            </w:r>
          </w:p>
        </w:tc>
        <w:tc>
          <w:tcPr>
            <w:tcW w:w="6520" w:type="dxa"/>
            <w:shd w:val="clear" w:color="auto" w:fill="auto"/>
            <w:vAlign w:val="center"/>
            <w:hideMark/>
          </w:tcPr>
          <w:p w:rsidR="005F4A94" w:rsidRPr="005E016C" w:rsidRDefault="005F4A94" w:rsidP="00D43A85">
            <w:pPr>
              <w:rPr>
                <w:sz w:val="22"/>
              </w:rPr>
            </w:pPr>
            <w:r w:rsidRPr="005E016C">
              <w:rPr>
                <w:sz w:val="22"/>
              </w:rPr>
              <w:t>Номиналы автоматических выключателей не соответствует сеч</w:t>
            </w:r>
            <w:r w:rsidRPr="005E016C">
              <w:rPr>
                <w:sz w:val="22"/>
              </w:rPr>
              <w:t>е</w:t>
            </w:r>
            <w:r w:rsidRPr="005E016C">
              <w:rPr>
                <w:sz w:val="22"/>
              </w:rPr>
              <w:t xml:space="preserve">нию провода. (ПУЭ </w:t>
            </w:r>
            <w:proofErr w:type="gramStart"/>
            <w:r w:rsidRPr="005E016C">
              <w:rPr>
                <w:sz w:val="22"/>
              </w:rPr>
              <w:t>7 ,</w:t>
            </w:r>
            <w:proofErr w:type="gramEnd"/>
            <w:r w:rsidRPr="005E016C">
              <w:rPr>
                <w:sz w:val="22"/>
              </w:rPr>
              <w:t xml:space="preserve"> Таблицы ПУЭ №№ 1.3.4 и 1.3.5)</w:t>
            </w:r>
          </w:p>
        </w:tc>
      </w:tr>
      <w:tr w:rsidR="005F4A94" w:rsidRPr="00D548DB" w:rsidTr="00D43A85">
        <w:trPr>
          <w:trHeight w:val="855"/>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31</w:t>
            </w:r>
          </w:p>
        </w:tc>
        <w:tc>
          <w:tcPr>
            <w:tcW w:w="2693" w:type="dxa"/>
            <w:shd w:val="clear" w:color="auto" w:fill="auto"/>
            <w:vAlign w:val="center"/>
            <w:hideMark/>
          </w:tcPr>
          <w:p w:rsidR="005F4A94" w:rsidRPr="005E016C" w:rsidRDefault="005F4A94" w:rsidP="00D43A85">
            <w:pPr>
              <w:rPr>
                <w:sz w:val="22"/>
              </w:rPr>
            </w:pPr>
            <w:r w:rsidRPr="005E016C">
              <w:rPr>
                <w:sz w:val="22"/>
              </w:rPr>
              <w:t>ЩР 2</w:t>
            </w:r>
          </w:p>
        </w:tc>
        <w:tc>
          <w:tcPr>
            <w:tcW w:w="6520" w:type="dxa"/>
            <w:shd w:val="clear" w:color="auto" w:fill="auto"/>
            <w:vAlign w:val="center"/>
            <w:hideMark/>
          </w:tcPr>
          <w:p w:rsidR="005F4A94" w:rsidRPr="005E016C" w:rsidRDefault="005F4A94" w:rsidP="00D43A85">
            <w:pPr>
              <w:rPr>
                <w:sz w:val="22"/>
              </w:rPr>
            </w:pPr>
            <w:r w:rsidRPr="005E016C">
              <w:rPr>
                <w:sz w:val="22"/>
              </w:rPr>
              <w:t>Нет селективности между вводным и следующими за ним автом</w:t>
            </w:r>
            <w:r w:rsidRPr="005E016C">
              <w:rPr>
                <w:sz w:val="22"/>
              </w:rPr>
              <w:t>а</w:t>
            </w:r>
            <w:r w:rsidRPr="005E016C">
              <w:rPr>
                <w:sz w:val="22"/>
              </w:rPr>
              <w:t>тическими выключателями. При монтаже произведен не правил</w:t>
            </w:r>
            <w:r w:rsidRPr="005E016C">
              <w:rPr>
                <w:sz w:val="22"/>
              </w:rPr>
              <w:t>ь</w:t>
            </w:r>
            <w:r w:rsidRPr="005E016C">
              <w:rPr>
                <w:sz w:val="22"/>
              </w:rPr>
              <w:t xml:space="preserve">ный </w:t>
            </w:r>
            <w:proofErr w:type="spellStart"/>
            <w:r w:rsidRPr="005E016C">
              <w:rPr>
                <w:sz w:val="22"/>
              </w:rPr>
              <w:t>рассчет</w:t>
            </w:r>
            <w:proofErr w:type="spellEnd"/>
            <w:r w:rsidRPr="005E016C">
              <w:rPr>
                <w:sz w:val="22"/>
              </w:rPr>
              <w:t xml:space="preserve">. </w:t>
            </w:r>
          </w:p>
        </w:tc>
      </w:tr>
      <w:tr w:rsidR="005F4A94" w:rsidRPr="00D548DB" w:rsidTr="00D43A85">
        <w:trPr>
          <w:trHeight w:val="932"/>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32</w:t>
            </w:r>
          </w:p>
        </w:tc>
        <w:tc>
          <w:tcPr>
            <w:tcW w:w="2693" w:type="dxa"/>
            <w:shd w:val="clear" w:color="auto" w:fill="auto"/>
            <w:vAlign w:val="center"/>
            <w:hideMark/>
          </w:tcPr>
          <w:p w:rsidR="005F4A94" w:rsidRPr="005E016C" w:rsidRDefault="005F4A94" w:rsidP="00D43A85">
            <w:pPr>
              <w:rPr>
                <w:sz w:val="22"/>
              </w:rPr>
            </w:pPr>
            <w:r w:rsidRPr="005E016C">
              <w:rPr>
                <w:sz w:val="22"/>
              </w:rPr>
              <w:t>ЩР 2</w:t>
            </w:r>
          </w:p>
        </w:tc>
        <w:tc>
          <w:tcPr>
            <w:tcW w:w="6520" w:type="dxa"/>
            <w:shd w:val="clear" w:color="auto" w:fill="auto"/>
            <w:vAlign w:val="center"/>
            <w:hideMark/>
          </w:tcPr>
          <w:p w:rsidR="005F4A94" w:rsidRPr="005E016C" w:rsidRDefault="005F4A94" w:rsidP="00D43A85">
            <w:pPr>
              <w:rPr>
                <w:sz w:val="22"/>
              </w:rPr>
            </w:pPr>
            <w:r>
              <w:rPr>
                <w:sz w:val="22"/>
              </w:rPr>
              <w:t>И</w:t>
            </w:r>
            <w:r w:rsidRPr="005E016C">
              <w:rPr>
                <w:sz w:val="22"/>
              </w:rPr>
              <w:t xml:space="preserve">спользование кабеля ПУНП </w:t>
            </w:r>
            <w:r>
              <w:rPr>
                <w:sz w:val="22"/>
              </w:rPr>
              <w:t>проведенного от Автоматических</w:t>
            </w:r>
            <w:r w:rsidRPr="005E016C">
              <w:rPr>
                <w:sz w:val="22"/>
              </w:rPr>
              <w:t xml:space="preserve"> выключател</w:t>
            </w:r>
            <w:r>
              <w:rPr>
                <w:sz w:val="22"/>
              </w:rPr>
              <w:t>ей</w:t>
            </w:r>
            <w:r w:rsidRPr="005E016C">
              <w:rPr>
                <w:sz w:val="22"/>
              </w:rPr>
              <w:t xml:space="preserve"> QF</w:t>
            </w:r>
            <w:proofErr w:type="gramStart"/>
            <w:r w:rsidRPr="005E016C">
              <w:rPr>
                <w:sz w:val="22"/>
              </w:rPr>
              <w:t>3,QF</w:t>
            </w:r>
            <w:proofErr w:type="gramEnd"/>
            <w:r w:rsidRPr="005E016C">
              <w:rPr>
                <w:sz w:val="22"/>
              </w:rPr>
              <w:t xml:space="preserve">4 </w:t>
            </w:r>
            <w:r>
              <w:rPr>
                <w:sz w:val="22"/>
              </w:rPr>
              <w:t xml:space="preserve">- </w:t>
            </w:r>
            <w:r w:rsidRPr="005E016C">
              <w:rPr>
                <w:sz w:val="22"/>
              </w:rPr>
              <w:t xml:space="preserve">запрещено.( ВНИИС Госстандарта СССР от 25.05.90г. №310/10-107-1544. Ассоциация </w:t>
            </w:r>
            <w:proofErr w:type="spellStart"/>
            <w:r w:rsidRPr="005E016C">
              <w:rPr>
                <w:sz w:val="22"/>
              </w:rPr>
              <w:t>Росэлектр</w:t>
            </w:r>
            <w:r w:rsidRPr="005E016C">
              <w:rPr>
                <w:sz w:val="22"/>
              </w:rPr>
              <w:t>о</w:t>
            </w:r>
            <w:r w:rsidRPr="005E016C">
              <w:rPr>
                <w:sz w:val="22"/>
              </w:rPr>
              <w:t>монтаж</w:t>
            </w:r>
            <w:proofErr w:type="spellEnd"/>
            <w:r w:rsidRPr="005E016C">
              <w:rPr>
                <w:sz w:val="22"/>
              </w:rPr>
              <w:t xml:space="preserve"> Технический циркуляр №17 2007г)</w:t>
            </w:r>
          </w:p>
        </w:tc>
      </w:tr>
      <w:tr w:rsidR="005F4A94" w:rsidRPr="00D548DB" w:rsidTr="00D43A85">
        <w:trPr>
          <w:trHeight w:val="509"/>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33</w:t>
            </w:r>
          </w:p>
        </w:tc>
        <w:tc>
          <w:tcPr>
            <w:tcW w:w="2693" w:type="dxa"/>
            <w:shd w:val="clear" w:color="auto" w:fill="auto"/>
            <w:vAlign w:val="center"/>
            <w:hideMark/>
          </w:tcPr>
          <w:p w:rsidR="005F4A94" w:rsidRPr="005E016C" w:rsidRDefault="005F4A94" w:rsidP="00D43A85">
            <w:pPr>
              <w:rPr>
                <w:sz w:val="22"/>
              </w:rPr>
            </w:pPr>
            <w:r w:rsidRPr="005E016C">
              <w:rPr>
                <w:sz w:val="22"/>
              </w:rPr>
              <w:t>ЩР 3</w:t>
            </w:r>
          </w:p>
        </w:tc>
        <w:tc>
          <w:tcPr>
            <w:tcW w:w="6520" w:type="dxa"/>
            <w:shd w:val="clear" w:color="auto" w:fill="auto"/>
            <w:vAlign w:val="center"/>
            <w:hideMark/>
          </w:tcPr>
          <w:p w:rsidR="005F4A94" w:rsidRPr="005E016C" w:rsidRDefault="005F4A94" w:rsidP="00D43A85">
            <w:pPr>
              <w:rPr>
                <w:sz w:val="22"/>
              </w:rPr>
            </w:pPr>
            <w:r w:rsidRPr="005E016C">
              <w:rPr>
                <w:sz w:val="22"/>
              </w:rPr>
              <w:t>Номиналы автоматических выключателей не соответствует сеч</w:t>
            </w:r>
            <w:r w:rsidRPr="005E016C">
              <w:rPr>
                <w:sz w:val="22"/>
              </w:rPr>
              <w:t>е</w:t>
            </w:r>
            <w:r w:rsidRPr="005E016C">
              <w:rPr>
                <w:sz w:val="22"/>
              </w:rPr>
              <w:t xml:space="preserve">нию </w:t>
            </w:r>
            <w:proofErr w:type="gramStart"/>
            <w:r w:rsidRPr="005E016C">
              <w:rPr>
                <w:sz w:val="22"/>
              </w:rPr>
              <w:t>провода.(</w:t>
            </w:r>
            <w:proofErr w:type="gramEnd"/>
            <w:r w:rsidRPr="005E016C">
              <w:rPr>
                <w:sz w:val="22"/>
              </w:rPr>
              <w:t xml:space="preserve"> ПУЭ 7 , Таблицы ПУЭ №№ 1.3.4 и 1.3.5)</w:t>
            </w:r>
          </w:p>
        </w:tc>
      </w:tr>
      <w:tr w:rsidR="005F4A94" w:rsidRPr="00D548DB" w:rsidTr="00D43A85">
        <w:trPr>
          <w:trHeight w:val="403"/>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34</w:t>
            </w:r>
          </w:p>
        </w:tc>
        <w:tc>
          <w:tcPr>
            <w:tcW w:w="2693" w:type="dxa"/>
            <w:shd w:val="clear" w:color="auto" w:fill="auto"/>
            <w:vAlign w:val="center"/>
            <w:hideMark/>
          </w:tcPr>
          <w:p w:rsidR="005F4A94" w:rsidRPr="005E016C" w:rsidRDefault="005F4A94" w:rsidP="00D43A85">
            <w:pPr>
              <w:rPr>
                <w:sz w:val="22"/>
              </w:rPr>
            </w:pPr>
            <w:r w:rsidRPr="005E016C">
              <w:rPr>
                <w:sz w:val="22"/>
              </w:rPr>
              <w:t>ЩО 27</w:t>
            </w:r>
          </w:p>
        </w:tc>
        <w:tc>
          <w:tcPr>
            <w:tcW w:w="6520" w:type="dxa"/>
            <w:shd w:val="clear" w:color="auto" w:fill="auto"/>
            <w:vAlign w:val="center"/>
            <w:hideMark/>
          </w:tcPr>
          <w:p w:rsidR="005F4A94" w:rsidRPr="005E016C" w:rsidRDefault="005F4A94" w:rsidP="00D43A85">
            <w:pPr>
              <w:rPr>
                <w:sz w:val="22"/>
              </w:rPr>
            </w:pPr>
            <w:r w:rsidRPr="005E016C">
              <w:rPr>
                <w:sz w:val="22"/>
              </w:rPr>
              <w:t>Неправильный монтаж. В электрощите применяются скрутки. (ПУЭ п.2.1.21)</w:t>
            </w:r>
          </w:p>
        </w:tc>
      </w:tr>
      <w:tr w:rsidR="005F4A94" w:rsidRPr="00D548DB" w:rsidTr="00D43A85">
        <w:trPr>
          <w:trHeight w:val="639"/>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36</w:t>
            </w:r>
          </w:p>
        </w:tc>
        <w:tc>
          <w:tcPr>
            <w:tcW w:w="2693" w:type="dxa"/>
            <w:shd w:val="clear" w:color="auto" w:fill="auto"/>
            <w:vAlign w:val="center"/>
            <w:hideMark/>
          </w:tcPr>
          <w:p w:rsidR="005F4A94" w:rsidRPr="005E016C" w:rsidRDefault="005F4A94" w:rsidP="00D43A85">
            <w:pPr>
              <w:rPr>
                <w:sz w:val="22"/>
              </w:rPr>
            </w:pPr>
            <w:r w:rsidRPr="005E016C">
              <w:rPr>
                <w:sz w:val="22"/>
              </w:rPr>
              <w:t>ЩО 27</w:t>
            </w:r>
          </w:p>
        </w:tc>
        <w:tc>
          <w:tcPr>
            <w:tcW w:w="6520" w:type="dxa"/>
            <w:shd w:val="clear" w:color="auto" w:fill="auto"/>
            <w:vAlign w:val="center"/>
            <w:hideMark/>
          </w:tcPr>
          <w:p w:rsidR="005F4A94" w:rsidRPr="005E016C" w:rsidRDefault="005F4A94" w:rsidP="00D43A85">
            <w:pPr>
              <w:rPr>
                <w:sz w:val="22"/>
              </w:rPr>
            </w:pPr>
            <w:r w:rsidRPr="005E016C">
              <w:rPr>
                <w:sz w:val="22"/>
              </w:rPr>
              <w:t>Автоматический выключатель QF</w:t>
            </w:r>
            <w:proofErr w:type="gramStart"/>
            <w:r w:rsidRPr="005E016C">
              <w:rPr>
                <w:sz w:val="22"/>
              </w:rPr>
              <w:t>4,Номинал</w:t>
            </w:r>
            <w:proofErr w:type="gramEnd"/>
            <w:r w:rsidRPr="005E016C">
              <w:rPr>
                <w:sz w:val="22"/>
              </w:rPr>
              <w:t xml:space="preserve"> автоматического в</w:t>
            </w:r>
            <w:r w:rsidRPr="005E016C">
              <w:rPr>
                <w:sz w:val="22"/>
              </w:rPr>
              <w:t>ы</w:t>
            </w:r>
            <w:r w:rsidRPr="005E016C">
              <w:rPr>
                <w:sz w:val="22"/>
              </w:rPr>
              <w:t xml:space="preserve">ключателя не соответствует сечению провода. (ПУЭ </w:t>
            </w:r>
            <w:proofErr w:type="gramStart"/>
            <w:r w:rsidRPr="005E016C">
              <w:rPr>
                <w:sz w:val="22"/>
              </w:rPr>
              <w:t>7 ,</w:t>
            </w:r>
            <w:proofErr w:type="gramEnd"/>
            <w:r w:rsidRPr="005E016C">
              <w:rPr>
                <w:sz w:val="22"/>
              </w:rPr>
              <w:t xml:space="preserve"> Таблицы ПУЭ №№ 1.3.4 и 1.3.5)</w:t>
            </w:r>
          </w:p>
        </w:tc>
      </w:tr>
      <w:tr w:rsidR="005F4A94" w:rsidRPr="00D548DB" w:rsidTr="00D43A85">
        <w:trPr>
          <w:trHeight w:val="990"/>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lastRenderedPageBreak/>
              <w:t>37</w:t>
            </w:r>
          </w:p>
        </w:tc>
        <w:tc>
          <w:tcPr>
            <w:tcW w:w="2693" w:type="dxa"/>
            <w:shd w:val="clear" w:color="auto" w:fill="auto"/>
            <w:vAlign w:val="center"/>
            <w:hideMark/>
          </w:tcPr>
          <w:p w:rsidR="005F4A94" w:rsidRPr="005E016C" w:rsidRDefault="005F4A94" w:rsidP="00D43A85">
            <w:pPr>
              <w:rPr>
                <w:sz w:val="22"/>
              </w:rPr>
            </w:pPr>
            <w:r w:rsidRPr="005E016C">
              <w:rPr>
                <w:sz w:val="22"/>
              </w:rPr>
              <w:t>ЩО 27</w:t>
            </w:r>
          </w:p>
        </w:tc>
        <w:tc>
          <w:tcPr>
            <w:tcW w:w="6520" w:type="dxa"/>
            <w:shd w:val="clear" w:color="auto" w:fill="auto"/>
            <w:vAlign w:val="center"/>
            <w:hideMark/>
          </w:tcPr>
          <w:p w:rsidR="005F4A94" w:rsidRPr="005E016C" w:rsidRDefault="005F4A94" w:rsidP="00D43A85">
            <w:pPr>
              <w:rPr>
                <w:sz w:val="22"/>
              </w:rPr>
            </w:pPr>
            <w:r>
              <w:rPr>
                <w:sz w:val="22"/>
              </w:rPr>
              <w:t>И</w:t>
            </w:r>
            <w:r w:rsidRPr="005E016C">
              <w:rPr>
                <w:sz w:val="22"/>
              </w:rPr>
              <w:t xml:space="preserve">спользование кабеля ПУНП </w:t>
            </w:r>
            <w:r>
              <w:rPr>
                <w:sz w:val="22"/>
              </w:rPr>
              <w:t xml:space="preserve">проведенного от Автоматических </w:t>
            </w:r>
            <w:proofErr w:type="gramStart"/>
            <w:r>
              <w:rPr>
                <w:sz w:val="22"/>
              </w:rPr>
              <w:t xml:space="preserve">выключателей </w:t>
            </w:r>
            <w:r w:rsidRPr="005E016C">
              <w:rPr>
                <w:sz w:val="22"/>
              </w:rPr>
              <w:t xml:space="preserve"> QF</w:t>
            </w:r>
            <w:proofErr w:type="gramEnd"/>
            <w:r w:rsidRPr="005E016C">
              <w:rPr>
                <w:sz w:val="22"/>
              </w:rPr>
              <w:t xml:space="preserve">2,QF4,QF5,QF14 </w:t>
            </w:r>
            <w:r>
              <w:rPr>
                <w:sz w:val="22"/>
              </w:rPr>
              <w:t>-</w:t>
            </w:r>
            <w:r w:rsidRPr="005E016C">
              <w:rPr>
                <w:sz w:val="22"/>
              </w:rPr>
              <w:t>запрещено. (ВНИИС Го</w:t>
            </w:r>
            <w:r w:rsidRPr="005E016C">
              <w:rPr>
                <w:sz w:val="22"/>
              </w:rPr>
              <w:t>с</w:t>
            </w:r>
            <w:r w:rsidRPr="005E016C">
              <w:rPr>
                <w:sz w:val="22"/>
              </w:rPr>
              <w:t xml:space="preserve">стандарта СССР от 25.05.90г. №310/10-107-1544. Ассоциация </w:t>
            </w:r>
            <w:proofErr w:type="spellStart"/>
            <w:r w:rsidRPr="005E016C">
              <w:rPr>
                <w:sz w:val="22"/>
              </w:rPr>
              <w:t>Р</w:t>
            </w:r>
            <w:r w:rsidRPr="005E016C">
              <w:rPr>
                <w:sz w:val="22"/>
              </w:rPr>
              <w:t>о</w:t>
            </w:r>
            <w:r w:rsidRPr="005E016C">
              <w:rPr>
                <w:sz w:val="22"/>
              </w:rPr>
              <w:t>сэлектромонтажТе</w:t>
            </w:r>
            <w:r w:rsidRPr="005E016C">
              <w:rPr>
                <w:sz w:val="22"/>
              </w:rPr>
              <w:t>х</w:t>
            </w:r>
            <w:r w:rsidRPr="005E016C">
              <w:rPr>
                <w:sz w:val="22"/>
              </w:rPr>
              <w:t>нический</w:t>
            </w:r>
            <w:proofErr w:type="spellEnd"/>
            <w:r w:rsidRPr="005E016C">
              <w:rPr>
                <w:sz w:val="22"/>
              </w:rPr>
              <w:t xml:space="preserve"> циркуляр №17 2007г)</w:t>
            </w:r>
          </w:p>
        </w:tc>
      </w:tr>
      <w:tr w:rsidR="005F4A94" w:rsidRPr="00D548DB" w:rsidTr="00D43A85">
        <w:trPr>
          <w:trHeight w:val="253"/>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38</w:t>
            </w:r>
          </w:p>
        </w:tc>
        <w:tc>
          <w:tcPr>
            <w:tcW w:w="2693" w:type="dxa"/>
            <w:shd w:val="clear" w:color="auto" w:fill="auto"/>
            <w:vAlign w:val="center"/>
            <w:hideMark/>
          </w:tcPr>
          <w:p w:rsidR="005F4A94" w:rsidRPr="005E016C" w:rsidRDefault="005F4A94" w:rsidP="00D43A85">
            <w:pPr>
              <w:rPr>
                <w:sz w:val="22"/>
              </w:rPr>
            </w:pPr>
            <w:r w:rsidRPr="005E016C">
              <w:rPr>
                <w:sz w:val="22"/>
              </w:rPr>
              <w:t>ЩО 27</w:t>
            </w:r>
          </w:p>
        </w:tc>
        <w:tc>
          <w:tcPr>
            <w:tcW w:w="6520" w:type="dxa"/>
            <w:shd w:val="clear" w:color="auto" w:fill="auto"/>
            <w:vAlign w:val="center"/>
            <w:hideMark/>
          </w:tcPr>
          <w:p w:rsidR="005F4A94" w:rsidRPr="005E016C" w:rsidRDefault="005F4A94" w:rsidP="00D43A85">
            <w:pPr>
              <w:rPr>
                <w:sz w:val="22"/>
              </w:rPr>
            </w:pPr>
            <w:r w:rsidRPr="005E016C">
              <w:rPr>
                <w:sz w:val="22"/>
              </w:rPr>
              <w:t>Автоматические выключатели QF</w:t>
            </w:r>
            <w:proofErr w:type="gramStart"/>
            <w:r w:rsidRPr="005E016C">
              <w:rPr>
                <w:sz w:val="22"/>
              </w:rPr>
              <w:t>14,QF</w:t>
            </w:r>
            <w:proofErr w:type="gramEnd"/>
            <w:r w:rsidRPr="005E016C">
              <w:rPr>
                <w:sz w:val="22"/>
              </w:rPr>
              <w:t>15 запитаны с другого щ</w:t>
            </w:r>
            <w:r w:rsidRPr="005E016C">
              <w:rPr>
                <w:sz w:val="22"/>
              </w:rPr>
              <w:t>и</w:t>
            </w:r>
            <w:r w:rsidRPr="005E016C">
              <w:rPr>
                <w:sz w:val="22"/>
              </w:rPr>
              <w:t>та.</w:t>
            </w:r>
          </w:p>
        </w:tc>
      </w:tr>
      <w:tr w:rsidR="005F4A94" w:rsidRPr="00D548DB" w:rsidTr="00D43A85">
        <w:trPr>
          <w:trHeight w:val="317"/>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39</w:t>
            </w:r>
          </w:p>
        </w:tc>
        <w:tc>
          <w:tcPr>
            <w:tcW w:w="2693" w:type="dxa"/>
            <w:shd w:val="clear" w:color="auto" w:fill="auto"/>
            <w:vAlign w:val="center"/>
            <w:hideMark/>
          </w:tcPr>
          <w:p w:rsidR="005F4A94" w:rsidRPr="005E016C" w:rsidRDefault="005F4A94" w:rsidP="00D43A85">
            <w:pPr>
              <w:rPr>
                <w:sz w:val="22"/>
              </w:rPr>
            </w:pPr>
            <w:r w:rsidRPr="005E016C">
              <w:rPr>
                <w:sz w:val="22"/>
              </w:rPr>
              <w:t>ЩО 27</w:t>
            </w:r>
          </w:p>
        </w:tc>
        <w:tc>
          <w:tcPr>
            <w:tcW w:w="6520" w:type="dxa"/>
            <w:shd w:val="clear" w:color="auto" w:fill="auto"/>
            <w:vAlign w:val="center"/>
            <w:hideMark/>
          </w:tcPr>
          <w:p w:rsidR="005F4A94" w:rsidRPr="005E016C" w:rsidRDefault="005F4A94" w:rsidP="00D43A85">
            <w:pPr>
              <w:rPr>
                <w:sz w:val="22"/>
              </w:rPr>
            </w:pPr>
            <w:r w:rsidRPr="005E016C">
              <w:rPr>
                <w:sz w:val="22"/>
              </w:rPr>
              <w:t>Шина PEN отсутствует.  (ПУЭ 1.7.132, ПУЭ 1.7.135, п.4.1.22)</w:t>
            </w:r>
          </w:p>
        </w:tc>
      </w:tr>
      <w:tr w:rsidR="005F4A94" w:rsidRPr="00D548DB" w:rsidTr="00D43A85">
        <w:trPr>
          <w:trHeight w:val="550"/>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40</w:t>
            </w:r>
          </w:p>
        </w:tc>
        <w:tc>
          <w:tcPr>
            <w:tcW w:w="2693" w:type="dxa"/>
            <w:shd w:val="clear" w:color="auto" w:fill="auto"/>
            <w:vAlign w:val="center"/>
            <w:hideMark/>
          </w:tcPr>
          <w:p w:rsidR="005F4A94" w:rsidRPr="005E016C" w:rsidRDefault="005F4A94" w:rsidP="00D43A85">
            <w:pPr>
              <w:rPr>
                <w:sz w:val="22"/>
              </w:rPr>
            </w:pPr>
            <w:r w:rsidRPr="005E016C">
              <w:rPr>
                <w:sz w:val="22"/>
              </w:rPr>
              <w:t>ЩР 4.3</w:t>
            </w:r>
          </w:p>
        </w:tc>
        <w:tc>
          <w:tcPr>
            <w:tcW w:w="6520" w:type="dxa"/>
            <w:shd w:val="clear" w:color="auto" w:fill="auto"/>
            <w:vAlign w:val="center"/>
            <w:hideMark/>
          </w:tcPr>
          <w:p w:rsidR="005F4A94" w:rsidRPr="005E016C" w:rsidRDefault="005F4A94" w:rsidP="00D43A85">
            <w:pPr>
              <w:rPr>
                <w:sz w:val="22"/>
              </w:rPr>
            </w:pPr>
            <w:r w:rsidRPr="005E016C">
              <w:rPr>
                <w:sz w:val="22"/>
              </w:rPr>
              <w:t>Номинал вводного автоматического выключателя не соответств</w:t>
            </w:r>
            <w:r w:rsidRPr="005E016C">
              <w:rPr>
                <w:sz w:val="22"/>
              </w:rPr>
              <w:t>у</w:t>
            </w:r>
            <w:r w:rsidRPr="005E016C">
              <w:rPr>
                <w:sz w:val="22"/>
              </w:rPr>
              <w:t xml:space="preserve">ет сечению </w:t>
            </w:r>
            <w:proofErr w:type="gramStart"/>
            <w:r w:rsidRPr="005E016C">
              <w:rPr>
                <w:sz w:val="22"/>
              </w:rPr>
              <w:t>провода.(</w:t>
            </w:r>
            <w:proofErr w:type="gramEnd"/>
            <w:r w:rsidRPr="005E016C">
              <w:rPr>
                <w:sz w:val="22"/>
              </w:rPr>
              <w:t xml:space="preserve"> ПУЭ 7 , Таблицы ПУЭ №№ 1.3.4 и 1.3.5)</w:t>
            </w:r>
          </w:p>
        </w:tc>
      </w:tr>
      <w:tr w:rsidR="005F4A94" w:rsidRPr="00D548DB" w:rsidTr="00D43A85">
        <w:trPr>
          <w:trHeight w:val="616"/>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41</w:t>
            </w:r>
          </w:p>
        </w:tc>
        <w:tc>
          <w:tcPr>
            <w:tcW w:w="2693" w:type="dxa"/>
            <w:shd w:val="clear" w:color="auto" w:fill="auto"/>
            <w:vAlign w:val="center"/>
            <w:hideMark/>
          </w:tcPr>
          <w:p w:rsidR="005F4A94" w:rsidRPr="005E016C" w:rsidRDefault="005F4A94" w:rsidP="00D43A85">
            <w:pPr>
              <w:rPr>
                <w:sz w:val="22"/>
              </w:rPr>
            </w:pPr>
            <w:r w:rsidRPr="005E016C">
              <w:rPr>
                <w:sz w:val="22"/>
              </w:rPr>
              <w:t>ЩС 29</w:t>
            </w:r>
          </w:p>
        </w:tc>
        <w:tc>
          <w:tcPr>
            <w:tcW w:w="6520" w:type="dxa"/>
            <w:shd w:val="clear" w:color="auto" w:fill="auto"/>
            <w:vAlign w:val="center"/>
            <w:hideMark/>
          </w:tcPr>
          <w:p w:rsidR="005F4A94" w:rsidRPr="005E016C" w:rsidRDefault="005F4A94" w:rsidP="00D43A85">
            <w:pPr>
              <w:rPr>
                <w:sz w:val="22"/>
              </w:rPr>
            </w:pPr>
            <w:r w:rsidRPr="005E016C">
              <w:rPr>
                <w:sz w:val="22"/>
              </w:rPr>
              <w:t>Номиналы автоматических выключателей не соответствует сеч</w:t>
            </w:r>
            <w:r w:rsidRPr="005E016C">
              <w:rPr>
                <w:sz w:val="22"/>
              </w:rPr>
              <w:t>е</w:t>
            </w:r>
            <w:r w:rsidRPr="005E016C">
              <w:rPr>
                <w:sz w:val="22"/>
              </w:rPr>
              <w:t xml:space="preserve">нию провода. (ПУЭ </w:t>
            </w:r>
            <w:proofErr w:type="gramStart"/>
            <w:r w:rsidRPr="005E016C">
              <w:rPr>
                <w:sz w:val="22"/>
              </w:rPr>
              <w:t>7 ,</w:t>
            </w:r>
            <w:proofErr w:type="gramEnd"/>
            <w:r w:rsidRPr="005E016C">
              <w:rPr>
                <w:sz w:val="22"/>
              </w:rPr>
              <w:t xml:space="preserve"> Таблицы ПУЭ №№ 1.3.4 и 1.3.5)</w:t>
            </w:r>
          </w:p>
        </w:tc>
      </w:tr>
      <w:tr w:rsidR="005F4A94" w:rsidRPr="00D548DB" w:rsidTr="00D43A85">
        <w:trPr>
          <w:trHeight w:val="413"/>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43</w:t>
            </w:r>
          </w:p>
        </w:tc>
        <w:tc>
          <w:tcPr>
            <w:tcW w:w="2693" w:type="dxa"/>
            <w:shd w:val="clear" w:color="auto" w:fill="auto"/>
            <w:vAlign w:val="center"/>
            <w:hideMark/>
          </w:tcPr>
          <w:p w:rsidR="005F4A94" w:rsidRPr="005E016C" w:rsidRDefault="005F4A94" w:rsidP="00D43A85">
            <w:pPr>
              <w:rPr>
                <w:sz w:val="22"/>
              </w:rPr>
            </w:pPr>
            <w:r w:rsidRPr="005E016C">
              <w:rPr>
                <w:sz w:val="22"/>
              </w:rPr>
              <w:t>ЩС 29</w:t>
            </w:r>
          </w:p>
        </w:tc>
        <w:tc>
          <w:tcPr>
            <w:tcW w:w="6520" w:type="dxa"/>
            <w:shd w:val="clear" w:color="auto" w:fill="auto"/>
            <w:vAlign w:val="center"/>
            <w:hideMark/>
          </w:tcPr>
          <w:p w:rsidR="005F4A94" w:rsidRPr="005E016C" w:rsidRDefault="005F4A94" w:rsidP="00D43A85">
            <w:pPr>
              <w:rPr>
                <w:sz w:val="22"/>
              </w:rPr>
            </w:pPr>
            <w:r w:rsidRPr="005E016C">
              <w:rPr>
                <w:sz w:val="22"/>
              </w:rPr>
              <w:t xml:space="preserve">Автоматический выключатель QF1, Разное сечение на одном </w:t>
            </w:r>
            <w:proofErr w:type="gramStart"/>
            <w:r w:rsidRPr="005E016C">
              <w:rPr>
                <w:sz w:val="22"/>
              </w:rPr>
              <w:t>з</w:t>
            </w:r>
            <w:r w:rsidRPr="005E016C">
              <w:rPr>
                <w:sz w:val="22"/>
              </w:rPr>
              <w:t>а</w:t>
            </w:r>
            <w:r w:rsidRPr="005E016C">
              <w:rPr>
                <w:sz w:val="22"/>
              </w:rPr>
              <w:t>жиме.(</w:t>
            </w:r>
            <w:proofErr w:type="gramEnd"/>
            <w:r w:rsidRPr="005E016C">
              <w:rPr>
                <w:sz w:val="22"/>
              </w:rPr>
              <w:t xml:space="preserve"> ГОСТ Р 51686.1-2000 п.7.1) </w:t>
            </w:r>
          </w:p>
        </w:tc>
      </w:tr>
      <w:tr w:rsidR="005F4A94" w:rsidRPr="00D548DB" w:rsidTr="00D43A85">
        <w:trPr>
          <w:trHeight w:val="463"/>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44</w:t>
            </w:r>
          </w:p>
        </w:tc>
        <w:tc>
          <w:tcPr>
            <w:tcW w:w="2693" w:type="dxa"/>
            <w:shd w:val="clear" w:color="auto" w:fill="auto"/>
            <w:vAlign w:val="center"/>
            <w:hideMark/>
          </w:tcPr>
          <w:p w:rsidR="005F4A94" w:rsidRPr="005E016C" w:rsidRDefault="005F4A94" w:rsidP="00D43A85">
            <w:pPr>
              <w:rPr>
                <w:sz w:val="22"/>
              </w:rPr>
            </w:pPr>
            <w:r w:rsidRPr="005E016C">
              <w:rPr>
                <w:sz w:val="22"/>
              </w:rPr>
              <w:t>ЩК 3.1</w:t>
            </w:r>
          </w:p>
        </w:tc>
        <w:tc>
          <w:tcPr>
            <w:tcW w:w="6520" w:type="dxa"/>
            <w:shd w:val="clear" w:color="auto" w:fill="auto"/>
            <w:vAlign w:val="center"/>
            <w:hideMark/>
          </w:tcPr>
          <w:p w:rsidR="005F4A94" w:rsidRPr="005E016C" w:rsidRDefault="005F4A94" w:rsidP="00D43A85">
            <w:pPr>
              <w:rPr>
                <w:sz w:val="22"/>
              </w:rPr>
            </w:pPr>
            <w:r w:rsidRPr="005E016C">
              <w:rPr>
                <w:sz w:val="22"/>
              </w:rPr>
              <w:t xml:space="preserve">Автоматический выключатель QF1, Номинал автоматического выключателя не соответствует сечению провода. (ПУЭ </w:t>
            </w:r>
            <w:proofErr w:type="gramStart"/>
            <w:r w:rsidRPr="005E016C">
              <w:rPr>
                <w:sz w:val="22"/>
              </w:rPr>
              <w:t>7 ,</w:t>
            </w:r>
            <w:proofErr w:type="gramEnd"/>
            <w:r w:rsidRPr="005E016C">
              <w:rPr>
                <w:sz w:val="22"/>
              </w:rPr>
              <w:t xml:space="preserve"> Табл</w:t>
            </w:r>
            <w:r w:rsidRPr="005E016C">
              <w:rPr>
                <w:sz w:val="22"/>
              </w:rPr>
              <w:t>и</w:t>
            </w:r>
            <w:r w:rsidRPr="005E016C">
              <w:rPr>
                <w:sz w:val="22"/>
              </w:rPr>
              <w:t>цы ПУЭ №№ 1.3.4 и 1.3.5)</w:t>
            </w:r>
          </w:p>
        </w:tc>
      </w:tr>
      <w:tr w:rsidR="005F4A94" w:rsidRPr="00D548DB" w:rsidTr="00D43A85">
        <w:trPr>
          <w:trHeight w:val="795"/>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45</w:t>
            </w:r>
          </w:p>
        </w:tc>
        <w:tc>
          <w:tcPr>
            <w:tcW w:w="2693" w:type="dxa"/>
            <w:shd w:val="clear" w:color="auto" w:fill="auto"/>
            <w:vAlign w:val="center"/>
            <w:hideMark/>
          </w:tcPr>
          <w:p w:rsidR="005F4A94" w:rsidRPr="005E016C" w:rsidRDefault="005F4A94" w:rsidP="00D43A85">
            <w:pPr>
              <w:rPr>
                <w:sz w:val="22"/>
              </w:rPr>
            </w:pPr>
            <w:r w:rsidRPr="005E016C">
              <w:rPr>
                <w:sz w:val="22"/>
              </w:rPr>
              <w:t>ЩК 3.1</w:t>
            </w:r>
          </w:p>
        </w:tc>
        <w:tc>
          <w:tcPr>
            <w:tcW w:w="6520" w:type="dxa"/>
            <w:shd w:val="clear" w:color="auto" w:fill="auto"/>
            <w:vAlign w:val="center"/>
            <w:hideMark/>
          </w:tcPr>
          <w:p w:rsidR="005F4A94" w:rsidRPr="005E016C" w:rsidRDefault="005F4A94" w:rsidP="00D43A85">
            <w:pPr>
              <w:rPr>
                <w:sz w:val="22"/>
              </w:rPr>
            </w:pPr>
            <w:r w:rsidRPr="005E016C">
              <w:rPr>
                <w:sz w:val="22"/>
              </w:rPr>
              <w:t>Нет селективности между вводным и следующими за ним автом</w:t>
            </w:r>
            <w:r w:rsidRPr="005E016C">
              <w:rPr>
                <w:sz w:val="22"/>
              </w:rPr>
              <w:t>а</w:t>
            </w:r>
            <w:r w:rsidRPr="005E016C">
              <w:rPr>
                <w:sz w:val="22"/>
              </w:rPr>
              <w:t>тическими выключателями. При монтаже произведен не правил</w:t>
            </w:r>
            <w:r w:rsidRPr="005E016C">
              <w:rPr>
                <w:sz w:val="22"/>
              </w:rPr>
              <w:t>ь</w:t>
            </w:r>
            <w:r w:rsidRPr="005E016C">
              <w:rPr>
                <w:sz w:val="22"/>
              </w:rPr>
              <w:t xml:space="preserve">ный расчет. </w:t>
            </w:r>
          </w:p>
        </w:tc>
      </w:tr>
      <w:tr w:rsidR="005F4A94" w:rsidRPr="00D548DB" w:rsidTr="00D43A85">
        <w:trPr>
          <w:trHeight w:val="557"/>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46</w:t>
            </w:r>
          </w:p>
        </w:tc>
        <w:tc>
          <w:tcPr>
            <w:tcW w:w="2693" w:type="dxa"/>
            <w:shd w:val="clear" w:color="auto" w:fill="auto"/>
            <w:vAlign w:val="center"/>
            <w:hideMark/>
          </w:tcPr>
          <w:p w:rsidR="005F4A94" w:rsidRPr="005E016C" w:rsidRDefault="005F4A94" w:rsidP="00D43A85">
            <w:pPr>
              <w:rPr>
                <w:sz w:val="22"/>
              </w:rPr>
            </w:pPr>
            <w:r w:rsidRPr="005E016C">
              <w:rPr>
                <w:sz w:val="22"/>
              </w:rPr>
              <w:t>ЩК 3.3</w:t>
            </w:r>
          </w:p>
        </w:tc>
        <w:tc>
          <w:tcPr>
            <w:tcW w:w="6520" w:type="dxa"/>
            <w:shd w:val="clear" w:color="auto" w:fill="auto"/>
            <w:vAlign w:val="center"/>
            <w:hideMark/>
          </w:tcPr>
          <w:p w:rsidR="005F4A94" w:rsidRPr="005E016C" w:rsidRDefault="005F4A94" w:rsidP="00D43A85">
            <w:pPr>
              <w:rPr>
                <w:sz w:val="22"/>
              </w:rPr>
            </w:pPr>
            <w:r w:rsidRPr="005E016C">
              <w:rPr>
                <w:sz w:val="22"/>
              </w:rPr>
              <w:t xml:space="preserve">Автоматический выключатель QF3, Номинал автоматического выключателя не соответствует сечению </w:t>
            </w:r>
            <w:proofErr w:type="gramStart"/>
            <w:r w:rsidRPr="005E016C">
              <w:rPr>
                <w:sz w:val="22"/>
              </w:rPr>
              <w:t>провода.(</w:t>
            </w:r>
            <w:proofErr w:type="gramEnd"/>
            <w:r w:rsidRPr="005E016C">
              <w:rPr>
                <w:sz w:val="22"/>
              </w:rPr>
              <w:t xml:space="preserve"> ПУЭ 7 , Табл</w:t>
            </w:r>
            <w:r w:rsidRPr="005E016C">
              <w:rPr>
                <w:sz w:val="22"/>
              </w:rPr>
              <w:t>и</w:t>
            </w:r>
            <w:r w:rsidRPr="005E016C">
              <w:rPr>
                <w:sz w:val="22"/>
              </w:rPr>
              <w:t>цы ПУЭ №№ 1.3.4 и 1.3.5)</w:t>
            </w:r>
          </w:p>
        </w:tc>
      </w:tr>
      <w:tr w:rsidR="005F4A94" w:rsidRPr="00D548DB" w:rsidTr="00D43A85">
        <w:trPr>
          <w:trHeight w:val="599"/>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47</w:t>
            </w:r>
          </w:p>
        </w:tc>
        <w:tc>
          <w:tcPr>
            <w:tcW w:w="2693" w:type="dxa"/>
            <w:shd w:val="clear" w:color="auto" w:fill="auto"/>
            <w:vAlign w:val="center"/>
            <w:hideMark/>
          </w:tcPr>
          <w:p w:rsidR="005F4A94" w:rsidRPr="005E016C" w:rsidRDefault="005F4A94" w:rsidP="00D43A85">
            <w:pPr>
              <w:rPr>
                <w:sz w:val="22"/>
              </w:rPr>
            </w:pPr>
            <w:r w:rsidRPr="005E016C">
              <w:rPr>
                <w:sz w:val="22"/>
              </w:rPr>
              <w:t>ЩК 3.3</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проводов не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298"/>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48</w:t>
            </w:r>
          </w:p>
        </w:tc>
        <w:tc>
          <w:tcPr>
            <w:tcW w:w="2693" w:type="dxa"/>
            <w:shd w:val="clear" w:color="auto" w:fill="auto"/>
            <w:vAlign w:val="center"/>
            <w:hideMark/>
          </w:tcPr>
          <w:p w:rsidR="005F4A94" w:rsidRPr="005E016C" w:rsidRDefault="005F4A94" w:rsidP="00D43A85">
            <w:pPr>
              <w:rPr>
                <w:sz w:val="22"/>
              </w:rPr>
            </w:pPr>
            <w:r w:rsidRPr="005E016C">
              <w:rPr>
                <w:sz w:val="22"/>
              </w:rPr>
              <w:t>ЩО 3.3</w:t>
            </w:r>
          </w:p>
        </w:tc>
        <w:tc>
          <w:tcPr>
            <w:tcW w:w="6520" w:type="dxa"/>
            <w:shd w:val="clear" w:color="auto" w:fill="auto"/>
            <w:vAlign w:val="center"/>
            <w:hideMark/>
          </w:tcPr>
          <w:p w:rsidR="005F4A94" w:rsidRPr="005E016C" w:rsidRDefault="005F4A94" w:rsidP="00D43A85">
            <w:pPr>
              <w:rPr>
                <w:sz w:val="22"/>
              </w:rPr>
            </w:pPr>
            <w:r w:rsidRPr="005E016C">
              <w:rPr>
                <w:sz w:val="22"/>
              </w:rPr>
              <w:t xml:space="preserve">Автоматический выключатель QF9, повреждена изоляция </w:t>
            </w:r>
          </w:p>
        </w:tc>
      </w:tr>
      <w:tr w:rsidR="005F4A94" w:rsidRPr="00D548DB" w:rsidTr="00D43A85">
        <w:trPr>
          <w:trHeight w:val="720"/>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49</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ЩР 1 </w:t>
            </w:r>
            <w:proofErr w:type="gramStart"/>
            <w:r w:rsidRPr="005E016C">
              <w:rPr>
                <w:sz w:val="22"/>
              </w:rPr>
              <w:t>( Чердак</w:t>
            </w:r>
            <w:proofErr w:type="gramEnd"/>
            <w:r w:rsidRPr="005E016C">
              <w:rPr>
                <w:sz w:val="22"/>
              </w:rPr>
              <w:t xml:space="preserve"> )</w:t>
            </w:r>
          </w:p>
        </w:tc>
        <w:tc>
          <w:tcPr>
            <w:tcW w:w="6520" w:type="dxa"/>
            <w:shd w:val="clear" w:color="auto" w:fill="auto"/>
            <w:vAlign w:val="center"/>
            <w:hideMark/>
          </w:tcPr>
          <w:p w:rsidR="005F4A94" w:rsidRPr="005E016C" w:rsidRDefault="005F4A94" w:rsidP="00D43A85">
            <w:pPr>
              <w:rPr>
                <w:sz w:val="22"/>
              </w:rPr>
            </w:pPr>
            <w:r>
              <w:rPr>
                <w:sz w:val="22"/>
              </w:rPr>
              <w:t>И</w:t>
            </w:r>
            <w:r w:rsidRPr="005E016C">
              <w:rPr>
                <w:sz w:val="22"/>
              </w:rPr>
              <w:t xml:space="preserve">спользование кабеля ПУНП </w:t>
            </w:r>
            <w:r>
              <w:rPr>
                <w:sz w:val="22"/>
              </w:rPr>
              <w:t xml:space="preserve">проведенного </w:t>
            </w:r>
            <w:proofErr w:type="gramStart"/>
            <w:r>
              <w:rPr>
                <w:sz w:val="22"/>
              </w:rPr>
              <w:t xml:space="preserve">от </w:t>
            </w:r>
            <w:r w:rsidRPr="005E016C">
              <w:rPr>
                <w:sz w:val="22"/>
              </w:rPr>
              <w:t xml:space="preserve"> </w:t>
            </w:r>
            <w:r>
              <w:rPr>
                <w:sz w:val="22"/>
              </w:rPr>
              <w:t>Автоматических</w:t>
            </w:r>
            <w:proofErr w:type="gramEnd"/>
            <w:r w:rsidRPr="005E016C">
              <w:rPr>
                <w:sz w:val="22"/>
              </w:rPr>
              <w:t xml:space="preserve"> в</w:t>
            </w:r>
            <w:r w:rsidRPr="005E016C">
              <w:rPr>
                <w:sz w:val="22"/>
              </w:rPr>
              <w:t>ы</w:t>
            </w:r>
            <w:r>
              <w:rPr>
                <w:sz w:val="22"/>
              </w:rPr>
              <w:t xml:space="preserve">ключателей </w:t>
            </w:r>
            <w:r w:rsidRPr="005E016C">
              <w:rPr>
                <w:sz w:val="22"/>
              </w:rPr>
              <w:t xml:space="preserve"> QF2,QF5-QF9 </w:t>
            </w:r>
            <w:r>
              <w:rPr>
                <w:sz w:val="22"/>
              </w:rPr>
              <w:t>- запрещено</w:t>
            </w:r>
            <w:r w:rsidRPr="005E016C">
              <w:rPr>
                <w:sz w:val="22"/>
              </w:rPr>
              <w:t xml:space="preserve">.( ВНИИС Госстандарта СССР от 25.05.90г. №310/10-107-1544. Ассоциация </w:t>
            </w:r>
            <w:proofErr w:type="spellStart"/>
            <w:r w:rsidRPr="005E016C">
              <w:rPr>
                <w:sz w:val="22"/>
              </w:rPr>
              <w:t>Росэлектр</w:t>
            </w:r>
            <w:r w:rsidRPr="005E016C">
              <w:rPr>
                <w:sz w:val="22"/>
              </w:rPr>
              <w:t>о</w:t>
            </w:r>
            <w:r w:rsidRPr="005E016C">
              <w:rPr>
                <w:sz w:val="22"/>
              </w:rPr>
              <w:t>монтаж</w:t>
            </w:r>
            <w:proofErr w:type="spellEnd"/>
            <w:r w:rsidRPr="005E016C">
              <w:rPr>
                <w:sz w:val="22"/>
              </w:rPr>
              <w:t xml:space="preserve"> Технический циркуляр №17 2007г)</w:t>
            </w:r>
          </w:p>
        </w:tc>
      </w:tr>
      <w:tr w:rsidR="005F4A94" w:rsidRPr="00D548DB" w:rsidTr="00D43A85">
        <w:trPr>
          <w:trHeight w:val="255"/>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50</w:t>
            </w:r>
          </w:p>
        </w:tc>
        <w:tc>
          <w:tcPr>
            <w:tcW w:w="2693" w:type="dxa"/>
            <w:shd w:val="clear" w:color="auto" w:fill="auto"/>
            <w:vAlign w:val="center"/>
            <w:hideMark/>
          </w:tcPr>
          <w:p w:rsidR="005F4A94" w:rsidRPr="005E016C" w:rsidRDefault="005F4A94" w:rsidP="00D43A85">
            <w:pPr>
              <w:rPr>
                <w:sz w:val="22"/>
              </w:rPr>
            </w:pPr>
            <w:r w:rsidRPr="005E016C">
              <w:rPr>
                <w:sz w:val="22"/>
              </w:rPr>
              <w:t>ЩC 4</w:t>
            </w:r>
          </w:p>
        </w:tc>
        <w:tc>
          <w:tcPr>
            <w:tcW w:w="6520" w:type="dxa"/>
            <w:shd w:val="clear" w:color="auto" w:fill="auto"/>
            <w:vAlign w:val="center"/>
            <w:hideMark/>
          </w:tcPr>
          <w:p w:rsidR="005F4A94" w:rsidRPr="005E016C" w:rsidRDefault="005F4A94" w:rsidP="00D43A85">
            <w:pPr>
              <w:rPr>
                <w:sz w:val="22"/>
              </w:rPr>
            </w:pPr>
            <w:r w:rsidRPr="005E016C">
              <w:rPr>
                <w:sz w:val="22"/>
              </w:rPr>
              <w:t>Неправильный монтаж. Из однополюсных автоматических в</w:t>
            </w:r>
            <w:r w:rsidRPr="005E016C">
              <w:rPr>
                <w:sz w:val="22"/>
              </w:rPr>
              <w:t>ы</w:t>
            </w:r>
            <w:r w:rsidRPr="005E016C">
              <w:rPr>
                <w:sz w:val="22"/>
              </w:rPr>
              <w:t xml:space="preserve">ключателей сделали трехполюсные. Питающий кабель 5х2,5. </w:t>
            </w:r>
          </w:p>
        </w:tc>
      </w:tr>
      <w:tr w:rsidR="005F4A94" w:rsidRPr="00D548DB" w:rsidTr="00D43A85">
        <w:trPr>
          <w:trHeight w:val="433"/>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51</w:t>
            </w:r>
          </w:p>
        </w:tc>
        <w:tc>
          <w:tcPr>
            <w:tcW w:w="2693" w:type="dxa"/>
            <w:shd w:val="clear" w:color="auto" w:fill="auto"/>
            <w:vAlign w:val="center"/>
            <w:hideMark/>
          </w:tcPr>
          <w:p w:rsidR="005F4A94" w:rsidRPr="005E016C" w:rsidRDefault="005F4A94" w:rsidP="00D43A85">
            <w:pPr>
              <w:rPr>
                <w:sz w:val="22"/>
              </w:rPr>
            </w:pPr>
            <w:r w:rsidRPr="005E016C">
              <w:rPr>
                <w:sz w:val="22"/>
              </w:rPr>
              <w:t>ЩК 2.2</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вводного провода не </w:t>
            </w:r>
            <w:proofErr w:type="spellStart"/>
            <w:proofErr w:type="gramStart"/>
            <w:r w:rsidRPr="005E016C">
              <w:rPr>
                <w:sz w:val="22"/>
              </w:rPr>
              <w:t>оконцованы</w:t>
            </w:r>
            <w:proofErr w:type="spellEnd"/>
            <w:r w:rsidRPr="005E016C">
              <w:rPr>
                <w:sz w:val="22"/>
              </w:rPr>
              <w:t>.(</w:t>
            </w:r>
            <w:proofErr w:type="gramEnd"/>
            <w:r w:rsidRPr="005E016C">
              <w:rPr>
                <w:sz w:val="22"/>
              </w:rPr>
              <w:t xml:space="preserve"> ПУЭ-7 п.2.1.21,   ГОСТ 10434-82 п.2.1.11)</w:t>
            </w:r>
          </w:p>
        </w:tc>
      </w:tr>
      <w:tr w:rsidR="005F4A94" w:rsidRPr="00D548DB" w:rsidTr="00D43A85">
        <w:trPr>
          <w:trHeight w:val="848"/>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52</w:t>
            </w:r>
          </w:p>
        </w:tc>
        <w:tc>
          <w:tcPr>
            <w:tcW w:w="2693" w:type="dxa"/>
            <w:shd w:val="clear" w:color="auto" w:fill="auto"/>
            <w:vAlign w:val="center"/>
            <w:hideMark/>
          </w:tcPr>
          <w:p w:rsidR="005F4A94" w:rsidRPr="005E016C" w:rsidRDefault="005F4A94" w:rsidP="00D43A85">
            <w:pPr>
              <w:rPr>
                <w:sz w:val="22"/>
              </w:rPr>
            </w:pPr>
            <w:r w:rsidRPr="005E016C">
              <w:rPr>
                <w:sz w:val="22"/>
              </w:rPr>
              <w:t>ЩК 2.2</w:t>
            </w:r>
          </w:p>
        </w:tc>
        <w:tc>
          <w:tcPr>
            <w:tcW w:w="6520" w:type="dxa"/>
            <w:shd w:val="clear" w:color="auto" w:fill="auto"/>
            <w:vAlign w:val="center"/>
            <w:hideMark/>
          </w:tcPr>
          <w:p w:rsidR="005F4A94" w:rsidRPr="005E016C" w:rsidRDefault="005F4A94" w:rsidP="00D43A85">
            <w:pPr>
              <w:rPr>
                <w:sz w:val="22"/>
              </w:rPr>
            </w:pPr>
            <w:r w:rsidRPr="005E016C">
              <w:rPr>
                <w:sz w:val="22"/>
              </w:rPr>
              <w:t>Нет селективности между вводным и следующими за ним автом</w:t>
            </w:r>
            <w:r w:rsidRPr="005E016C">
              <w:rPr>
                <w:sz w:val="22"/>
              </w:rPr>
              <w:t>а</w:t>
            </w:r>
            <w:r w:rsidRPr="005E016C">
              <w:rPr>
                <w:sz w:val="22"/>
              </w:rPr>
              <w:t>тическими выключателями. При монтаже произведен не правил</w:t>
            </w:r>
            <w:r w:rsidRPr="005E016C">
              <w:rPr>
                <w:sz w:val="22"/>
              </w:rPr>
              <w:t>ь</w:t>
            </w:r>
            <w:r w:rsidRPr="005E016C">
              <w:rPr>
                <w:sz w:val="22"/>
              </w:rPr>
              <w:t xml:space="preserve">ный расчет. </w:t>
            </w:r>
          </w:p>
        </w:tc>
      </w:tr>
      <w:tr w:rsidR="005F4A94" w:rsidRPr="00D548DB" w:rsidTr="00D43A85">
        <w:trPr>
          <w:trHeight w:val="833"/>
        </w:trPr>
        <w:tc>
          <w:tcPr>
            <w:tcW w:w="993" w:type="dxa"/>
            <w:shd w:val="clear" w:color="auto" w:fill="auto"/>
            <w:noWrap/>
            <w:vAlign w:val="center"/>
            <w:hideMark/>
          </w:tcPr>
          <w:p w:rsidR="005F4A94" w:rsidRPr="005E016C" w:rsidRDefault="005F4A94" w:rsidP="00D43A85">
            <w:pPr>
              <w:jc w:val="center"/>
              <w:rPr>
                <w:bCs/>
                <w:sz w:val="22"/>
              </w:rPr>
            </w:pPr>
            <w:r w:rsidRPr="005E016C">
              <w:rPr>
                <w:bCs/>
                <w:sz w:val="22"/>
              </w:rPr>
              <w:t>53</w:t>
            </w:r>
          </w:p>
        </w:tc>
        <w:tc>
          <w:tcPr>
            <w:tcW w:w="2693" w:type="dxa"/>
            <w:shd w:val="clear" w:color="auto" w:fill="auto"/>
            <w:vAlign w:val="center"/>
            <w:hideMark/>
          </w:tcPr>
          <w:p w:rsidR="005F4A94" w:rsidRPr="005E016C" w:rsidRDefault="005F4A94" w:rsidP="00D43A85">
            <w:pPr>
              <w:rPr>
                <w:sz w:val="22"/>
              </w:rPr>
            </w:pPr>
            <w:r w:rsidRPr="005E016C">
              <w:rPr>
                <w:sz w:val="22"/>
              </w:rPr>
              <w:t>ЩК 2.3</w:t>
            </w:r>
          </w:p>
        </w:tc>
        <w:tc>
          <w:tcPr>
            <w:tcW w:w="6520" w:type="dxa"/>
            <w:shd w:val="clear" w:color="auto" w:fill="auto"/>
            <w:vAlign w:val="center"/>
            <w:hideMark/>
          </w:tcPr>
          <w:p w:rsidR="005F4A94" w:rsidRPr="005E016C" w:rsidRDefault="005F4A94" w:rsidP="00D43A85">
            <w:pPr>
              <w:rPr>
                <w:sz w:val="22"/>
              </w:rPr>
            </w:pPr>
            <w:r w:rsidRPr="005E016C">
              <w:rPr>
                <w:sz w:val="22"/>
              </w:rPr>
              <w:t>Нет селективности между вводным и следующими за ним автом</w:t>
            </w:r>
            <w:r w:rsidRPr="005E016C">
              <w:rPr>
                <w:sz w:val="22"/>
              </w:rPr>
              <w:t>а</w:t>
            </w:r>
            <w:r w:rsidRPr="005E016C">
              <w:rPr>
                <w:sz w:val="22"/>
              </w:rPr>
              <w:t>тическими выключателями. При монтаже произведен не правил</w:t>
            </w:r>
            <w:r w:rsidRPr="005E016C">
              <w:rPr>
                <w:sz w:val="22"/>
              </w:rPr>
              <w:t>ь</w:t>
            </w:r>
            <w:r w:rsidRPr="005E016C">
              <w:rPr>
                <w:sz w:val="22"/>
              </w:rPr>
              <w:t xml:space="preserve">ный расчет. </w:t>
            </w:r>
          </w:p>
        </w:tc>
      </w:tr>
      <w:tr w:rsidR="005F4A94" w:rsidRPr="00D548DB" w:rsidTr="00D43A85">
        <w:trPr>
          <w:trHeight w:val="549"/>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54</w:t>
            </w:r>
          </w:p>
        </w:tc>
        <w:tc>
          <w:tcPr>
            <w:tcW w:w="2693" w:type="dxa"/>
            <w:shd w:val="clear" w:color="auto" w:fill="auto"/>
            <w:vAlign w:val="center"/>
            <w:hideMark/>
          </w:tcPr>
          <w:p w:rsidR="005F4A94" w:rsidRPr="005E016C" w:rsidRDefault="005F4A94" w:rsidP="00D43A85">
            <w:pPr>
              <w:rPr>
                <w:sz w:val="22"/>
              </w:rPr>
            </w:pPr>
            <w:r w:rsidRPr="005E016C">
              <w:rPr>
                <w:sz w:val="22"/>
              </w:rPr>
              <w:t>ЩК 2.3</w:t>
            </w:r>
          </w:p>
        </w:tc>
        <w:tc>
          <w:tcPr>
            <w:tcW w:w="6520" w:type="dxa"/>
            <w:shd w:val="clear" w:color="auto" w:fill="auto"/>
            <w:vAlign w:val="center"/>
            <w:hideMark/>
          </w:tcPr>
          <w:p w:rsidR="005F4A94" w:rsidRPr="005E016C" w:rsidRDefault="005F4A94" w:rsidP="00D43A85">
            <w:pPr>
              <w:rPr>
                <w:sz w:val="22"/>
              </w:rPr>
            </w:pPr>
            <w:proofErr w:type="gramStart"/>
            <w:r w:rsidRPr="005E016C">
              <w:rPr>
                <w:sz w:val="22"/>
              </w:rPr>
              <w:t>Жилы  провода</w:t>
            </w:r>
            <w:proofErr w:type="gramEnd"/>
            <w:r w:rsidRPr="005E016C">
              <w:rPr>
                <w:sz w:val="22"/>
              </w:rPr>
              <w:t xml:space="preserve"> не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710"/>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55</w:t>
            </w:r>
          </w:p>
        </w:tc>
        <w:tc>
          <w:tcPr>
            <w:tcW w:w="2693" w:type="dxa"/>
            <w:shd w:val="clear" w:color="auto" w:fill="auto"/>
            <w:vAlign w:val="center"/>
            <w:hideMark/>
          </w:tcPr>
          <w:p w:rsidR="005F4A94" w:rsidRPr="005E016C" w:rsidRDefault="005F4A94" w:rsidP="00D43A85">
            <w:pPr>
              <w:rPr>
                <w:sz w:val="22"/>
              </w:rPr>
            </w:pPr>
            <w:r w:rsidRPr="005E016C">
              <w:rPr>
                <w:sz w:val="22"/>
              </w:rPr>
              <w:t>ЩК 2.1</w:t>
            </w:r>
          </w:p>
        </w:tc>
        <w:tc>
          <w:tcPr>
            <w:tcW w:w="6520" w:type="dxa"/>
            <w:shd w:val="clear" w:color="auto" w:fill="auto"/>
            <w:vAlign w:val="center"/>
            <w:hideMark/>
          </w:tcPr>
          <w:p w:rsidR="005F4A94" w:rsidRPr="005E016C" w:rsidRDefault="005F4A94" w:rsidP="00D43A85">
            <w:pPr>
              <w:rPr>
                <w:sz w:val="22"/>
              </w:rPr>
            </w:pPr>
            <w:r w:rsidRPr="005E016C">
              <w:rPr>
                <w:sz w:val="22"/>
              </w:rPr>
              <w:t>Нет селективности между вводным и следующими за ним автом</w:t>
            </w:r>
            <w:r w:rsidRPr="005E016C">
              <w:rPr>
                <w:sz w:val="22"/>
              </w:rPr>
              <w:t>а</w:t>
            </w:r>
            <w:r w:rsidRPr="005E016C">
              <w:rPr>
                <w:sz w:val="22"/>
              </w:rPr>
              <w:t>тическими выключателями. При монтаже произведен не правил</w:t>
            </w:r>
            <w:r w:rsidRPr="005E016C">
              <w:rPr>
                <w:sz w:val="22"/>
              </w:rPr>
              <w:t>ь</w:t>
            </w:r>
            <w:r w:rsidRPr="005E016C">
              <w:rPr>
                <w:sz w:val="22"/>
              </w:rPr>
              <w:t xml:space="preserve">ный расчет. </w:t>
            </w:r>
          </w:p>
        </w:tc>
      </w:tr>
      <w:tr w:rsidR="005F4A94" w:rsidRPr="00D548DB" w:rsidTr="00D43A85">
        <w:trPr>
          <w:trHeight w:val="547"/>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56</w:t>
            </w:r>
          </w:p>
        </w:tc>
        <w:tc>
          <w:tcPr>
            <w:tcW w:w="2693" w:type="dxa"/>
            <w:shd w:val="clear" w:color="auto" w:fill="auto"/>
            <w:vAlign w:val="center"/>
            <w:hideMark/>
          </w:tcPr>
          <w:p w:rsidR="005F4A94" w:rsidRPr="005E016C" w:rsidRDefault="005F4A94" w:rsidP="00D43A85">
            <w:pPr>
              <w:rPr>
                <w:sz w:val="22"/>
              </w:rPr>
            </w:pPr>
            <w:r w:rsidRPr="005E016C">
              <w:rPr>
                <w:sz w:val="22"/>
              </w:rPr>
              <w:t>ЩК 2.1</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проводов не </w:t>
            </w:r>
            <w:proofErr w:type="spellStart"/>
            <w:proofErr w:type="gramStart"/>
            <w:r w:rsidRPr="005E016C">
              <w:rPr>
                <w:sz w:val="22"/>
              </w:rPr>
              <w:t>оконцованы</w:t>
            </w:r>
            <w:proofErr w:type="spellEnd"/>
            <w:r w:rsidRPr="005E016C">
              <w:rPr>
                <w:sz w:val="22"/>
              </w:rPr>
              <w:t>.(</w:t>
            </w:r>
            <w:proofErr w:type="gramEnd"/>
            <w:r w:rsidRPr="005E016C">
              <w:rPr>
                <w:sz w:val="22"/>
              </w:rPr>
              <w:t xml:space="preserve"> ПУЭ-7 п.2.1.21,   ГОСТ 10434-82 п.2.1.11)</w:t>
            </w:r>
          </w:p>
        </w:tc>
      </w:tr>
      <w:tr w:rsidR="005F4A94" w:rsidRPr="00D548DB" w:rsidTr="00D43A85">
        <w:trPr>
          <w:trHeight w:val="647"/>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57</w:t>
            </w:r>
          </w:p>
        </w:tc>
        <w:tc>
          <w:tcPr>
            <w:tcW w:w="2693" w:type="dxa"/>
            <w:shd w:val="clear" w:color="auto" w:fill="auto"/>
            <w:vAlign w:val="center"/>
            <w:hideMark/>
          </w:tcPr>
          <w:p w:rsidR="005F4A94" w:rsidRPr="005E016C" w:rsidRDefault="005F4A94" w:rsidP="00D43A85">
            <w:pPr>
              <w:rPr>
                <w:sz w:val="22"/>
              </w:rPr>
            </w:pPr>
            <w:r w:rsidRPr="005E016C">
              <w:rPr>
                <w:sz w:val="22"/>
              </w:rPr>
              <w:t>ЩР 3.2</w:t>
            </w:r>
          </w:p>
        </w:tc>
        <w:tc>
          <w:tcPr>
            <w:tcW w:w="6520" w:type="dxa"/>
            <w:shd w:val="clear" w:color="auto" w:fill="auto"/>
            <w:vAlign w:val="center"/>
            <w:hideMark/>
          </w:tcPr>
          <w:p w:rsidR="005F4A94" w:rsidRPr="005E016C" w:rsidRDefault="005F4A94" w:rsidP="00D43A85">
            <w:pPr>
              <w:rPr>
                <w:sz w:val="22"/>
              </w:rPr>
            </w:pPr>
            <w:r w:rsidRPr="005E016C">
              <w:rPr>
                <w:sz w:val="22"/>
              </w:rPr>
              <w:t>Нет селективности между вводным и следующими за ним автом</w:t>
            </w:r>
            <w:r w:rsidRPr="005E016C">
              <w:rPr>
                <w:sz w:val="22"/>
              </w:rPr>
              <w:t>а</w:t>
            </w:r>
            <w:r w:rsidRPr="005E016C">
              <w:rPr>
                <w:sz w:val="22"/>
              </w:rPr>
              <w:t>тическими выключателями. При монтаже произведен не правил</w:t>
            </w:r>
            <w:r w:rsidRPr="005E016C">
              <w:rPr>
                <w:sz w:val="22"/>
              </w:rPr>
              <w:t>ь</w:t>
            </w:r>
            <w:r w:rsidRPr="005E016C">
              <w:rPr>
                <w:sz w:val="22"/>
              </w:rPr>
              <w:t xml:space="preserve">ный расчет. </w:t>
            </w:r>
          </w:p>
        </w:tc>
      </w:tr>
      <w:tr w:rsidR="005F4A94" w:rsidRPr="00D548DB" w:rsidTr="00D43A85">
        <w:trPr>
          <w:trHeight w:val="200"/>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lastRenderedPageBreak/>
              <w:t>58</w:t>
            </w:r>
          </w:p>
        </w:tc>
        <w:tc>
          <w:tcPr>
            <w:tcW w:w="2693" w:type="dxa"/>
            <w:shd w:val="clear" w:color="auto" w:fill="auto"/>
            <w:vAlign w:val="center"/>
            <w:hideMark/>
          </w:tcPr>
          <w:p w:rsidR="005F4A94" w:rsidRPr="005E016C" w:rsidRDefault="005F4A94" w:rsidP="00D43A85">
            <w:pPr>
              <w:rPr>
                <w:sz w:val="22"/>
              </w:rPr>
            </w:pPr>
            <w:r w:rsidRPr="005E016C">
              <w:rPr>
                <w:sz w:val="22"/>
              </w:rPr>
              <w:t>ЩР 3.2</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вводного провода не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353"/>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60</w:t>
            </w:r>
          </w:p>
        </w:tc>
        <w:tc>
          <w:tcPr>
            <w:tcW w:w="2693" w:type="dxa"/>
            <w:shd w:val="clear" w:color="auto" w:fill="auto"/>
            <w:vAlign w:val="center"/>
            <w:hideMark/>
          </w:tcPr>
          <w:p w:rsidR="005F4A94" w:rsidRPr="005E016C" w:rsidRDefault="005F4A94" w:rsidP="00D43A85">
            <w:pPr>
              <w:rPr>
                <w:sz w:val="22"/>
              </w:rPr>
            </w:pPr>
            <w:r w:rsidRPr="005E016C">
              <w:rPr>
                <w:sz w:val="22"/>
              </w:rPr>
              <w:t>ЩР 1</w:t>
            </w:r>
          </w:p>
        </w:tc>
        <w:tc>
          <w:tcPr>
            <w:tcW w:w="6520" w:type="dxa"/>
            <w:shd w:val="clear" w:color="auto" w:fill="auto"/>
            <w:vAlign w:val="center"/>
            <w:hideMark/>
          </w:tcPr>
          <w:p w:rsidR="005F4A94" w:rsidRPr="005E016C" w:rsidRDefault="005F4A94" w:rsidP="00D43A85">
            <w:pPr>
              <w:rPr>
                <w:sz w:val="22"/>
              </w:rPr>
            </w:pPr>
            <w:r w:rsidRPr="005E016C">
              <w:rPr>
                <w:sz w:val="22"/>
              </w:rPr>
              <w:t xml:space="preserve">Отсутствует перемычка между шинами </w:t>
            </w:r>
            <w:proofErr w:type="spellStart"/>
            <w:r w:rsidRPr="005E016C">
              <w:rPr>
                <w:sz w:val="22"/>
              </w:rPr>
              <w:t>Pe</w:t>
            </w:r>
            <w:proofErr w:type="spellEnd"/>
            <w:r w:rsidRPr="005E016C">
              <w:rPr>
                <w:sz w:val="22"/>
              </w:rPr>
              <w:t xml:space="preserve"> и N</w:t>
            </w:r>
          </w:p>
        </w:tc>
      </w:tr>
      <w:tr w:rsidR="005F4A94" w:rsidRPr="00D548DB" w:rsidTr="00D43A85">
        <w:trPr>
          <w:trHeight w:val="255"/>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61</w:t>
            </w:r>
          </w:p>
        </w:tc>
        <w:tc>
          <w:tcPr>
            <w:tcW w:w="2693" w:type="dxa"/>
            <w:shd w:val="clear" w:color="auto" w:fill="auto"/>
            <w:vAlign w:val="center"/>
            <w:hideMark/>
          </w:tcPr>
          <w:p w:rsidR="005F4A94" w:rsidRPr="005E016C" w:rsidRDefault="005F4A94" w:rsidP="00D43A85">
            <w:pPr>
              <w:rPr>
                <w:sz w:val="22"/>
              </w:rPr>
            </w:pPr>
            <w:r w:rsidRPr="005E016C">
              <w:rPr>
                <w:sz w:val="22"/>
              </w:rPr>
              <w:t>ЩР 1</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вводного провода не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627"/>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63</w:t>
            </w:r>
          </w:p>
        </w:tc>
        <w:tc>
          <w:tcPr>
            <w:tcW w:w="2693" w:type="dxa"/>
            <w:shd w:val="clear" w:color="auto" w:fill="auto"/>
            <w:vAlign w:val="center"/>
            <w:hideMark/>
          </w:tcPr>
          <w:p w:rsidR="005F4A94" w:rsidRPr="005E016C" w:rsidRDefault="005F4A94" w:rsidP="00D43A85">
            <w:pPr>
              <w:rPr>
                <w:sz w:val="22"/>
              </w:rPr>
            </w:pPr>
            <w:r w:rsidRPr="005E016C">
              <w:rPr>
                <w:sz w:val="22"/>
              </w:rPr>
              <w:t>ЩР 1</w:t>
            </w:r>
          </w:p>
        </w:tc>
        <w:tc>
          <w:tcPr>
            <w:tcW w:w="6520" w:type="dxa"/>
            <w:shd w:val="clear" w:color="auto" w:fill="auto"/>
            <w:vAlign w:val="center"/>
            <w:hideMark/>
          </w:tcPr>
          <w:p w:rsidR="005F4A94" w:rsidRPr="005E016C" w:rsidRDefault="005F4A94" w:rsidP="00D43A85">
            <w:pPr>
              <w:rPr>
                <w:sz w:val="22"/>
              </w:rPr>
            </w:pPr>
            <w:r w:rsidRPr="005E016C">
              <w:rPr>
                <w:sz w:val="22"/>
              </w:rPr>
              <w:t xml:space="preserve">Автоматический выключатель QF6, Номинал автоматического выключателя не соответствует сечению провода (ПУЭ </w:t>
            </w:r>
            <w:proofErr w:type="gramStart"/>
            <w:r w:rsidRPr="005E016C">
              <w:rPr>
                <w:sz w:val="22"/>
              </w:rPr>
              <w:t>7 ,</w:t>
            </w:r>
            <w:proofErr w:type="gramEnd"/>
            <w:r w:rsidRPr="005E016C">
              <w:rPr>
                <w:sz w:val="22"/>
              </w:rPr>
              <w:t xml:space="preserve"> Табл</w:t>
            </w:r>
            <w:r w:rsidRPr="005E016C">
              <w:rPr>
                <w:sz w:val="22"/>
              </w:rPr>
              <w:t>и</w:t>
            </w:r>
            <w:r w:rsidRPr="005E016C">
              <w:rPr>
                <w:sz w:val="22"/>
              </w:rPr>
              <w:t>цы ПУЭ №№ 1.3.4 и 1.3.5)</w:t>
            </w:r>
          </w:p>
        </w:tc>
      </w:tr>
      <w:tr w:rsidR="005F4A94" w:rsidRPr="00D548DB" w:rsidTr="00D43A85">
        <w:trPr>
          <w:trHeight w:val="624"/>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64</w:t>
            </w:r>
          </w:p>
        </w:tc>
        <w:tc>
          <w:tcPr>
            <w:tcW w:w="2693" w:type="dxa"/>
            <w:shd w:val="clear" w:color="auto" w:fill="auto"/>
            <w:vAlign w:val="center"/>
            <w:hideMark/>
          </w:tcPr>
          <w:p w:rsidR="005F4A94" w:rsidRPr="005E016C" w:rsidRDefault="005F4A94" w:rsidP="00D43A85">
            <w:pPr>
              <w:rPr>
                <w:sz w:val="22"/>
              </w:rPr>
            </w:pPr>
            <w:r w:rsidRPr="005E016C">
              <w:rPr>
                <w:sz w:val="22"/>
              </w:rPr>
              <w:t>ЩС 6.3</w:t>
            </w:r>
          </w:p>
        </w:tc>
        <w:tc>
          <w:tcPr>
            <w:tcW w:w="6520" w:type="dxa"/>
            <w:shd w:val="clear" w:color="auto" w:fill="auto"/>
            <w:vAlign w:val="center"/>
            <w:hideMark/>
          </w:tcPr>
          <w:p w:rsidR="005F4A94" w:rsidRPr="005E016C" w:rsidRDefault="005F4A94" w:rsidP="00D43A85">
            <w:pPr>
              <w:rPr>
                <w:sz w:val="22"/>
              </w:rPr>
            </w:pPr>
            <w:r w:rsidRPr="005E016C">
              <w:rPr>
                <w:sz w:val="22"/>
              </w:rPr>
              <w:t xml:space="preserve">Автоматический выключатель QF15, Номинал автоматического выключателя не соответствует сечению </w:t>
            </w:r>
            <w:proofErr w:type="gramStart"/>
            <w:r w:rsidRPr="005E016C">
              <w:rPr>
                <w:sz w:val="22"/>
              </w:rPr>
              <w:t>провода( ПУЭ</w:t>
            </w:r>
            <w:proofErr w:type="gramEnd"/>
            <w:r w:rsidRPr="005E016C">
              <w:rPr>
                <w:sz w:val="22"/>
              </w:rPr>
              <w:t xml:space="preserve"> 7 , Табл</w:t>
            </w:r>
            <w:r w:rsidRPr="005E016C">
              <w:rPr>
                <w:sz w:val="22"/>
              </w:rPr>
              <w:t>и</w:t>
            </w:r>
            <w:r w:rsidRPr="005E016C">
              <w:rPr>
                <w:sz w:val="22"/>
              </w:rPr>
              <w:t>цы ПУЭ №№ 1.3.4 и 1.3.5)</w:t>
            </w:r>
          </w:p>
        </w:tc>
      </w:tr>
      <w:tr w:rsidR="005F4A94" w:rsidRPr="00D548DB" w:rsidTr="00D43A85">
        <w:trPr>
          <w:trHeight w:val="698"/>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66</w:t>
            </w:r>
          </w:p>
        </w:tc>
        <w:tc>
          <w:tcPr>
            <w:tcW w:w="2693" w:type="dxa"/>
            <w:shd w:val="clear" w:color="auto" w:fill="auto"/>
            <w:vAlign w:val="center"/>
            <w:hideMark/>
          </w:tcPr>
          <w:p w:rsidR="005F4A94" w:rsidRPr="005E016C" w:rsidRDefault="005F4A94" w:rsidP="00D43A85">
            <w:pPr>
              <w:rPr>
                <w:sz w:val="22"/>
              </w:rPr>
            </w:pPr>
            <w:r w:rsidRPr="005E016C">
              <w:rPr>
                <w:sz w:val="22"/>
              </w:rPr>
              <w:t>ЩС 4.3</w:t>
            </w:r>
          </w:p>
        </w:tc>
        <w:tc>
          <w:tcPr>
            <w:tcW w:w="6520" w:type="dxa"/>
            <w:shd w:val="clear" w:color="auto" w:fill="auto"/>
            <w:vAlign w:val="center"/>
            <w:hideMark/>
          </w:tcPr>
          <w:p w:rsidR="005F4A94" w:rsidRPr="005E016C" w:rsidRDefault="005F4A94" w:rsidP="00D43A85">
            <w:pPr>
              <w:rPr>
                <w:sz w:val="22"/>
              </w:rPr>
            </w:pPr>
            <w:r w:rsidRPr="005E016C">
              <w:rPr>
                <w:sz w:val="22"/>
              </w:rPr>
              <w:t xml:space="preserve">Автоматический выключатель QF11, Номинал автоматического выключателя не соответствует сечению провода (ПУЭ </w:t>
            </w:r>
            <w:proofErr w:type="gramStart"/>
            <w:r w:rsidRPr="005E016C">
              <w:rPr>
                <w:sz w:val="22"/>
              </w:rPr>
              <w:t>7 ,</w:t>
            </w:r>
            <w:proofErr w:type="gramEnd"/>
            <w:r w:rsidRPr="005E016C">
              <w:rPr>
                <w:sz w:val="22"/>
              </w:rPr>
              <w:t xml:space="preserve"> Табл</w:t>
            </w:r>
            <w:r w:rsidRPr="005E016C">
              <w:rPr>
                <w:sz w:val="22"/>
              </w:rPr>
              <w:t>и</w:t>
            </w:r>
            <w:r w:rsidRPr="005E016C">
              <w:rPr>
                <w:sz w:val="22"/>
              </w:rPr>
              <w:t>цы ПУЭ №№ 1.3.4 и 1.3.5)</w:t>
            </w:r>
          </w:p>
        </w:tc>
      </w:tr>
      <w:tr w:rsidR="005F4A94" w:rsidRPr="00D548DB" w:rsidTr="00D43A85">
        <w:trPr>
          <w:trHeight w:val="778"/>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68</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ЩР 1.3 (ЩС) </w:t>
            </w:r>
            <w:proofErr w:type="gramStart"/>
            <w:r w:rsidRPr="005E016C">
              <w:rPr>
                <w:sz w:val="22"/>
              </w:rPr>
              <w:t>( Лестница</w:t>
            </w:r>
            <w:proofErr w:type="gramEnd"/>
            <w:r w:rsidRPr="005E016C">
              <w:rPr>
                <w:sz w:val="22"/>
              </w:rPr>
              <w:t xml:space="preserve"> лифты)</w:t>
            </w:r>
          </w:p>
        </w:tc>
        <w:tc>
          <w:tcPr>
            <w:tcW w:w="6520" w:type="dxa"/>
            <w:shd w:val="clear" w:color="auto" w:fill="auto"/>
            <w:vAlign w:val="center"/>
            <w:hideMark/>
          </w:tcPr>
          <w:p w:rsidR="005F4A94" w:rsidRPr="005E016C" w:rsidRDefault="005F4A94" w:rsidP="00D43A85">
            <w:pPr>
              <w:rPr>
                <w:sz w:val="22"/>
              </w:rPr>
            </w:pPr>
            <w:r w:rsidRPr="005E016C">
              <w:rPr>
                <w:sz w:val="22"/>
              </w:rPr>
              <w:t>Автоматические выключатели QF1-QF</w:t>
            </w:r>
            <w:proofErr w:type="gramStart"/>
            <w:r w:rsidRPr="005E016C">
              <w:rPr>
                <w:sz w:val="22"/>
              </w:rPr>
              <w:t>7,QF</w:t>
            </w:r>
            <w:proofErr w:type="gramEnd"/>
            <w:r w:rsidRPr="005E016C">
              <w:rPr>
                <w:sz w:val="22"/>
              </w:rPr>
              <w:t>11, Номинал автом</w:t>
            </w:r>
            <w:r w:rsidRPr="005E016C">
              <w:rPr>
                <w:sz w:val="22"/>
              </w:rPr>
              <w:t>а</w:t>
            </w:r>
            <w:r w:rsidRPr="005E016C">
              <w:rPr>
                <w:sz w:val="22"/>
              </w:rPr>
              <w:t>тического выключателя не соответствует сечению провода (ПУЭ 7 , Таблицы ПУЭ №№ 1.3.4 и 1.3.5)</w:t>
            </w:r>
          </w:p>
        </w:tc>
      </w:tr>
      <w:tr w:rsidR="005F4A94" w:rsidRPr="00D548DB" w:rsidTr="00D43A85">
        <w:trPr>
          <w:trHeight w:val="784"/>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69</w:t>
            </w:r>
          </w:p>
        </w:tc>
        <w:tc>
          <w:tcPr>
            <w:tcW w:w="2693" w:type="dxa"/>
            <w:shd w:val="clear" w:color="auto" w:fill="auto"/>
            <w:vAlign w:val="center"/>
            <w:hideMark/>
          </w:tcPr>
          <w:p w:rsidR="005F4A94" w:rsidRPr="005E016C" w:rsidRDefault="005F4A94" w:rsidP="00D43A85">
            <w:pPr>
              <w:rPr>
                <w:sz w:val="22"/>
              </w:rPr>
            </w:pPr>
            <w:r w:rsidRPr="005E016C">
              <w:rPr>
                <w:sz w:val="22"/>
              </w:rPr>
              <w:t>ЩР 1.3 (ЩС) (Лестница лифты)</w:t>
            </w:r>
          </w:p>
        </w:tc>
        <w:tc>
          <w:tcPr>
            <w:tcW w:w="6520" w:type="dxa"/>
            <w:shd w:val="clear" w:color="auto" w:fill="auto"/>
            <w:vAlign w:val="center"/>
            <w:hideMark/>
          </w:tcPr>
          <w:p w:rsidR="005F4A94" w:rsidRPr="005E016C" w:rsidRDefault="005F4A94" w:rsidP="00D43A85">
            <w:pPr>
              <w:rPr>
                <w:sz w:val="22"/>
              </w:rPr>
            </w:pPr>
            <w:r w:rsidRPr="005E016C">
              <w:rPr>
                <w:sz w:val="22"/>
              </w:rPr>
              <w:t>Автоматические выключатели QF</w:t>
            </w:r>
            <w:proofErr w:type="gramStart"/>
            <w:r w:rsidRPr="005E016C">
              <w:rPr>
                <w:sz w:val="22"/>
              </w:rPr>
              <w:t>8,QF</w:t>
            </w:r>
            <w:proofErr w:type="gramEnd"/>
            <w:r w:rsidRPr="005E016C">
              <w:rPr>
                <w:sz w:val="22"/>
              </w:rPr>
              <w:t>9,QF10, Неправильный монтаж. Из однополюсных автоматических выключателей сдел</w:t>
            </w:r>
            <w:r w:rsidRPr="005E016C">
              <w:rPr>
                <w:sz w:val="22"/>
              </w:rPr>
              <w:t>а</w:t>
            </w:r>
            <w:r w:rsidRPr="005E016C">
              <w:rPr>
                <w:sz w:val="22"/>
              </w:rPr>
              <w:t xml:space="preserve">ли трехполюсный. </w:t>
            </w:r>
          </w:p>
        </w:tc>
      </w:tr>
      <w:tr w:rsidR="005F4A94" w:rsidRPr="00D548DB" w:rsidTr="00D43A85">
        <w:trPr>
          <w:trHeight w:val="503"/>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70</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ЩК 1 </w:t>
            </w:r>
            <w:proofErr w:type="gramStart"/>
            <w:r w:rsidRPr="005E016C">
              <w:rPr>
                <w:sz w:val="22"/>
              </w:rPr>
              <w:t>( 1</w:t>
            </w:r>
            <w:proofErr w:type="gramEnd"/>
            <w:r w:rsidRPr="005E016C">
              <w:rPr>
                <w:sz w:val="22"/>
              </w:rPr>
              <w:t xml:space="preserve"> этаж )</w:t>
            </w:r>
          </w:p>
        </w:tc>
        <w:tc>
          <w:tcPr>
            <w:tcW w:w="6520" w:type="dxa"/>
            <w:shd w:val="clear" w:color="auto" w:fill="auto"/>
            <w:vAlign w:val="center"/>
            <w:hideMark/>
          </w:tcPr>
          <w:p w:rsidR="005F4A94" w:rsidRPr="005E016C" w:rsidRDefault="005F4A94" w:rsidP="00D43A85">
            <w:pPr>
              <w:rPr>
                <w:sz w:val="22"/>
              </w:rPr>
            </w:pPr>
            <w:r w:rsidRPr="005E016C">
              <w:rPr>
                <w:sz w:val="22"/>
              </w:rPr>
              <w:t>Автоматические выключатели QF</w:t>
            </w:r>
            <w:proofErr w:type="gramStart"/>
            <w:r w:rsidRPr="005E016C">
              <w:rPr>
                <w:sz w:val="22"/>
              </w:rPr>
              <w:t>5,QF</w:t>
            </w:r>
            <w:proofErr w:type="gramEnd"/>
            <w:r w:rsidRPr="005E016C">
              <w:rPr>
                <w:sz w:val="22"/>
              </w:rPr>
              <w:t>13,QF14,QF15,QF16 Ном</w:t>
            </w:r>
            <w:r w:rsidRPr="005E016C">
              <w:rPr>
                <w:sz w:val="22"/>
              </w:rPr>
              <w:t>и</w:t>
            </w:r>
            <w:r w:rsidRPr="005E016C">
              <w:rPr>
                <w:sz w:val="22"/>
              </w:rPr>
              <w:t>нал автоматического выключателя не соответствует сечению пр</w:t>
            </w:r>
            <w:r w:rsidRPr="005E016C">
              <w:rPr>
                <w:sz w:val="22"/>
              </w:rPr>
              <w:t>о</w:t>
            </w:r>
            <w:r w:rsidRPr="005E016C">
              <w:rPr>
                <w:sz w:val="22"/>
              </w:rPr>
              <w:t>вода (ПУЭ 7 , Таблицы ПУЭ №№ 1.3.4 и 1.3.5)</w:t>
            </w:r>
          </w:p>
        </w:tc>
      </w:tr>
      <w:tr w:rsidR="005F4A94" w:rsidRPr="00D548DB" w:rsidTr="00D43A85">
        <w:trPr>
          <w:trHeight w:val="495"/>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71</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ЩК 1 </w:t>
            </w:r>
            <w:proofErr w:type="gramStart"/>
            <w:r w:rsidRPr="005E016C">
              <w:rPr>
                <w:sz w:val="22"/>
              </w:rPr>
              <w:t>( 1</w:t>
            </w:r>
            <w:proofErr w:type="gramEnd"/>
            <w:r w:rsidRPr="005E016C">
              <w:rPr>
                <w:sz w:val="22"/>
              </w:rPr>
              <w:t xml:space="preserve"> этаж )</w:t>
            </w:r>
          </w:p>
        </w:tc>
        <w:tc>
          <w:tcPr>
            <w:tcW w:w="6520" w:type="dxa"/>
            <w:shd w:val="clear" w:color="auto" w:fill="auto"/>
            <w:vAlign w:val="center"/>
            <w:hideMark/>
          </w:tcPr>
          <w:p w:rsidR="005F4A94" w:rsidRPr="005E016C" w:rsidRDefault="005F4A94" w:rsidP="00D43A85">
            <w:pPr>
              <w:rPr>
                <w:sz w:val="22"/>
              </w:rPr>
            </w:pPr>
            <w:r w:rsidRPr="005E016C">
              <w:rPr>
                <w:sz w:val="22"/>
              </w:rPr>
              <w:t xml:space="preserve">Автоматический выключатель QF4, </w:t>
            </w:r>
            <w:proofErr w:type="spellStart"/>
            <w:proofErr w:type="gramStart"/>
            <w:r w:rsidRPr="005E016C">
              <w:rPr>
                <w:sz w:val="22"/>
              </w:rPr>
              <w:t>запитывается</w:t>
            </w:r>
            <w:proofErr w:type="spellEnd"/>
            <w:r w:rsidRPr="005E016C">
              <w:rPr>
                <w:sz w:val="22"/>
              </w:rPr>
              <w:t xml:space="preserve">  из</w:t>
            </w:r>
            <w:proofErr w:type="gramEnd"/>
            <w:r w:rsidRPr="005E016C">
              <w:rPr>
                <w:sz w:val="22"/>
              </w:rPr>
              <w:t xml:space="preserve"> другого щ</w:t>
            </w:r>
            <w:r w:rsidRPr="005E016C">
              <w:rPr>
                <w:sz w:val="22"/>
              </w:rPr>
              <w:t>и</w:t>
            </w:r>
            <w:r w:rsidRPr="005E016C">
              <w:rPr>
                <w:sz w:val="22"/>
              </w:rPr>
              <w:t>та.</w:t>
            </w:r>
          </w:p>
        </w:tc>
      </w:tr>
      <w:tr w:rsidR="005F4A94" w:rsidRPr="00D548DB" w:rsidTr="00D43A85">
        <w:trPr>
          <w:trHeight w:val="523"/>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72</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ЩС 3/4 </w:t>
            </w:r>
            <w:proofErr w:type="gramStart"/>
            <w:r w:rsidRPr="005E016C">
              <w:rPr>
                <w:sz w:val="22"/>
              </w:rPr>
              <w:t>( Кабинет</w:t>
            </w:r>
            <w:proofErr w:type="gramEnd"/>
            <w:r w:rsidRPr="005E016C">
              <w:rPr>
                <w:sz w:val="22"/>
              </w:rPr>
              <w:t xml:space="preserve"> 407 )</w:t>
            </w:r>
          </w:p>
        </w:tc>
        <w:tc>
          <w:tcPr>
            <w:tcW w:w="6520" w:type="dxa"/>
            <w:shd w:val="clear" w:color="auto" w:fill="auto"/>
            <w:vAlign w:val="center"/>
            <w:hideMark/>
          </w:tcPr>
          <w:p w:rsidR="005F4A94" w:rsidRPr="005E016C" w:rsidRDefault="005F4A94" w:rsidP="00D43A85">
            <w:pPr>
              <w:rPr>
                <w:sz w:val="22"/>
              </w:rPr>
            </w:pPr>
            <w:r w:rsidRPr="005E016C">
              <w:rPr>
                <w:sz w:val="22"/>
              </w:rPr>
              <w:t xml:space="preserve">В щите отсутствует вводное отключающее </w:t>
            </w:r>
            <w:proofErr w:type="gramStart"/>
            <w:r w:rsidRPr="005E016C">
              <w:rPr>
                <w:sz w:val="22"/>
              </w:rPr>
              <w:t>устройство( ПУЭ</w:t>
            </w:r>
            <w:proofErr w:type="gramEnd"/>
            <w:r w:rsidRPr="005E016C">
              <w:rPr>
                <w:sz w:val="22"/>
              </w:rPr>
              <w:t>. П.4.1.12)</w:t>
            </w:r>
          </w:p>
        </w:tc>
      </w:tr>
      <w:tr w:rsidR="005F4A94" w:rsidRPr="00D548DB" w:rsidTr="00D43A85">
        <w:trPr>
          <w:trHeight w:val="723"/>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73</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ЩС 3/4 </w:t>
            </w:r>
            <w:proofErr w:type="gramStart"/>
            <w:r w:rsidRPr="005E016C">
              <w:rPr>
                <w:sz w:val="22"/>
              </w:rPr>
              <w:t>( Кабинет</w:t>
            </w:r>
            <w:proofErr w:type="gramEnd"/>
            <w:r w:rsidRPr="005E016C">
              <w:rPr>
                <w:sz w:val="22"/>
              </w:rPr>
              <w:t xml:space="preserve"> 407 )</w:t>
            </w:r>
          </w:p>
        </w:tc>
        <w:tc>
          <w:tcPr>
            <w:tcW w:w="6520" w:type="dxa"/>
            <w:shd w:val="clear" w:color="auto" w:fill="auto"/>
            <w:vAlign w:val="center"/>
            <w:hideMark/>
          </w:tcPr>
          <w:p w:rsidR="005F4A94" w:rsidRPr="005E016C" w:rsidRDefault="005F4A94" w:rsidP="00D43A85">
            <w:pPr>
              <w:rPr>
                <w:sz w:val="22"/>
              </w:rPr>
            </w:pPr>
            <w:r w:rsidRPr="005E016C">
              <w:rPr>
                <w:sz w:val="22"/>
              </w:rPr>
              <w:t xml:space="preserve">не соблюдены нормы </w:t>
            </w:r>
            <w:proofErr w:type="gramStart"/>
            <w:r w:rsidRPr="005E016C">
              <w:rPr>
                <w:sz w:val="22"/>
              </w:rPr>
              <w:t>электробезопасности .</w:t>
            </w:r>
            <w:proofErr w:type="gramEnd"/>
            <w:r w:rsidRPr="005E016C">
              <w:rPr>
                <w:sz w:val="22"/>
              </w:rPr>
              <w:t xml:space="preserve"> Отсутствует защита токоведущих частей электроустановки -Открытые фазные </w:t>
            </w:r>
            <w:proofErr w:type="gramStart"/>
            <w:r w:rsidRPr="005E016C">
              <w:rPr>
                <w:sz w:val="22"/>
              </w:rPr>
              <w:t>гребе</w:t>
            </w:r>
            <w:r w:rsidRPr="005E016C">
              <w:rPr>
                <w:sz w:val="22"/>
              </w:rPr>
              <w:t>н</w:t>
            </w:r>
            <w:r w:rsidRPr="005E016C">
              <w:rPr>
                <w:sz w:val="22"/>
              </w:rPr>
              <w:t>ки .</w:t>
            </w:r>
            <w:proofErr w:type="gramEnd"/>
            <w:r w:rsidRPr="005E016C">
              <w:rPr>
                <w:sz w:val="22"/>
              </w:rPr>
              <w:t xml:space="preserve"> (ПУЭ п.1.1.34)</w:t>
            </w:r>
          </w:p>
        </w:tc>
      </w:tr>
      <w:tr w:rsidR="005F4A94" w:rsidRPr="00D548DB" w:rsidTr="00D43A85">
        <w:trPr>
          <w:trHeight w:val="360"/>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74</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ЩС 3/4 </w:t>
            </w:r>
            <w:proofErr w:type="gramStart"/>
            <w:r w:rsidRPr="005E016C">
              <w:rPr>
                <w:sz w:val="22"/>
              </w:rPr>
              <w:t>( Кабинет</w:t>
            </w:r>
            <w:proofErr w:type="gramEnd"/>
            <w:r w:rsidRPr="005E016C">
              <w:rPr>
                <w:sz w:val="22"/>
              </w:rPr>
              <w:t xml:space="preserve"> 407 )</w:t>
            </w:r>
          </w:p>
        </w:tc>
        <w:tc>
          <w:tcPr>
            <w:tcW w:w="6520" w:type="dxa"/>
            <w:shd w:val="clear" w:color="auto" w:fill="auto"/>
            <w:vAlign w:val="center"/>
            <w:hideMark/>
          </w:tcPr>
          <w:p w:rsidR="005F4A94" w:rsidRPr="005E016C" w:rsidRDefault="005F4A94" w:rsidP="00D43A85">
            <w:pPr>
              <w:rPr>
                <w:sz w:val="22"/>
              </w:rPr>
            </w:pPr>
            <w:r w:rsidRPr="005E016C">
              <w:rPr>
                <w:sz w:val="22"/>
              </w:rPr>
              <w:t>Концы проводов не заизолированы (ПУЭ п.1.7.49)</w:t>
            </w:r>
          </w:p>
        </w:tc>
      </w:tr>
      <w:tr w:rsidR="005F4A94" w:rsidRPr="00D548DB" w:rsidTr="00D43A85">
        <w:trPr>
          <w:trHeight w:val="263"/>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75</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ЩС 3/4 </w:t>
            </w:r>
            <w:proofErr w:type="gramStart"/>
            <w:r w:rsidRPr="005E016C">
              <w:rPr>
                <w:sz w:val="22"/>
              </w:rPr>
              <w:t>( Кабинет</w:t>
            </w:r>
            <w:proofErr w:type="gramEnd"/>
            <w:r w:rsidRPr="005E016C">
              <w:rPr>
                <w:sz w:val="22"/>
              </w:rPr>
              <w:t xml:space="preserve"> 407 )</w:t>
            </w:r>
          </w:p>
        </w:tc>
        <w:tc>
          <w:tcPr>
            <w:tcW w:w="6520" w:type="dxa"/>
            <w:shd w:val="clear" w:color="auto" w:fill="auto"/>
            <w:vAlign w:val="center"/>
            <w:hideMark/>
          </w:tcPr>
          <w:p w:rsidR="005F4A94" w:rsidRPr="005E016C" w:rsidRDefault="005F4A94" w:rsidP="00D43A85">
            <w:pPr>
              <w:rPr>
                <w:sz w:val="22"/>
              </w:rPr>
            </w:pPr>
            <w:r w:rsidRPr="005E016C">
              <w:rPr>
                <w:sz w:val="22"/>
              </w:rPr>
              <w:t xml:space="preserve">Ограниченный доступ к шинам PE и N </w:t>
            </w:r>
            <w:proofErr w:type="gramStart"/>
            <w:r w:rsidRPr="005E016C">
              <w:rPr>
                <w:sz w:val="22"/>
              </w:rPr>
              <w:t>( Плотная</w:t>
            </w:r>
            <w:proofErr w:type="gramEnd"/>
            <w:r w:rsidRPr="005E016C">
              <w:rPr>
                <w:sz w:val="22"/>
              </w:rPr>
              <w:t xml:space="preserve"> </w:t>
            </w:r>
            <w:proofErr w:type="spellStart"/>
            <w:r w:rsidRPr="005E016C">
              <w:rPr>
                <w:sz w:val="22"/>
              </w:rPr>
              <w:t>компановка</w:t>
            </w:r>
            <w:proofErr w:type="spellEnd"/>
            <w:r w:rsidRPr="005E016C">
              <w:rPr>
                <w:sz w:val="22"/>
              </w:rPr>
              <w:t xml:space="preserve"> )</w:t>
            </w:r>
          </w:p>
        </w:tc>
      </w:tr>
      <w:tr w:rsidR="005F4A94" w:rsidRPr="00D548DB" w:rsidTr="00D43A85">
        <w:trPr>
          <w:trHeight w:val="409"/>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76</w:t>
            </w:r>
          </w:p>
        </w:tc>
        <w:tc>
          <w:tcPr>
            <w:tcW w:w="2693" w:type="dxa"/>
            <w:shd w:val="clear" w:color="auto" w:fill="auto"/>
            <w:vAlign w:val="center"/>
            <w:hideMark/>
          </w:tcPr>
          <w:p w:rsidR="005F4A94" w:rsidRPr="005E016C" w:rsidRDefault="005F4A94" w:rsidP="00D43A85">
            <w:pPr>
              <w:rPr>
                <w:sz w:val="22"/>
              </w:rPr>
            </w:pPr>
            <w:r w:rsidRPr="005E016C">
              <w:rPr>
                <w:sz w:val="22"/>
              </w:rPr>
              <w:t>ЩС 4.2</w:t>
            </w:r>
          </w:p>
        </w:tc>
        <w:tc>
          <w:tcPr>
            <w:tcW w:w="6520" w:type="dxa"/>
            <w:shd w:val="clear" w:color="auto" w:fill="auto"/>
            <w:vAlign w:val="center"/>
            <w:hideMark/>
          </w:tcPr>
          <w:p w:rsidR="005F4A94" w:rsidRPr="005E016C" w:rsidRDefault="005F4A94" w:rsidP="00D43A85">
            <w:pPr>
              <w:rPr>
                <w:sz w:val="22"/>
              </w:rPr>
            </w:pPr>
            <w:r w:rsidRPr="005E016C">
              <w:rPr>
                <w:sz w:val="22"/>
              </w:rPr>
              <w:t xml:space="preserve">Неправильно выполнен монтаж перемычек </w:t>
            </w:r>
            <w:proofErr w:type="gramStart"/>
            <w:r w:rsidRPr="005E016C">
              <w:rPr>
                <w:sz w:val="22"/>
              </w:rPr>
              <w:t>( Разное</w:t>
            </w:r>
            <w:proofErr w:type="gramEnd"/>
            <w:r w:rsidRPr="005E016C">
              <w:rPr>
                <w:sz w:val="22"/>
              </w:rPr>
              <w:t xml:space="preserve"> сечение на одном зажиме) (ГОСТ Р 51686.1-2000 п.7.1)</w:t>
            </w:r>
          </w:p>
        </w:tc>
      </w:tr>
      <w:tr w:rsidR="005F4A94" w:rsidRPr="00D548DB" w:rsidTr="00D43A85">
        <w:trPr>
          <w:trHeight w:val="743"/>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77</w:t>
            </w:r>
          </w:p>
        </w:tc>
        <w:tc>
          <w:tcPr>
            <w:tcW w:w="2693" w:type="dxa"/>
            <w:shd w:val="clear" w:color="auto" w:fill="auto"/>
            <w:vAlign w:val="center"/>
            <w:hideMark/>
          </w:tcPr>
          <w:p w:rsidR="005F4A94" w:rsidRPr="005E016C" w:rsidRDefault="005F4A94" w:rsidP="00D43A85">
            <w:pPr>
              <w:rPr>
                <w:sz w:val="22"/>
              </w:rPr>
            </w:pPr>
            <w:r w:rsidRPr="005E016C">
              <w:rPr>
                <w:sz w:val="22"/>
              </w:rPr>
              <w:t>ЩС 4.2</w:t>
            </w:r>
          </w:p>
        </w:tc>
        <w:tc>
          <w:tcPr>
            <w:tcW w:w="6520" w:type="dxa"/>
            <w:shd w:val="clear" w:color="auto" w:fill="auto"/>
            <w:vAlign w:val="center"/>
            <w:hideMark/>
          </w:tcPr>
          <w:p w:rsidR="005F4A94" w:rsidRPr="005E016C" w:rsidRDefault="005F4A94" w:rsidP="00D43A85">
            <w:pPr>
              <w:rPr>
                <w:sz w:val="22"/>
              </w:rPr>
            </w:pPr>
            <w:r w:rsidRPr="005E016C">
              <w:rPr>
                <w:sz w:val="22"/>
              </w:rPr>
              <w:t>Автоматические выключатели QF</w:t>
            </w:r>
            <w:proofErr w:type="gramStart"/>
            <w:r w:rsidRPr="005E016C">
              <w:rPr>
                <w:sz w:val="22"/>
              </w:rPr>
              <w:t>6,QF</w:t>
            </w:r>
            <w:proofErr w:type="gramEnd"/>
            <w:r w:rsidRPr="005E016C">
              <w:rPr>
                <w:sz w:val="22"/>
              </w:rPr>
              <w:t>7,QF15 Номинал автомат</w:t>
            </w:r>
            <w:r w:rsidRPr="005E016C">
              <w:rPr>
                <w:sz w:val="22"/>
              </w:rPr>
              <w:t>и</w:t>
            </w:r>
            <w:r w:rsidRPr="005E016C">
              <w:rPr>
                <w:sz w:val="22"/>
              </w:rPr>
              <w:t>ческого выключателя не соответствует сечению провода (ПУЭ 7 , Таблицы ПУЭ №№ 1.3.4 и 1.3.5)</w:t>
            </w:r>
          </w:p>
        </w:tc>
      </w:tr>
      <w:tr w:rsidR="005F4A94" w:rsidRPr="00D548DB" w:rsidTr="00D43A85">
        <w:trPr>
          <w:trHeight w:val="683"/>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78</w:t>
            </w:r>
          </w:p>
        </w:tc>
        <w:tc>
          <w:tcPr>
            <w:tcW w:w="2693" w:type="dxa"/>
            <w:shd w:val="clear" w:color="auto" w:fill="auto"/>
            <w:vAlign w:val="center"/>
            <w:hideMark/>
          </w:tcPr>
          <w:p w:rsidR="005F4A94" w:rsidRPr="005E016C" w:rsidRDefault="005F4A94" w:rsidP="00D43A85">
            <w:pPr>
              <w:rPr>
                <w:sz w:val="22"/>
              </w:rPr>
            </w:pPr>
            <w:r w:rsidRPr="005E016C">
              <w:rPr>
                <w:sz w:val="22"/>
              </w:rPr>
              <w:t>ЩО 7.1</w:t>
            </w:r>
          </w:p>
        </w:tc>
        <w:tc>
          <w:tcPr>
            <w:tcW w:w="6520" w:type="dxa"/>
            <w:shd w:val="clear" w:color="auto" w:fill="auto"/>
            <w:vAlign w:val="center"/>
            <w:hideMark/>
          </w:tcPr>
          <w:p w:rsidR="005F4A94" w:rsidRPr="005E016C" w:rsidRDefault="005F4A94" w:rsidP="00D43A85">
            <w:pPr>
              <w:rPr>
                <w:sz w:val="22"/>
              </w:rPr>
            </w:pPr>
            <w:r w:rsidRPr="005E016C">
              <w:rPr>
                <w:sz w:val="22"/>
              </w:rPr>
              <w:t>Неправильно выполнен монтаж вводного автоматического в</w:t>
            </w:r>
            <w:r w:rsidRPr="005E016C">
              <w:rPr>
                <w:sz w:val="22"/>
              </w:rPr>
              <w:t>ы</w:t>
            </w:r>
            <w:r w:rsidRPr="005E016C">
              <w:rPr>
                <w:sz w:val="22"/>
              </w:rPr>
              <w:t xml:space="preserve">ключателя </w:t>
            </w:r>
            <w:proofErr w:type="gramStart"/>
            <w:r w:rsidRPr="005E016C">
              <w:rPr>
                <w:sz w:val="22"/>
              </w:rPr>
              <w:t>( Разное</w:t>
            </w:r>
            <w:proofErr w:type="gramEnd"/>
            <w:r w:rsidRPr="005E016C">
              <w:rPr>
                <w:sz w:val="22"/>
              </w:rPr>
              <w:t xml:space="preserve"> сечение на одном зажиме)( ГОСТ Р 51686.1-2000 п.7.1)</w:t>
            </w:r>
          </w:p>
        </w:tc>
      </w:tr>
      <w:tr w:rsidR="005F4A94" w:rsidRPr="00D548DB" w:rsidTr="00D43A85">
        <w:trPr>
          <w:trHeight w:val="563"/>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79</w:t>
            </w:r>
          </w:p>
        </w:tc>
        <w:tc>
          <w:tcPr>
            <w:tcW w:w="2693" w:type="dxa"/>
            <w:shd w:val="clear" w:color="auto" w:fill="auto"/>
            <w:vAlign w:val="center"/>
            <w:hideMark/>
          </w:tcPr>
          <w:p w:rsidR="005F4A94" w:rsidRPr="005E016C" w:rsidRDefault="005F4A94" w:rsidP="00D43A85">
            <w:pPr>
              <w:rPr>
                <w:sz w:val="22"/>
              </w:rPr>
            </w:pPr>
            <w:r w:rsidRPr="005E016C">
              <w:rPr>
                <w:sz w:val="22"/>
              </w:rPr>
              <w:t>ЩО 7.1</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провода на шине PE не </w:t>
            </w:r>
            <w:proofErr w:type="spellStart"/>
            <w:proofErr w:type="gramStart"/>
            <w:r w:rsidRPr="005E016C">
              <w:rPr>
                <w:sz w:val="22"/>
              </w:rPr>
              <w:t>оконцованы</w:t>
            </w:r>
            <w:proofErr w:type="spellEnd"/>
            <w:r w:rsidRPr="005E016C">
              <w:rPr>
                <w:sz w:val="22"/>
              </w:rPr>
              <w:t>.(</w:t>
            </w:r>
            <w:proofErr w:type="gramEnd"/>
            <w:r w:rsidRPr="005E016C">
              <w:rPr>
                <w:sz w:val="22"/>
              </w:rPr>
              <w:t xml:space="preserve"> ПУЭ-7 п.2.1.21,   ГОСТ 10434-82 п.2.1.11)</w:t>
            </w:r>
          </w:p>
        </w:tc>
      </w:tr>
      <w:tr w:rsidR="005F4A94" w:rsidRPr="00D548DB" w:rsidTr="00D43A85">
        <w:trPr>
          <w:trHeight w:val="710"/>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80</w:t>
            </w:r>
          </w:p>
        </w:tc>
        <w:tc>
          <w:tcPr>
            <w:tcW w:w="2693" w:type="dxa"/>
            <w:shd w:val="clear" w:color="auto" w:fill="auto"/>
            <w:vAlign w:val="center"/>
            <w:hideMark/>
          </w:tcPr>
          <w:p w:rsidR="005F4A94" w:rsidRPr="005E016C" w:rsidRDefault="005F4A94" w:rsidP="00D43A85">
            <w:pPr>
              <w:rPr>
                <w:sz w:val="22"/>
              </w:rPr>
            </w:pPr>
            <w:r w:rsidRPr="005E016C">
              <w:rPr>
                <w:sz w:val="22"/>
              </w:rPr>
              <w:t>ЩО 7.1</w:t>
            </w:r>
          </w:p>
        </w:tc>
        <w:tc>
          <w:tcPr>
            <w:tcW w:w="6520" w:type="dxa"/>
            <w:shd w:val="clear" w:color="auto" w:fill="auto"/>
            <w:vAlign w:val="center"/>
            <w:hideMark/>
          </w:tcPr>
          <w:p w:rsidR="005F4A94" w:rsidRPr="005E016C" w:rsidRDefault="005F4A94" w:rsidP="00D43A85">
            <w:pPr>
              <w:rPr>
                <w:sz w:val="22"/>
              </w:rPr>
            </w:pPr>
            <w:r w:rsidRPr="005E016C">
              <w:rPr>
                <w:sz w:val="22"/>
              </w:rPr>
              <w:t>Автоматические выключатели QF1-QF12 Номинал автоматич</w:t>
            </w:r>
            <w:r w:rsidRPr="005E016C">
              <w:rPr>
                <w:sz w:val="22"/>
              </w:rPr>
              <w:t>е</w:t>
            </w:r>
            <w:r w:rsidRPr="005E016C">
              <w:rPr>
                <w:sz w:val="22"/>
              </w:rPr>
              <w:t xml:space="preserve">ского выключателя не соответствует сечению провода (ПУЭ </w:t>
            </w:r>
            <w:proofErr w:type="gramStart"/>
            <w:r w:rsidRPr="005E016C">
              <w:rPr>
                <w:sz w:val="22"/>
              </w:rPr>
              <w:t>7 ,</w:t>
            </w:r>
            <w:proofErr w:type="gramEnd"/>
            <w:r w:rsidRPr="005E016C">
              <w:rPr>
                <w:sz w:val="22"/>
              </w:rPr>
              <w:t xml:space="preserve"> Таблицы ПУЭ №№ 1.3.4 и 1.3.5)</w:t>
            </w:r>
          </w:p>
        </w:tc>
      </w:tr>
      <w:tr w:rsidR="005F4A94" w:rsidRPr="00D548DB" w:rsidTr="00D43A85">
        <w:trPr>
          <w:trHeight w:val="451"/>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81</w:t>
            </w:r>
          </w:p>
        </w:tc>
        <w:tc>
          <w:tcPr>
            <w:tcW w:w="2693" w:type="dxa"/>
            <w:shd w:val="clear" w:color="auto" w:fill="auto"/>
            <w:vAlign w:val="center"/>
            <w:hideMark/>
          </w:tcPr>
          <w:p w:rsidR="005F4A94" w:rsidRPr="005E016C" w:rsidRDefault="005F4A94" w:rsidP="00D43A85">
            <w:pPr>
              <w:rPr>
                <w:sz w:val="22"/>
              </w:rPr>
            </w:pPr>
            <w:r w:rsidRPr="005E016C">
              <w:rPr>
                <w:sz w:val="22"/>
              </w:rPr>
              <w:t>ЩC 8.1.К</w:t>
            </w:r>
          </w:p>
        </w:tc>
        <w:tc>
          <w:tcPr>
            <w:tcW w:w="6520" w:type="dxa"/>
            <w:shd w:val="clear" w:color="auto" w:fill="auto"/>
            <w:vAlign w:val="center"/>
            <w:hideMark/>
          </w:tcPr>
          <w:p w:rsidR="005F4A94" w:rsidRPr="005E016C" w:rsidRDefault="005F4A94" w:rsidP="00D43A85">
            <w:pPr>
              <w:rPr>
                <w:sz w:val="22"/>
              </w:rPr>
            </w:pPr>
            <w:r w:rsidRPr="005E016C">
              <w:rPr>
                <w:sz w:val="22"/>
              </w:rPr>
              <w:t>Автоматический выключатель QF8, питание приходит с другого щита.</w:t>
            </w:r>
          </w:p>
        </w:tc>
      </w:tr>
      <w:tr w:rsidR="005F4A94" w:rsidRPr="00D548DB" w:rsidTr="00D43A85">
        <w:trPr>
          <w:trHeight w:val="501"/>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82</w:t>
            </w:r>
          </w:p>
        </w:tc>
        <w:tc>
          <w:tcPr>
            <w:tcW w:w="2693" w:type="dxa"/>
            <w:shd w:val="clear" w:color="auto" w:fill="auto"/>
            <w:vAlign w:val="center"/>
            <w:hideMark/>
          </w:tcPr>
          <w:p w:rsidR="005F4A94" w:rsidRPr="005E016C" w:rsidRDefault="005F4A94" w:rsidP="00D43A85">
            <w:pPr>
              <w:rPr>
                <w:sz w:val="22"/>
              </w:rPr>
            </w:pPr>
            <w:r w:rsidRPr="005E016C">
              <w:rPr>
                <w:sz w:val="22"/>
              </w:rPr>
              <w:t>ЩC 8.1.К</w:t>
            </w:r>
          </w:p>
        </w:tc>
        <w:tc>
          <w:tcPr>
            <w:tcW w:w="6520" w:type="dxa"/>
            <w:shd w:val="clear" w:color="auto" w:fill="auto"/>
            <w:vAlign w:val="center"/>
            <w:hideMark/>
          </w:tcPr>
          <w:p w:rsidR="005F4A94" w:rsidRPr="005E016C" w:rsidRDefault="005F4A94" w:rsidP="00D43A85">
            <w:pPr>
              <w:rPr>
                <w:sz w:val="22"/>
              </w:rPr>
            </w:pPr>
            <w:r w:rsidRPr="005E016C">
              <w:rPr>
                <w:sz w:val="22"/>
              </w:rPr>
              <w:t xml:space="preserve"> Номинал вводного автоматического выключателя не соответств</w:t>
            </w:r>
            <w:r w:rsidRPr="005E016C">
              <w:rPr>
                <w:sz w:val="22"/>
              </w:rPr>
              <w:t>у</w:t>
            </w:r>
            <w:r w:rsidRPr="005E016C">
              <w:rPr>
                <w:sz w:val="22"/>
              </w:rPr>
              <w:t xml:space="preserve">ет сечению провода (ПУЭ </w:t>
            </w:r>
            <w:proofErr w:type="gramStart"/>
            <w:r w:rsidRPr="005E016C">
              <w:rPr>
                <w:sz w:val="22"/>
              </w:rPr>
              <w:t>7 ,</w:t>
            </w:r>
            <w:proofErr w:type="gramEnd"/>
            <w:r w:rsidRPr="005E016C">
              <w:rPr>
                <w:sz w:val="22"/>
              </w:rPr>
              <w:t xml:space="preserve"> Таблицы ПУЭ №№ 1.3.4 и 1.3.5)</w:t>
            </w:r>
          </w:p>
        </w:tc>
      </w:tr>
      <w:tr w:rsidR="005F4A94" w:rsidRPr="00D548DB" w:rsidTr="00D43A85">
        <w:trPr>
          <w:trHeight w:val="351"/>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lastRenderedPageBreak/>
              <w:t>84</w:t>
            </w:r>
          </w:p>
        </w:tc>
        <w:tc>
          <w:tcPr>
            <w:tcW w:w="2693" w:type="dxa"/>
            <w:shd w:val="clear" w:color="auto" w:fill="auto"/>
            <w:vAlign w:val="center"/>
            <w:hideMark/>
          </w:tcPr>
          <w:p w:rsidR="005F4A94" w:rsidRPr="005E016C" w:rsidRDefault="005F4A94" w:rsidP="00D43A85">
            <w:pPr>
              <w:rPr>
                <w:sz w:val="22"/>
              </w:rPr>
            </w:pPr>
            <w:r w:rsidRPr="005E016C">
              <w:rPr>
                <w:sz w:val="22"/>
              </w:rPr>
              <w:t>ЩО 8.1</w:t>
            </w:r>
          </w:p>
        </w:tc>
        <w:tc>
          <w:tcPr>
            <w:tcW w:w="6520" w:type="dxa"/>
            <w:shd w:val="clear" w:color="auto" w:fill="auto"/>
            <w:vAlign w:val="center"/>
            <w:hideMark/>
          </w:tcPr>
          <w:p w:rsidR="005F4A94" w:rsidRPr="005E016C" w:rsidRDefault="005F4A94" w:rsidP="00D43A85">
            <w:pPr>
              <w:rPr>
                <w:sz w:val="22"/>
              </w:rPr>
            </w:pPr>
            <w:r w:rsidRPr="005E016C">
              <w:rPr>
                <w:sz w:val="22"/>
              </w:rPr>
              <w:t xml:space="preserve"> Механическое повреждение корпуса щита</w:t>
            </w:r>
          </w:p>
        </w:tc>
      </w:tr>
      <w:tr w:rsidR="005F4A94" w:rsidRPr="00D548DB" w:rsidTr="00D43A85">
        <w:trPr>
          <w:trHeight w:val="697"/>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85</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ЩС кухня </w:t>
            </w:r>
            <w:proofErr w:type="gramStart"/>
            <w:r w:rsidRPr="005E016C">
              <w:rPr>
                <w:sz w:val="22"/>
              </w:rPr>
              <w:t>( Кабинет</w:t>
            </w:r>
            <w:proofErr w:type="gramEnd"/>
            <w:r w:rsidRPr="005E016C">
              <w:rPr>
                <w:sz w:val="22"/>
              </w:rPr>
              <w:t xml:space="preserve"> №319)</w:t>
            </w:r>
          </w:p>
        </w:tc>
        <w:tc>
          <w:tcPr>
            <w:tcW w:w="6520" w:type="dxa"/>
            <w:shd w:val="clear" w:color="auto" w:fill="auto"/>
            <w:vAlign w:val="center"/>
            <w:hideMark/>
          </w:tcPr>
          <w:p w:rsidR="005F4A94" w:rsidRPr="005E016C" w:rsidRDefault="005F4A94" w:rsidP="00D43A85">
            <w:pPr>
              <w:rPr>
                <w:sz w:val="22"/>
              </w:rPr>
            </w:pPr>
            <w:r w:rsidRPr="005E016C">
              <w:rPr>
                <w:sz w:val="22"/>
              </w:rPr>
              <w:t>В щите отсутствует вводное отключающее устройство (ПУЭ 7, п. 4.1.1)</w:t>
            </w:r>
          </w:p>
        </w:tc>
      </w:tr>
      <w:tr w:rsidR="005F4A94" w:rsidRPr="00D548DB" w:rsidTr="00D43A85">
        <w:trPr>
          <w:trHeight w:val="255"/>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87</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ЩО 14 </w:t>
            </w:r>
            <w:proofErr w:type="gramStart"/>
            <w:r w:rsidRPr="005E016C">
              <w:rPr>
                <w:sz w:val="22"/>
              </w:rPr>
              <w:t>( 4</w:t>
            </w:r>
            <w:proofErr w:type="gramEnd"/>
            <w:r w:rsidRPr="005E016C">
              <w:rPr>
                <w:sz w:val="22"/>
              </w:rPr>
              <w:t xml:space="preserve"> этаж )</w:t>
            </w:r>
          </w:p>
        </w:tc>
        <w:tc>
          <w:tcPr>
            <w:tcW w:w="6520" w:type="dxa"/>
            <w:shd w:val="clear" w:color="auto" w:fill="auto"/>
            <w:vAlign w:val="center"/>
            <w:hideMark/>
          </w:tcPr>
          <w:p w:rsidR="005F4A94" w:rsidRPr="005E016C" w:rsidRDefault="005F4A94" w:rsidP="00D43A85">
            <w:pPr>
              <w:rPr>
                <w:sz w:val="22"/>
              </w:rPr>
            </w:pPr>
            <w:r w:rsidRPr="005E016C">
              <w:rPr>
                <w:sz w:val="22"/>
              </w:rPr>
              <w:t>В щите отсутствует вводное отключающее устройство (ПУЭ 7 п. 4.1.12)</w:t>
            </w:r>
          </w:p>
        </w:tc>
      </w:tr>
      <w:tr w:rsidR="005F4A94" w:rsidRPr="00D548DB" w:rsidTr="00D43A85">
        <w:trPr>
          <w:trHeight w:val="539"/>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89</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ЩО 14 </w:t>
            </w:r>
            <w:proofErr w:type="gramStart"/>
            <w:r w:rsidRPr="005E016C">
              <w:rPr>
                <w:sz w:val="22"/>
              </w:rPr>
              <w:t>( 4</w:t>
            </w:r>
            <w:proofErr w:type="gramEnd"/>
            <w:r w:rsidRPr="005E016C">
              <w:rPr>
                <w:sz w:val="22"/>
              </w:rPr>
              <w:t xml:space="preserve"> этаж )</w:t>
            </w:r>
          </w:p>
        </w:tc>
        <w:tc>
          <w:tcPr>
            <w:tcW w:w="6520" w:type="dxa"/>
            <w:shd w:val="clear" w:color="auto" w:fill="auto"/>
            <w:vAlign w:val="center"/>
            <w:hideMark/>
          </w:tcPr>
          <w:p w:rsidR="005F4A94" w:rsidRPr="005E016C" w:rsidRDefault="005F4A94" w:rsidP="00D43A85">
            <w:pPr>
              <w:rPr>
                <w:sz w:val="22"/>
              </w:rPr>
            </w:pPr>
            <w:r w:rsidRPr="005E016C">
              <w:rPr>
                <w:sz w:val="22"/>
              </w:rPr>
              <w:t xml:space="preserve"> Вводной кабель не защищен, касается острых кромок </w:t>
            </w:r>
            <w:proofErr w:type="gramStart"/>
            <w:r w:rsidRPr="005E016C">
              <w:rPr>
                <w:sz w:val="22"/>
              </w:rPr>
              <w:t>щита .</w:t>
            </w:r>
            <w:proofErr w:type="gramEnd"/>
            <w:r w:rsidRPr="005E016C">
              <w:rPr>
                <w:sz w:val="22"/>
              </w:rPr>
              <w:t>( ГОСТ 51732 п.6.3.23)</w:t>
            </w:r>
          </w:p>
        </w:tc>
      </w:tr>
      <w:tr w:rsidR="005F4A94" w:rsidRPr="00D548DB" w:rsidTr="00D43A85">
        <w:trPr>
          <w:trHeight w:val="381"/>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91</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ЩО 14 </w:t>
            </w:r>
            <w:proofErr w:type="gramStart"/>
            <w:r w:rsidRPr="005E016C">
              <w:rPr>
                <w:sz w:val="22"/>
              </w:rPr>
              <w:t>( 4</w:t>
            </w:r>
            <w:proofErr w:type="gramEnd"/>
            <w:r w:rsidRPr="005E016C">
              <w:rPr>
                <w:sz w:val="22"/>
              </w:rPr>
              <w:t xml:space="preserve"> этаж )</w:t>
            </w:r>
          </w:p>
        </w:tc>
        <w:tc>
          <w:tcPr>
            <w:tcW w:w="6520" w:type="dxa"/>
            <w:shd w:val="clear" w:color="auto" w:fill="auto"/>
            <w:vAlign w:val="center"/>
            <w:hideMark/>
          </w:tcPr>
          <w:p w:rsidR="005F4A94" w:rsidRPr="005E016C" w:rsidRDefault="005F4A94" w:rsidP="00D43A85">
            <w:pPr>
              <w:rPr>
                <w:sz w:val="22"/>
              </w:rPr>
            </w:pPr>
            <w:r w:rsidRPr="005E016C">
              <w:rPr>
                <w:sz w:val="22"/>
              </w:rPr>
              <w:t>Автоматические выключатели QF</w:t>
            </w:r>
            <w:proofErr w:type="gramStart"/>
            <w:r w:rsidRPr="005E016C">
              <w:rPr>
                <w:sz w:val="22"/>
              </w:rPr>
              <w:t>7,QF</w:t>
            </w:r>
            <w:proofErr w:type="gramEnd"/>
            <w:r w:rsidRPr="005E016C">
              <w:rPr>
                <w:sz w:val="22"/>
              </w:rPr>
              <w:t>8,QF9 , питание приходит с другого щита (С АВР 6 этаж)</w:t>
            </w:r>
          </w:p>
        </w:tc>
      </w:tr>
      <w:tr w:rsidR="005F4A94" w:rsidRPr="00D548DB" w:rsidTr="00D43A85">
        <w:trPr>
          <w:trHeight w:val="750"/>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92</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ЩР 6 </w:t>
            </w:r>
            <w:proofErr w:type="gramStart"/>
            <w:r w:rsidRPr="005E016C">
              <w:rPr>
                <w:sz w:val="22"/>
              </w:rPr>
              <w:t>( Гараж</w:t>
            </w:r>
            <w:proofErr w:type="gramEnd"/>
            <w:r w:rsidRPr="005E016C">
              <w:rPr>
                <w:sz w:val="22"/>
              </w:rPr>
              <w:t xml:space="preserve"> )</w:t>
            </w:r>
          </w:p>
        </w:tc>
        <w:tc>
          <w:tcPr>
            <w:tcW w:w="6520" w:type="dxa"/>
            <w:shd w:val="clear" w:color="auto" w:fill="auto"/>
            <w:vAlign w:val="center"/>
            <w:hideMark/>
          </w:tcPr>
          <w:p w:rsidR="005F4A94" w:rsidRPr="005E016C" w:rsidRDefault="005F4A94" w:rsidP="00D43A85">
            <w:pPr>
              <w:rPr>
                <w:sz w:val="22"/>
              </w:rPr>
            </w:pPr>
            <w:r>
              <w:rPr>
                <w:sz w:val="22"/>
              </w:rPr>
              <w:t>И</w:t>
            </w:r>
            <w:r w:rsidRPr="005E016C">
              <w:rPr>
                <w:sz w:val="22"/>
              </w:rPr>
              <w:t>спользование кабеля ПУНП</w:t>
            </w:r>
            <w:r>
              <w:rPr>
                <w:sz w:val="22"/>
              </w:rPr>
              <w:t xml:space="preserve"> проведенного </w:t>
            </w:r>
            <w:proofErr w:type="gramStart"/>
            <w:r>
              <w:rPr>
                <w:sz w:val="22"/>
              </w:rPr>
              <w:t xml:space="preserve">от </w:t>
            </w:r>
            <w:r w:rsidRPr="005E016C">
              <w:rPr>
                <w:sz w:val="22"/>
              </w:rPr>
              <w:t xml:space="preserve"> </w:t>
            </w:r>
            <w:proofErr w:type="spellStart"/>
            <w:r>
              <w:rPr>
                <w:sz w:val="22"/>
              </w:rPr>
              <w:t>от</w:t>
            </w:r>
            <w:proofErr w:type="spellEnd"/>
            <w:proofErr w:type="gramEnd"/>
            <w:r>
              <w:rPr>
                <w:sz w:val="22"/>
              </w:rPr>
              <w:t xml:space="preserve"> </w:t>
            </w:r>
            <w:r w:rsidRPr="005E016C">
              <w:rPr>
                <w:sz w:val="22"/>
              </w:rPr>
              <w:t xml:space="preserve"> </w:t>
            </w:r>
            <w:r>
              <w:rPr>
                <w:sz w:val="22"/>
              </w:rPr>
              <w:t>Автоматич</w:t>
            </w:r>
            <w:r>
              <w:rPr>
                <w:sz w:val="22"/>
              </w:rPr>
              <w:t>е</w:t>
            </w:r>
            <w:r>
              <w:rPr>
                <w:sz w:val="22"/>
              </w:rPr>
              <w:t xml:space="preserve">ского выключателя QF3 - </w:t>
            </w:r>
            <w:r w:rsidRPr="005E016C">
              <w:rPr>
                <w:sz w:val="22"/>
              </w:rPr>
              <w:t xml:space="preserve"> запрещено (ВНИИС Госстандарта СССР от 25.05.90г. №310/10-107-1544. Ассоциация </w:t>
            </w:r>
            <w:proofErr w:type="spellStart"/>
            <w:r w:rsidRPr="005E016C">
              <w:rPr>
                <w:sz w:val="22"/>
              </w:rPr>
              <w:t>Росэлектр</w:t>
            </w:r>
            <w:r w:rsidRPr="005E016C">
              <w:rPr>
                <w:sz w:val="22"/>
              </w:rPr>
              <w:t>о</w:t>
            </w:r>
            <w:r w:rsidRPr="005E016C">
              <w:rPr>
                <w:sz w:val="22"/>
              </w:rPr>
              <w:t>монтаж</w:t>
            </w:r>
            <w:proofErr w:type="spellEnd"/>
            <w:r w:rsidRPr="005E016C">
              <w:rPr>
                <w:sz w:val="22"/>
              </w:rPr>
              <w:t xml:space="preserve"> Технический циркуляр №17 2007г)</w:t>
            </w:r>
          </w:p>
        </w:tc>
      </w:tr>
      <w:tr w:rsidR="005F4A94" w:rsidRPr="00D548DB" w:rsidTr="00D43A85">
        <w:trPr>
          <w:trHeight w:val="382"/>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93</w:t>
            </w:r>
          </w:p>
        </w:tc>
        <w:tc>
          <w:tcPr>
            <w:tcW w:w="2693" w:type="dxa"/>
            <w:shd w:val="clear" w:color="auto" w:fill="auto"/>
            <w:vAlign w:val="center"/>
            <w:hideMark/>
          </w:tcPr>
          <w:p w:rsidR="005F4A94" w:rsidRPr="005E016C" w:rsidRDefault="005F4A94" w:rsidP="00D43A85">
            <w:pPr>
              <w:rPr>
                <w:sz w:val="22"/>
              </w:rPr>
            </w:pPr>
            <w:r w:rsidRPr="005E016C">
              <w:rPr>
                <w:sz w:val="22"/>
              </w:rPr>
              <w:t>ВУ 1</w:t>
            </w:r>
          </w:p>
        </w:tc>
        <w:tc>
          <w:tcPr>
            <w:tcW w:w="6520" w:type="dxa"/>
            <w:shd w:val="clear" w:color="auto" w:fill="auto"/>
            <w:vAlign w:val="center"/>
            <w:hideMark/>
          </w:tcPr>
          <w:p w:rsidR="005F4A94" w:rsidRPr="005E016C" w:rsidRDefault="005F4A94" w:rsidP="00D43A85">
            <w:pPr>
              <w:rPr>
                <w:sz w:val="22"/>
              </w:rPr>
            </w:pPr>
            <w:r w:rsidRPr="005E016C">
              <w:rPr>
                <w:sz w:val="22"/>
              </w:rPr>
              <w:t>Ограниченное пространство на рубильнике.</w:t>
            </w:r>
          </w:p>
        </w:tc>
      </w:tr>
      <w:tr w:rsidR="005F4A94" w:rsidRPr="00D548DB" w:rsidTr="00D43A85">
        <w:trPr>
          <w:trHeight w:val="154"/>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95</w:t>
            </w:r>
          </w:p>
        </w:tc>
        <w:tc>
          <w:tcPr>
            <w:tcW w:w="2693" w:type="dxa"/>
            <w:shd w:val="clear" w:color="auto" w:fill="auto"/>
            <w:vAlign w:val="center"/>
            <w:hideMark/>
          </w:tcPr>
          <w:p w:rsidR="005F4A94" w:rsidRPr="005E016C" w:rsidRDefault="005F4A94" w:rsidP="00D43A85">
            <w:pPr>
              <w:rPr>
                <w:sz w:val="22"/>
              </w:rPr>
            </w:pPr>
            <w:r w:rsidRPr="005E016C">
              <w:rPr>
                <w:sz w:val="22"/>
              </w:rPr>
              <w:t>ВУ 2</w:t>
            </w:r>
          </w:p>
        </w:tc>
        <w:tc>
          <w:tcPr>
            <w:tcW w:w="6520" w:type="dxa"/>
            <w:shd w:val="clear" w:color="auto" w:fill="auto"/>
            <w:vAlign w:val="center"/>
            <w:hideMark/>
          </w:tcPr>
          <w:p w:rsidR="005F4A94" w:rsidRPr="005E016C" w:rsidRDefault="005F4A94" w:rsidP="00D43A85">
            <w:pPr>
              <w:rPr>
                <w:sz w:val="22"/>
              </w:rPr>
            </w:pPr>
            <w:r w:rsidRPr="005E016C">
              <w:rPr>
                <w:sz w:val="22"/>
              </w:rPr>
              <w:t xml:space="preserve"> В ВУ используются </w:t>
            </w:r>
            <w:proofErr w:type="gramStart"/>
            <w:r w:rsidRPr="005E016C">
              <w:rPr>
                <w:sz w:val="22"/>
              </w:rPr>
              <w:t>WAGO.(</w:t>
            </w:r>
            <w:proofErr w:type="gramEnd"/>
            <w:r w:rsidRPr="005E016C">
              <w:rPr>
                <w:sz w:val="22"/>
              </w:rPr>
              <w:t xml:space="preserve"> ПУЭ 7 п 2.1.21) </w:t>
            </w:r>
          </w:p>
        </w:tc>
      </w:tr>
      <w:tr w:rsidR="005F4A94" w:rsidRPr="00D548DB" w:rsidTr="00D43A85">
        <w:trPr>
          <w:trHeight w:val="810"/>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96</w:t>
            </w:r>
          </w:p>
        </w:tc>
        <w:tc>
          <w:tcPr>
            <w:tcW w:w="2693" w:type="dxa"/>
            <w:shd w:val="clear" w:color="auto" w:fill="auto"/>
            <w:vAlign w:val="center"/>
            <w:hideMark/>
          </w:tcPr>
          <w:p w:rsidR="005F4A94" w:rsidRPr="005E016C" w:rsidRDefault="005F4A94" w:rsidP="00D43A85">
            <w:pPr>
              <w:rPr>
                <w:sz w:val="22"/>
              </w:rPr>
            </w:pPr>
            <w:r w:rsidRPr="005E016C">
              <w:rPr>
                <w:sz w:val="22"/>
              </w:rPr>
              <w:t>РП 1</w:t>
            </w:r>
          </w:p>
        </w:tc>
        <w:tc>
          <w:tcPr>
            <w:tcW w:w="6520" w:type="dxa"/>
            <w:shd w:val="clear" w:color="auto" w:fill="auto"/>
            <w:vAlign w:val="center"/>
            <w:hideMark/>
          </w:tcPr>
          <w:p w:rsidR="005F4A94" w:rsidRPr="005E016C" w:rsidRDefault="005F4A94" w:rsidP="00D43A85">
            <w:pPr>
              <w:rPr>
                <w:sz w:val="22"/>
              </w:rPr>
            </w:pPr>
            <w:r w:rsidRPr="005E016C">
              <w:rPr>
                <w:sz w:val="22"/>
              </w:rPr>
              <w:t xml:space="preserve">Шины не </w:t>
            </w:r>
            <w:proofErr w:type="gramStart"/>
            <w:r w:rsidRPr="005E016C">
              <w:rPr>
                <w:sz w:val="22"/>
              </w:rPr>
              <w:t>защищены .</w:t>
            </w:r>
            <w:proofErr w:type="gramEnd"/>
            <w:r w:rsidRPr="005E016C">
              <w:rPr>
                <w:sz w:val="22"/>
              </w:rPr>
              <w:t xml:space="preserve"> Не соблюдены нормы </w:t>
            </w:r>
            <w:proofErr w:type="gramStart"/>
            <w:r w:rsidRPr="005E016C">
              <w:rPr>
                <w:sz w:val="22"/>
              </w:rPr>
              <w:t>электробезопасности .</w:t>
            </w:r>
            <w:proofErr w:type="gramEnd"/>
            <w:r w:rsidRPr="005E016C">
              <w:rPr>
                <w:sz w:val="22"/>
              </w:rPr>
              <w:t xml:space="preserve"> Отсутствует защита токоведущих частей электроустановки </w:t>
            </w:r>
            <w:proofErr w:type="gramStart"/>
            <w:r w:rsidRPr="005E016C">
              <w:rPr>
                <w:sz w:val="22"/>
              </w:rPr>
              <w:t>( ПУЭ</w:t>
            </w:r>
            <w:proofErr w:type="gramEnd"/>
            <w:r w:rsidRPr="005E016C">
              <w:rPr>
                <w:sz w:val="22"/>
              </w:rPr>
              <w:t xml:space="preserve"> 1.1.34)</w:t>
            </w:r>
          </w:p>
        </w:tc>
      </w:tr>
      <w:tr w:rsidR="005F4A94" w:rsidRPr="00D548DB" w:rsidTr="00D43A85">
        <w:trPr>
          <w:trHeight w:val="354"/>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97</w:t>
            </w:r>
          </w:p>
        </w:tc>
        <w:tc>
          <w:tcPr>
            <w:tcW w:w="2693" w:type="dxa"/>
            <w:shd w:val="clear" w:color="auto" w:fill="auto"/>
            <w:vAlign w:val="center"/>
            <w:hideMark/>
          </w:tcPr>
          <w:p w:rsidR="005F4A94" w:rsidRPr="005E016C" w:rsidRDefault="005F4A94" w:rsidP="00D43A85">
            <w:pPr>
              <w:rPr>
                <w:sz w:val="22"/>
              </w:rPr>
            </w:pPr>
            <w:r w:rsidRPr="005E016C">
              <w:rPr>
                <w:sz w:val="22"/>
              </w:rPr>
              <w:t>РП 1</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w:t>
            </w:r>
            <w:proofErr w:type="gramStart"/>
            <w:r w:rsidRPr="005E016C">
              <w:rPr>
                <w:sz w:val="22"/>
              </w:rPr>
              <w:t>проводов  не</w:t>
            </w:r>
            <w:proofErr w:type="gramEnd"/>
            <w:r w:rsidRPr="005E016C">
              <w:rPr>
                <w:sz w:val="22"/>
              </w:rPr>
              <w:t xml:space="preserve">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697"/>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98</w:t>
            </w:r>
          </w:p>
        </w:tc>
        <w:tc>
          <w:tcPr>
            <w:tcW w:w="2693" w:type="dxa"/>
            <w:shd w:val="clear" w:color="auto" w:fill="auto"/>
            <w:vAlign w:val="center"/>
            <w:hideMark/>
          </w:tcPr>
          <w:p w:rsidR="005F4A94" w:rsidRPr="005E016C" w:rsidRDefault="005F4A94" w:rsidP="00D43A85">
            <w:pPr>
              <w:rPr>
                <w:sz w:val="22"/>
              </w:rPr>
            </w:pPr>
            <w:r w:rsidRPr="005E016C">
              <w:rPr>
                <w:sz w:val="22"/>
              </w:rPr>
              <w:t>РП 1</w:t>
            </w:r>
          </w:p>
        </w:tc>
        <w:tc>
          <w:tcPr>
            <w:tcW w:w="6520" w:type="dxa"/>
            <w:shd w:val="clear" w:color="auto" w:fill="auto"/>
            <w:vAlign w:val="center"/>
            <w:hideMark/>
          </w:tcPr>
          <w:p w:rsidR="005F4A94" w:rsidRPr="005E016C" w:rsidRDefault="005F4A94" w:rsidP="00D43A85">
            <w:pPr>
              <w:rPr>
                <w:sz w:val="22"/>
              </w:rPr>
            </w:pPr>
            <w:r w:rsidRPr="005E016C">
              <w:rPr>
                <w:sz w:val="22"/>
              </w:rPr>
              <w:t>Автоматические выключатели QF</w:t>
            </w:r>
            <w:proofErr w:type="gramStart"/>
            <w:r w:rsidRPr="005E016C">
              <w:rPr>
                <w:sz w:val="22"/>
              </w:rPr>
              <w:t>7,QF</w:t>
            </w:r>
            <w:proofErr w:type="gramEnd"/>
            <w:r w:rsidRPr="005E016C">
              <w:rPr>
                <w:sz w:val="22"/>
              </w:rPr>
              <w:t>8, Номинал автоматических выключателей не соответствует сечению провода (ПУЭ 7 , Табл</w:t>
            </w:r>
            <w:r w:rsidRPr="005E016C">
              <w:rPr>
                <w:sz w:val="22"/>
              </w:rPr>
              <w:t>и</w:t>
            </w:r>
            <w:r w:rsidRPr="005E016C">
              <w:rPr>
                <w:sz w:val="22"/>
              </w:rPr>
              <w:t>цы ПУЭ №№ 1.3.4 и 1.3.5)</w:t>
            </w:r>
          </w:p>
        </w:tc>
      </w:tr>
      <w:tr w:rsidR="005F4A94" w:rsidRPr="00D548DB" w:rsidTr="00D43A85">
        <w:trPr>
          <w:trHeight w:val="330"/>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99</w:t>
            </w:r>
          </w:p>
        </w:tc>
        <w:tc>
          <w:tcPr>
            <w:tcW w:w="2693" w:type="dxa"/>
            <w:shd w:val="clear" w:color="auto" w:fill="auto"/>
            <w:vAlign w:val="center"/>
            <w:hideMark/>
          </w:tcPr>
          <w:p w:rsidR="005F4A94" w:rsidRPr="005E016C" w:rsidRDefault="005F4A94" w:rsidP="00D43A85">
            <w:pPr>
              <w:rPr>
                <w:sz w:val="22"/>
              </w:rPr>
            </w:pPr>
            <w:r w:rsidRPr="005E016C">
              <w:rPr>
                <w:sz w:val="22"/>
              </w:rPr>
              <w:t>РП 1</w:t>
            </w:r>
          </w:p>
        </w:tc>
        <w:tc>
          <w:tcPr>
            <w:tcW w:w="6520" w:type="dxa"/>
            <w:shd w:val="clear" w:color="auto" w:fill="auto"/>
            <w:vAlign w:val="center"/>
            <w:hideMark/>
          </w:tcPr>
          <w:p w:rsidR="005F4A94" w:rsidRPr="005E016C" w:rsidRDefault="005F4A94" w:rsidP="00D43A85">
            <w:pPr>
              <w:rPr>
                <w:sz w:val="22"/>
              </w:rPr>
            </w:pPr>
            <w:r w:rsidRPr="005E016C">
              <w:rPr>
                <w:sz w:val="22"/>
              </w:rPr>
              <w:t>Сечение фазных шин не соответствуют требованиям НД</w:t>
            </w:r>
          </w:p>
        </w:tc>
      </w:tr>
      <w:tr w:rsidR="005F4A94" w:rsidRPr="00D548DB" w:rsidTr="00D43A85">
        <w:trPr>
          <w:trHeight w:val="840"/>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100</w:t>
            </w:r>
          </w:p>
        </w:tc>
        <w:tc>
          <w:tcPr>
            <w:tcW w:w="2693" w:type="dxa"/>
            <w:shd w:val="clear" w:color="auto" w:fill="auto"/>
            <w:vAlign w:val="center"/>
            <w:hideMark/>
          </w:tcPr>
          <w:p w:rsidR="005F4A94" w:rsidRPr="005E016C" w:rsidRDefault="005F4A94" w:rsidP="00D43A85">
            <w:pPr>
              <w:rPr>
                <w:sz w:val="22"/>
              </w:rPr>
            </w:pPr>
            <w:r w:rsidRPr="005E016C">
              <w:rPr>
                <w:sz w:val="22"/>
              </w:rPr>
              <w:t>РП 2</w:t>
            </w:r>
          </w:p>
        </w:tc>
        <w:tc>
          <w:tcPr>
            <w:tcW w:w="6520" w:type="dxa"/>
            <w:shd w:val="clear" w:color="auto" w:fill="auto"/>
            <w:vAlign w:val="center"/>
            <w:hideMark/>
          </w:tcPr>
          <w:p w:rsidR="005F4A94" w:rsidRPr="005E016C" w:rsidRDefault="005F4A94" w:rsidP="00D43A85">
            <w:pPr>
              <w:rPr>
                <w:sz w:val="22"/>
              </w:rPr>
            </w:pPr>
            <w:r w:rsidRPr="005E016C">
              <w:rPr>
                <w:sz w:val="22"/>
              </w:rPr>
              <w:t xml:space="preserve">Шины не </w:t>
            </w:r>
            <w:proofErr w:type="gramStart"/>
            <w:r w:rsidRPr="005E016C">
              <w:rPr>
                <w:sz w:val="22"/>
              </w:rPr>
              <w:t>защищены .</w:t>
            </w:r>
            <w:proofErr w:type="gramEnd"/>
            <w:r w:rsidRPr="005E016C">
              <w:rPr>
                <w:sz w:val="22"/>
              </w:rPr>
              <w:t xml:space="preserve"> Не соблюдены нормы </w:t>
            </w:r>
            <w:proofErr w:type="gramStart"/>
            <w:r w:rsidRPr="005E016C">
              <w:rPr>
                <w:sz w:val="22"/>
              </w:rPr>
              <w:t>электробезопасности .</w:t>
            </w:r>
            <w:proofErr w:type="gramEnd"/>
            <w:r w:rsidRPr="005E016C">
              <w:rPr>
                <w:sz w:val="22"/>
              </w:rPr>
              <w:t xml:space="preserve"> Отсутствует защита токоведущих частей </w:t>
            </w:r>
            <w:proofErr w:type="gramStart"/>
            <w:r w:rsidRPr="005E016C">
              <w:rPr>
                <w:sz w:val="22"/>
              </w:rPr>
              <w:t>электроустановки  (</w:t>
            </w:r>
            <w:proofErr w:type="gramEnd"/>
            <w:r w:rsidRPr="005E016C">
              <w:rPr>
                <w:sz w:val="22"/>
              </w:rPr>
              <w:t>ПУЭ 1.1.34)</w:t>
            </w:r>
          </w:p>
        </w:tc>
      </w:tr>
      <w:tr w:rsidR="005F4A94" w:rsidRPr="00D548DB" w:rsidTr="00D43A85">
        <w:trPr>
          <w:trHeight w:val="556"/>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101</w:t>
            </w:r>
          </w:p>
        </w:tc>
        <w:tc>
          <w:tcPr>
            <w:tcW w:w="2693" w:type="dxa"/>
            <w:shd w:val="clear" w:color="auto" w:fill="auto"/>
            <w:vAlign w:val="center"/>
            <w:hideMark/>
          </w:tcPr>
          <w:p w:rsidR="005F4A94" w:rsidRPr="005E016C" w:rsidRDefault="005F4A94" w:rsidP="00D43A85">
            <w:pPr>
              <w:rPr>
                <w:sz w:val="22"/>
              </w:rPr>
            </w:pPr>
            <w:r w:rsidRPr="005E016C">
              <w:rPr>
                <w:sz w:val="22"/>
              </w:rPr>
              <w:t>РП 2</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w:t>
            </w:r>
            <w:proofErr w:type="gramStart"/>
            <w:r w:rsidRPr="005E016C">
              <w:rPr>
                <w:sz w:val="22"/>
              </w:rPr>
              <w:t>проводов  не</w:t>
            </w:r>
            <w:proofErr w:type="gramEnd"/>
            <w:r w:rsidRPr="005E016C">
              <w:rPr>
                <w:sz w:val="22"/>
              </w:rPr>
              <w:t xml:space="preserve">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208"/>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102</w:t>
            </w:r>
          </w:p>
        </w:tc>
        <w:tc>
          <w:tcPr>
            <w:tcW w:w="2693" w:type="dxa"/>
            <w:shd w:val="clear" w:color="auto" w:fill="auto"/>
            <w:vAlign w:val="center"/>
            <w:hideMark/>
          </w:tcPr>
          <w:p w:rsidR="005F4A94" w:rsidRPr="005E016C" w:rsidRDefault="005F4A94" w:rsidP="00D43A85">
            <w:pPr>
              <w:rPr>
                <w:sz w:val="22"/>
              </w:rPr>
            </w:pPr>
            <w:r w:rsidRPr="005E016C">
              <w:rPr>
                <w:sz w:val="22"/>
              </w:rPr>
              <w:t>РП 2</w:t>
            </w:r>
          </w:p>
        </w:tc>
        <w:tc>
          <w:tcPr>
            <w:tcW w:w="6520" w:type="dxa"/>
            <w:shd w:val="clear" w:color="auto" w:fill="auto"/>
            <w:vAlign w:val="center"/>
            <w:hideMark/>
          </w:tcPr>
          <w:p w:rsidR="005F4A94" w:rsidRPr="005E016C" w:rsidRDefault="005F4A94" w:rsidP="00D43A85">
            <w:pPr>
              <w:rPr>
                <w:sz w:val="22"/>
              </w:rPr>
            </w:pPr>
            <w:r w:rsidRPr="005E016C">
              <w:rPr>
                <w:sz w:val="22"/>
              </w:rPr>
              <w:t>Сечение фазных шин не соответствуют требованиям НД</w:t>
            </w:r>
          </w:p>
        </w:tc>
      </w:tr>
      <w:tr w:rsidR="005F4A94" w:rsidRPr="00D548DB" w:rsidTr="00D43A85">
        <w:trPr>
          <w:trHeight w:val="225"/>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104</w:t>
            </w:r>
          </w:p>
        </w:tc>
        <w:tc>
          <w:tcPr>
            <w:tcW w:w="2693" w:type="dxa"/>
            <w:shd w:val="clear" w:color="auto" w:fill="auto"/>
            <w:vAlign w:val="center"/>
            <w:hideMark/>
          </w:tcPr>
          <w:p w:rsidR="005F4A94" w:rsidRPr="005E016C" w:rsidRDefault="005F4A94" w:rsidP="00D43A85">
            <w:pPr>
              <w:rPr>
                <w:sz w:val="22"/>
              </w:rPr>
            </w:pPr>
            <w:r w:rsidRPr="005E016C">
              <w:rPr>
                <w:sz w:val="22"/>
              </w:rPr>
              <w:t>ВРУ</w:t>
            </w:r>
          </w:p>
        </w:tc>
        <w:tc>
          <w:tcPr>
            <w:tcW w:w="6520" w:type="dxa"/>
            <w:shd w:val="clear" w:color="auto" w:fill="auto"/>
            <w:vAlign w:val="center"/>
            <w:hideMark/>
          </w:tcPr>
          <w:p w:rsidR="005F4A94" w:rsidRPr="005E016C" w:rsidRDefault="005F4A94" w:rsidP="00D43A85">
            <w:pPr>
              <w:rPr>
                <w:sz w:val="22"/>
              </w:rPr>
            </w:pPr>
            <w:r w:rsidRPr="005E016C">
              <w:rPr>
                <w:sz w:val="22"/>
              </w:rPr>
              <w:t xml:space="preserve">Нет естественной вентиляции </w:t>
            </w:r>
            <w:proofErr w:type="gramStart"/>
            <w:r w:rsidRPr="005E016C">
              <w:rPr>
                <w:sz w:val="22"/>
              </w:rPr>
              <w:t>( СП</w:t>
            </w:r>
            <w:proofErr w:type="gramEnd"/>
            <w:r w:rsidRPr="005E016C">
              <w:rPr>
                <w:sz w:val="22"/>
              </w:rPr>
              <w:t xml:space="preserve"> 31-110-2003)</w:t>
            </w:r>
          </w:p>
        </w:tc>
      </w:tr>
      <w:tr w:rsidR="005F4A94" w:rsidRPr="00D548DB" w:rsidTr="00D43A85">
        <w:trPr>
          <w:trHeight w:val="537"/>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106</w:t>
            </w:r>
          </w:p>
        </w:tc>
        <w:tc>
          <w:tcPr>
            <w:tcW w:w="2693" w:type="dxa"/>
            <w:shd w:val="clear" w:color="auto" w:fill="auto"/>
            <w:vAlign w:val="center"/>
            <w:hideMark/>
          </w:tcPr>
          <w:p w:rsidR="005F4A94" w:rsidRPr="005E016C" w:rsidRDefault="005F4A94" w:rsidP="00D43A85">
            <w:pPr>
              <w:rPr>
                <w:sz w:val="22"/>
              </w:rPr>
            </w:pPr>
            <w:r w:rsidRPr="005E016C">
              <w:rPr>
                <w:sz w:val="22"/>
              </w:rPr>
              <w:t>ВРУ</w:t>
            </w:r>
          </w:p>
        </w:tc>
        <w:tc>
          <w:tcPr>
            <w:tcW w:w="6520" w:type="dxa"/>
            <w:shd w:val="clear" w:color="auto" w:fill="auto"/>
            <w:vAlign w:val="center"/>
            <w:hideMark/>
          </w:tcPr>
          <w:p w:rsidR="005F4A94" w:rsidRPr="005E016C" w:rsidRDefault="005F4A94" w:rsidP="00D43A85">
            <w:pPr>
              <w:rPr>
                <w:sz w:val="22"/>
              </w:rPr>
            </w:pPr>
            <w:r w:rsidRPr="005E016C">
              <w:rPr>
                <w:sz w:val="22"/>
              </w:rPr>
              <w:t xml:space="preserve">Кабель ввода ЩП на закреплен и не защищен (ПУЭ </w:t>
            </w:r>
            <w:proofErr w:type="gramStart"/>
            <w:r w:rsidRPr="005E016C">
              <w:rPr>
                <w:sz w:val="22"/>
              </w:rPr>
              <w:t>п.2.3.15,ПУЭ</w:t>
            </w:r>
            <w:proofErr w:type="gramEnd"/>
            <w:r w:rsidRPr="005E016C">
              <w:rPr>
                <w:sz w:val="22"/>
              </w:rPr>
              <w:t xml:space="preserve"> 2.1.47, 2.1.24)</w:t>
            </w:r>
          </w:p>
        </w:tc>
      </w:tr>
      <w:tr w:rsidR="005F4A94" w:rsidRPr="00D548DB" w:rsidTr="00D43A85">
        <w:trPr>
          <w:trHeight w:val="408"/>
        </w:trPr>
        <w:tc>
          <w:tcPr>
            <w:tcW w:w="993" w:type="dxa"/>
            <w:shd w:val="clear" w:color="auto" w:fill="auto"/>
            <w:noWrap/>
            <w:vAlign w:val="center"/>
            <w:hideMark/>
          </w:tcPr>
          <w:p w:rsidR="005F4A94" w:rsidRPr="0011595A" w:rsidRDefault="005F4A94" w:rsidP="00D43A85">
            <w:pPr>
              <w:jc w:val="center"/>
              <w:rPr>
                <w:bCs/>
                <w:sz w:val="22"/>
              </w:rPr>
            </w:pPr>
            <w:r w:rsidRPr="0011595A">
              <w:rPr>
                <w:bCs/>
                <w:sz w:val="22"/>
              </w:rPr>
              <w:t>107</w:t>
            </w:r>
          </w:p>
        </w:tc>
        <w:tc>
          <w:tcPr>
            <w:tcW w:w="2693" w:type="dxa"/>
            <w:shd w:val="clear" w:color="auto" w:fill="auto"/>
            <w:vAlign w:val="center"/>
            <w:hideMark/>
          </w:tcPr>
          <w:p w:rsidR="005F4A94" w:rsidRPr="005E016C" w:rsidRDefault="005F4A94" w:rsidP="00D43A85">
            <w:pPr>
              <w:rPr>
                <w:sz w:val="22"/>
              </w:rPr>
            </w:pPr>
            <w:r w:rsidRPr="005E016C">
              <w:rPr>
                <w:sz w:val="22"/>
              </w:rPr>
              <w:t>ВРУ</w:t>
            </w:r>
          </w:p>
        </w:tc>
        <w:tc>
          <w:tcPr>
            <w:tcW w:w="6520" w:type="dxa"/>
            <w:shd w:val="clear" w:color="auto" w:fill="auto"/>
            <w:vAlign w:val="center"/>
            <w:hideMark/>
          </w:tcPr>
          <w:p w:rsidR="005F4A94" w:rsidRPr="005E016C" w:rsidRDefault="005F4A94" w:rsidP="00D43A85">
            <w:pPr>
              <w:rPr>
                <w:sz w:val="22"/>
              </w:rPr>
            </w:pPr>
            <w:r w:rsidRPr="005E016C">
              <w:rPr>
                <w:sz w:val="22"/>
              </w:rPr>
              <w:t>Нет индикатора напряжения (2шт) (Приложение №3,8 ИППИСЗ и ИП МГЭН №02/2002 от 25.03.02, ПТЭЭП п.2.2.21, п1.7.3, п.1.2.2)</w:t>
            </w:r>
          </w:p>
        </w:tc>
      </w:tr>
      <w:tr w:rsidR="005F4A94" w:rsidRPr="00D548DB" w:rsidTr="00D43A85">
        <w:trPr>
          <w:trHeight w:val="1166"/>
        </w:trPr>
        <w:tc>
          <w:tcPr>
            <w:tcW w:w="993" w:type="dxa"/>
            <w:shd w:val="clear" w:color="auto" w:fill="auto"/>
            <w:noWrap/>
            <w:vAlign w:val="center"/>
            <w:hideMark/>
          </w:tcPr>
          <w:p w:rsidR="005F4A94" w:rsidRPr="005E016C" w:rsidRDefault="005F4A94" w:rsidP="00D43A85">
            <w:pPr>
              <w:jc w:val="center"/>
              <w:rPr>
                <w:sz w:val="22"/>
              </w:rPr>
            </w:pPr>
            <w:r w:rsidRPr="005E016C">
              <w:rPr>
                <w:sz w:val="22"/>
              </w:rPr>
              <w:t>108</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ЩР Кухня </w:t>
            </w:r>
            <w:proofErr w:type="gramStart"/>
            <w:r w:rsidRPr="005E016C">
              <w:rPr>
                <w:sz w:val="22"/>
              </w:rPr>
              <w:t>( 2</w:t>
            </w:r>
            <w:proofErr w:type="gramEnd"/>
            <w:r w:rsidRPr="005E016C">
              <w:rPr>
                <w:sz w:val="22"/>
              </w:rPr>
              <w:t xml:space="preserve"> Этаж)</w:t>
            </w:r>
          </w:p>
        </w:tc>
        <w:tc>
          <w:tcPr>
            <w:tcW w:w="6520" w:type="dxa"/>
            <w:shd w:val="clear" w:color="auto" w:fill="auto"/>
            <w:vAlign w:val="center"/>
            <w:hideMark/>
          </w:tcPr>
          <w:p w:rsidR="005F4A94" w:rsidRPr="005E016C" w:rsidRDefault="005F4A94" w:rsidP="00D43A85">
            <w:pPr>
              <w:rPr>
                <w:sz w:val="22"/>
              </w:rPr>
            </w:pPr>
            <w:r>
              <w:rPr>
                <w:sz w:val="22"/>
              </w:rPr>
              <w:t>И</w:t>
            </w:r>
            <w:r w:rsidRPr="005E016C">
              <w:rPr>
                <w:sz w:val="22"/>
              </w:rPr>
              <w:t>спользование кабеля ПУНП</w:t>
            </w:r>
            <w:r>
              <w:rPr>
                <w:sz w:val="22"/>
              </w:rPr>
              <w:t xml:space="preserve"> проведенного </w:t>
            </w:r>
            <w:proofErr w:type="gramStart"/>
            <w:r>
              <w:rPr>
                <w:sz w:val="22"/>
              </w:rPr>
              <w:t xml:space="preserve">от </w:t>
            </w:r>
            <w:r w:rsidRPr="005E016C">
              <w:rPr>
                <w:sz w:val="22"/>
              </w:rPr>
              <w:t xml:space="preserve"> </w:t>
            </w:r>
            <w:proofErr w:type="spellStart"/>
            <w:r>
              <w:rPr>
                <w:sz w:val="22"/>
              </w:rPr>
              <w:t>от</w:t>
            </w:r>
            <w:proofErr w:type="spellEnd"/>
            <w:proofErr w:type="gramEnd"/>
            <w:r>
              <w:rPr>
                <w:sz w:val="22"/>
              </w:rPr>
              <w:t xml:space="preserve"> Автоматич</w:t>
            </w:r>
            <w:r>
              <w:rPr>
                <w:sz w:val="22"/>
              </w:rPr>
              <w:t>е</w:t>
            </w:r>
            <w:r>
              <w:rPr>
                <w:sz w:val="22"/>
              </w:rPr>
              <w:t>ских выключателей QF5,QF6,QF8,QF11,QF12,QF15-</w:t>
            </w:r>
            <w:r w:rsidRPr="005E016C">
              <w:rPr>
                <w:sz w:val="22"/>
              </w:rPr>
              <w:t>запрещено  (ВНИИС Госстандарта СССР от 25.05.90г. №310/10-107-1544. А</w:t>
            </w:r>
            <w:r w:rsidRPr="005E016C">
              <w:rPr>
                <w:sz w:val="22"/>
              </w:rPr>
              <w:t>с</w:t>
            </w:r>
            <w:r w:rsidRPr="005E016C">
              <w:rPr>
                <w:sz w:val="22"/>
              </w:rPr>
              <w:t xml:space="preserve">социация </w:t>
            </w:r>
            <w:proofErr w:type="spellStart"/>
            <w:r w:rsidRPr="005E016C">
              <w:rPr>
                <w:sz w:val="22"/>
              </w:rPr>
              <w:t>Росэлектр</w:t>
            </w:r>
            <w:r w:rsidRPr="005E016C">
              <w:rPr>
                <w:sz w:val="22"/>
              </w:rPr>
              <w:t>о</w:t>
            </w:r>
            <w:r w:rsidRPr="005E016C">
              <w:rPr>
                <w:sz w:val="22"/>
              </w:rPr>
              <w:t>монтажТехнический</w:t>
            </w:r>
            <w:proofErr w:type="spellEnd"/>
            <w:r w:rsidRPr="005E016C">
              <w:rPr>
                <w:sz w:val="22"/>
              </w:rPr>
              <w:t xml:space="preserve"> циркуляр №17 2007г)</w:t>
            </w:r>
          </w:p>
        </w:tc>
      </w:tr>
      <w:tr w:rsidR="005F4A94" w:rsidRPr="00D548DB" w:rsidTr="00D43A85">
        <w:trPr>
          <w:trHeight w:val="493"/>
        </w:trPr>
        <w:tc>
          <w:tcPr>
            <w:tcW w:w="993" w:type="dxa"/>
            <w:shd w:val="clear" w:color="auto" w:fill="auto"/>
            <w:noWrap/>
            <w:vAlign w:val="center"/>
            <w:hideMark/>
          </w:tcPr>
          <w:p w:rsidR="005F4A94" w:rsidRPr="005E016C" w:rsidRDefault="005F4A94" w:rsidP="00D43A85">
            <w:pPr>
              <w:jc w:val="center"/>
              <w:rPr>
                <w:sz w:val="22"/>
              </w:rPr>
            </w:pPr>
            <w:r w:rsidRPr="005E016C">
              <w:rPr>
                <w:sz w:val="22"/>
              </w:rPr>
              <w:t>109</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ЩР Кухня </w:t>
            </w:r>
            <w:proofErr w:type="gramStart"/>
            <w:r w:rsidRPr="005E016C">
              <w:rPr>
                <w:sz w:val="22"/>
              </w:rPr>
              <w:t>( 2</w:t>
            </w:r>
            <w:proofErr w:type="gramEnd"/>
            <w:r w:rsidRPr="005E016C">
              <w:rPr>
                <w:sz w:val="22"/>
              </w:rPr>
              <w:t xml:space="preserve"> Этаж)</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w:t>
            </w:r>
            <w:proofErr w:type="gramStart"/>
            <w:r w:rsidRPr="005E016C">
              <w:rPr>
                <w:sz w:val="22"/>
              </w:rPr>
              <w:t>проводов  не</w:t>
            </w:r>
            <w:proofErr w:type="gramEnd"/>
            <w:r w:rsidRPr="005E016C">
              <w:rPr>
                <w:sz w:val="22"/>
              </w:rPr>
              <w:t xml:space="preserve">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260"/>
        </w:trPr>
        <w:tc>
          <w:tcPr>
            <w:tcW w:w="993" w:type="dxa"/>
            <w:shd w:val="clear" w:color="auto" w:fill="auto"/>
            <w:noWrap/>
            <w:vAlign w:val="center"/>
            <w:hideMark/>
          </w:tcPr>
          <w:p w:rsidR="005F4A94" w:rsidRPr="005E016C" w:rsidRDefault="005F4A94" w:rsidP="00D43A85">
            <w:pPr>
              <w:jc w:val="center"/>
              <w:rPr>
                <w:sz w:val="22"/>
              </w:rPr>
            </w:pPr>
            <w:r w:rsidRPr="005E016C">
              <w:rPr>
                <w:sz w:val="22"/>
              </w:rPr>
              <w:t>110</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ЩР Кухня </w:t>
            </w:r>
            <w:proofErr w:type="gramStart"/>
            <w:r w:rsidRPr="005E016C">
              <w:rPr>
                <w:sz w:val="22"/>
              </w:rPr>
              <w:t>( 2</w:t>
            </w:r>
            <w:proofErr w:type="gramEnd"/>
            <w:r w:rsidRPr="005E016C">
              <w:rPr>
                <w:sz w:val="22"/>
              </w:rPr>
              <w:t xml:space="preserve"> Этаж)</w:t>
            </w:r>
          </w:p>
        </w:tc>
        <w:tc>
          <w:tcPr>
            <w:tcW w:w="6520" w:type="dxa"/>
            <w:shd w:val="clear" w:color="auto" w:fill="auto"/>
            <w:vAlign w:val="center"/>
            <w:hideMark/>
          </w:tcPr>
          <w:p w:rsidR="005F4A94" w:rsidRPr="005E016C" w:rsidRDefault="005F4A94" w:rsidP="00D43A85">
            <w:pPr>
              <w:rPr>
                <w:sz w:val="22"/>
              </w:rPr>
            </w:pPr>
            <w:r w:rsidRPr="005E016C">
              <w:rPr>
                <w:sz w:val="22"/>
              </w:rPr>
              <w:t xml:space="preserve">Скрутки проводов (ПУЭ 2.1.21) </w:t>
            </w:r>
          </w:p>
        </w:tc>
      </w:tr>
      <w:tr w:rsidR="005F4A94" w:rsidRPr="00D548DB" w:rsidTr="00D43A85">
        <w:trPr>
          <w:trHeight w:val="419"/>
        </w:trPr>
        <w:tc>
          <w:tcPr>
            <w:tcW w:w="993" w:type="dxa"/>
            <w:shd w:val="clear" w:color="auto" w:fill="auto"/>
            <w:noWrap/>
            <w:vAlign w:val="center"/>
            <w:hideMark/>
          </w:tcPr>
          <w:p w:rsidR="005F4A94" w:rsidRPr="005E016C" w:rsidRDefault="005F4A94" w:rsidP="00D43A85">
            <w:pPr>
              <w:jc w:val="center"/>
              <w:rPr>
                <w:sz w:val="22"/>
              </w:rPr>
            </w:pPr>
            <w:r w:rsidRPr="005E016C">
              <w:rPr>
                <w:sz w:val="22"/>
              </w:rPr>
              <w:t>111</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ЩР Кухня </w:t>
            </w:r>
            <w:proofErr w:type="gramStart"/>
            <w:r w:rsidRPr="005E016C">
              <w:rPr>
                <w:sz w:val="22"/>
              </w:rPr>
              <w:t>( 2</w:t>
            </w:r>
            <w:proofErr w:type="gramEnd"/>
            <w:r w:rsidRPr="005E016C">
              <w:rPr>
                <w:sz w:val="22"/>
              </w:rPr>
              <w:t xml:space="preserve"> Этаж)</w:t>
            </w:r>
          </w:p>
        </w:tc>
        <w:tc>
          <w:tcPr>
            <w:tcW w:w="6520" w:type="dxa"/>
            <w:shd w:val="clear" w:color="auto" w:fill="auto"/>
            <w:vAlign w:val="center"/>
            <w:hideMark/>
          </w:tcPr>
          <w:p w:rsidR="005F4A94" w:rsidRPr="005E016C" w:rsidRDefault="005F4A94" w:rsidP="00D43A85">
            <w:pPr>
              <w:rPr>
                <w:sz w:val="22"/>
              </w:rPr>
            </w:pPr>
            <w:r>
              <w:rPr>
                <w:sz w:val="22"/>
              </w:rPr>
              <w:t xml:space="preserve">Жилы </w:t>
            </w:r>
            <w:proofErr w:type="gramStart"/>
            <w:r>
              <w:rPr>
                <w:sz w:val="22"/>
              </w:rPr>
              <w:t>проводов  не</w:t>
            </w:r>
            <w:proofErr w:type="gramEnd"/>
            <w:r>
              <w:rPr>
                <w:sz w:val="22"/>
              </w:rPr>
              <w:t xml:space="preserve">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369"/>
        </w:trPr>
        <w:tc>
          <w:tcPr>
            <w:tcW w:w="993" w:type="dxa"/>
            <w:shd w:val="clear" w:color="auto" w:fill="auto"/>
            <w:noWrap/>
            <w:vAlign w:val="center"/>
            <w:hideMark/>
          </w:tcPr>
          <w:p w:rsidR="005F4A94" w:rsidRPr="005E016C" w:rsidRDefault="005F4A94" w:rsidP="00D43A85">
            <w:pPr>
              <w:jc w:val="center"/>
              <w:rPr>
                <w:sz w:val="22"/>
              </w:rPr>
            </w:pPr>
            <w:r w:rsidRPr="005E016C">
              <w:rPr>
                <w:sz w:val="22"/>
              </w:rPr>
              <w:t>112</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ЩР Кухня </w:t>
            </w:r>
            <w:proofErr w:type="gramStart"/>
            <w:r w:rsidRPr="005E016C">
              <w:rPr>
                <w:sz w:val="22"/>
              </w:rPr>
              <w:t>( 2</w:t>
            </w:r>
            <w:proofErr w:type="gramEnd"/>
            <w:r w:rsidRPr="005E016C">
              <w:rPr>
                <w:sz w:val="22"/>
              </w:rPr>
              <w:t xml:space="preserve"> Этаж)</w:t>
            </w:r>
          </w:p>
        </w:tc>
        <w:tc>
          <w:tcPr>
            <w:tcW w:w="6520" w:type="dxa"/>
            <w:shd w:val="clear" w:color="auto" w:fill="auto"/>
            <w:vAlign w:val="center"/>
            <w:hideMark/>
          </w:tcPr>
          <w:p w:rsidR="005F4A94" w:rsidRPr="005E016C" w:rsidRDefault="005F4A94" w:rsidP="00D43A85">
            <w:pPr>
              <w:rPr>
                <w:sz w:val="22"/>
              </w:rPr>
            </w:pPr>
            <w:r w:rsidRPr="005E016C">
              <w:rPr>
                <w:sz w:val="22"/>
              </w:rPr>
              <w:t xml:space="preserve"> Разное сечение на одном зажиме (ГОСТ Р 51686.1-2000 </w:t>
            </w:r>
            <w:proofErr w:type="gramStart"/>
            <w:r w:rsidRPr="005E016C">
              <w:rPr>
                <w:sz w:val="22"/>
              </w:rPr>
              <w:t>п.7.1 )</w:t>
            </w:r>
            <w:proofErr w:type="gramEnd"/>
          </w:p>
        </w:tc>
      </w:tr>
      <w:tr w:rsidR="005F4A94" w:rsidRPr="00D548DB" w:rsidTr="00D43A85">
        <w:trPr>
          <w:trHeight w:val="720"/>
        </w:trPr>
        <w:tc>
          <w:tcPr>
            <w:tcW w:w="993" w:type="dxa"/>
            <w:shd w:val="clear" w:color="auto" w:fill="auto"/>
            <w:noWrap/>
            <w:vAlign w:val="center"/>
            <w:hideMark/>
          </w:tcPr>
          <w:p w:rsidR="005F4A94" w:rsidRPr="005E016C" w:rsidRDefault="005F4A94" w:rsidP="00D43A85">
            <w:pPr>
              <w:jc w:val="center"/>
              <w:rPr>
                <w:sz w:val="22"/>
              </w:rPr>
            </w:pPr>
            <w:r w:rsidRPr="005E016C">
              <w:rPr>
                <w:sz w:val="22"/>
              </w:rPr>
              <w:t>113</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ЩР Кухня </w:t>
            </w:r>
            <w:proofErr w:type="gramStart"/>
            <w:r w:rsidRPr="005E016C">
              <w:rPr>
                <w:sz w:val="22"/>
              </w:rPr>
              <w:t>( 2</w:t>
            </w:r>
            <w:proofErr w:type="gramEnd"/>
            <w:r w:rsidRPr="005E016C">
              <w:rPr>
                <w:sz w:val="22"/>
              </w:rPr>
              <w:t xml:space="preserve"> Этаж)</w:t>
            </w:r>
          </w:p>
        </w:tc>
        <w:tc>
          <w:tcPr>
            <w:tcW w:w="6520" w:type="dxa"/>
            <w:shd w:val="clear" w:color="auto" w:fill="auto"/>
            <w:vAlign w:val="center"/>
            <w:hideMark/>
          </w:tcPr>
          <w:p w:rsidR="005F4A94" w:rsidRPr="005E016C" w:rsidRDefault="005F4A94" w:rsidP="00D43A85">
            <w:pPr>
              <w:rPr>
                <w:sz w:val="22"/>
              </w:rPr>
            </w:pPr>
            <w:r w:rsidRPr="005E016C">
              <w:rPr>
                <w:sz w:val="22"/>
              </w:rPr>
              <w:t>Автоматические выключатели QF</w:t>
            </w:r>
            <w:proofErr w:type="gramStart"/>
            <w:r w:rsidRPr="005E016C">
              <w:rPr>
                <w:sz w:val="22"/>
              </w:rPr>
              <w:t>12,QF</w:t>
            </w:r>
            <w:proofErr w:type="gramEnd"/>
            <w:r w:rsidRPr="005E016C">
              <w:rPr>
                <w:sz w:val="22"/>
              </w:rPr>
              <w:t>14,QF15, Номинал автом</w:t>
            </w:r>
            <w:r w:rsidRPr="005E016C">
              <w:rPr>
                <w:sz w:val="22"/>
              </w:rPr>
              <w:t>а</w:t>
            </w:r>
            <w:r w:rsidRPr="005E016C">
              <w:rPr>
                <w:sz w:val="22"/>
              </w:rPr>
              <w:t>тических выключателей не соответствует сечению провода (ПУЭ 7 , Таблицы ПУЭ №№ 1.3.4 и 1.3.5)</w:t>
            </w:r>
          </w:p>
        </w:tc>
      </w:tr>
      <w:tr w:rsidR="005F4A94" w:rsidRPr="00D548DB" w:rsidTr="00D43A85">
        <w:trPr>
          <w:trHeight w:val="443"/>
        </w:trPr>
        <w:tc>
          <w:tcPr>
            <w:tcW w:w="993" w:type="dxa"/>
            <w:shd w:val="clear" w:color="auto" w:fill="auto"/>
            <w:noWrap/>
            <w:vAlign w:val="center"/>
            <w:hideMark/>
          </w:tcPr>
          <w:p w:rsidR="005F4A94" w:rsidRPr="005E016C" w:rsidRDefault="005F4A94" w:rsidP="00D43A85">
            <w:pPr>
              <w:jc w:val="center"/>
              <w:rPr>
                <w:sz w:val="22"/>
              </w:rPr>
            </w:pPr>
            <w:r w:rsidRPr="005E016C">
              <w:rPr>
                <w:sz w:val="22"/>
              </w:rPr>
              <w:lastRenderedPageBreak/>
              <w:t>114</w:t>
            </w:r>
          </w:p>
        </w:tc>
        <w:tc>
          <w:tcPr>
            <w:tcW w:w="2693" w:type="dxa"/>
            <w:shd w:val="clear" w:color="auto" w:fill="auto"/>
            <w:vAlign w:val="center"/>
            <w:hideMark/>
          </w:tcPr>
          <w:p w:rsidR="005F4A94" w:rsidRPr="005E016C" w:rsidRDefault="005F4A94" w:rsidP="00D43A85">
            <w:pPr>
              <w:rPr>
                <w:sz w:val="22"/>
              </w:rPr>
            </w:pPr>
            <w:r w:rsidRPr="005E016C">
              <w:rPr>
                <w:sz w:val="22"/>
              </w:rPr>
              <w:t>ЩО 2.2</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проводов и перемычек не </w:t>
            </w:r>
            <w:proofErr w:type="spellStart"/>
            <w:proofErr w:type="gramStart"/>
            <w:r w:rsidRPr="005E016C">
              <w:rPr>
                <w:sz w:val="22"/>
              </w:rPr>
              <w:t>оконцованы</w:t>
            </w:r>
            <w:proofErr w:type="spellEnd"/>
            <w:r w:rsidRPr="005E016C">
              <w:rPr>
                <w:sz w:val="22"/>
              </w:rPr>
              <w:t>.(</w:t>
            </w:r>
            <w:proofErr w:type="gramEnd"/>
            <w:r w:rsidRPr="005E016C">
              <w:rPr>
                <w:sz w:val="22"/>
              </w:rPr>
              <w:t xml:space="preserve"> ПУЭ-7 п.2.1.21,   ГОСТ 10434-82 п.2.1.11)</w:t>
            </w:r>
          </w:p>
        </w:tc>
      </w:tr>
      <w:tr w:rsidR="005F4A94" w:rsidRPr="00D548DB" w:rsidTr="00D43A85">
        <w:trPr>
          <w:trHeight w:val="561"/>
        </w:trPr>
        <w:tc>
          <w:tcPr>
            <w:tcW w:w="993" w:type="dxa"/>
            <w:shd w:val="clear" w:color="auto" w:fill="auto"/>
            <w:noWrap/>
            <w:vAlign w:val="center"/>
            <w:hideMark/>
          </w:tcPr>
          <w:p w:rsidR="005F4A94" w:rsidRPr="005E016C" w:rsidRDefault="005F4A94" w:rsidP="00D43A85">
            <w:pPr>
              <w:jc w:val="center"/>
              <w:rPr>
                <w:sz w:val="22"/>
              </w:rPr>
            </w:pPr>
            <w:r w:rsidRPr="005E016C">
              <w:rPr>
                <w:sz w:val="22"/>
              </w:rPr>
              <w:t>115</w:t>
            </w:r>
          </w:p>
        </w:tc>
        <w:tc>
          <w:tcPr>
            <w:tcW w:w="2693" w:type="dxa"/>
            <w:shd w:val="clear" w:color="auto" w:fill="auto"/>
            <w:vAlign w:val="center"/>
            <w:hideMark/>
          </w:tcPr>
          <w:p w:rsidR="005F4A94" w:rsidRPr="005E016C" w:rsidRDefault="005F4A94" w:rsidP="00D43A85">
            <w:pPr>
              <w:rPr>
                <w:sz w:val="22"/>
              </w:rPr>
            </w:pPr>
            <w:r w:rsidRPr="005E016C">
              <w:rPr>
                <w:sz w:val="22"/>
              </w:rPr>
              <w:t>ЩС 6.2</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w:t>
            </w:r>
            <w:proofErr w:type="gramStart"/>
            <w:r w:rsidRPr="005E016C">
              <w:rPr>
                <w:sz w:val="22"/>
              </w:rPr>
              <w:t>проводов  не</w:t>
            </w:r>
            <w:proofErr w:type="gramEnd"/>
            <w:r w:rsidRPr="005E016C">
              <w:rPr>
                <w:sz w:val="22"/>
              </w:rPr>
              <w:t xml:space="preserve">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218"/>
        </w:trPr>
        <w:tc>
          <w:tcPr>
            <w:tcW w:w="993" w:type="dxa"/>
            <w:shd w:val="clear" w:color="auto" w:fill="auto"/>
            <w:noWrap/>
            <w:vAlign w:val="center"/>
            <w:hideMark/>
          </w:tcPr>
          <w:p w:rsidR="005F4A94" w:rsidRPr="005E016C" w:rsidRDefault="005F4A94" w:rsidP="00D43A85">
            <w:pPr>
              <w:jc w:val="center"/>
              <w:rPr>
                <w:sz w:val="22"/>
              </w:rPr>
            </w:pPr>
            <w:r w:rsidRPr="005E016C">
              <w:rPr>
                <w:sz w:val="22"/>
              </w:rPr>
              <w:t>116</w:t>
            </w:r>
          </w:p>
        </w:tc>
        <w:tc>
          <w:tcPr>
            <w:tcW w:w="2693" w:type="dxa"/>
            <w:shd w:val="clear" w:color="auto" w:fill="auto"/>
            <w:vAlign w:val="center"/>
            <w:hideMark/>
          </w:tcPr>
          <w:p w:rsidR="005F4A94" w:rsidRPr="005E016C" w:rsidRDefault="005F4A94" w:rsidP="00D43A85">
            <w:pPr>
              <w:rPr>
                <w:sz w:val="22"/>
              </w:rPr>
            </w:pPr>
            <w:r w:rsidRPr="005E016C">
              <w:rPr>
                <w:sz w:val="22"/>
              </w:rPr>
              <w:t>ЩС 6.2</w:t>
            </w:r>
          </w:p>
        </w:tc>
        <w:tc>
          <w:tcPr>
            <w:tcW w:w="6520" w:type="dxa"/>
            <w:shd w:val="clear" w:color="auto" w:fill="auto"/>
            <w:vAlign w:val="center"/>
            <w:hideMark/>
          </w:tcPr>
          <w:p w:rsidR="005F4A94" w:rsidRPr="005E016C" w:rsidRDefault="005F4A94" w:rsidP="00D43A85">
            <w:pPr>
              <w:rPr>
                <w:sz w:val="22"/>
              </w:rPr>
            </w:pPr>
            <w:r w:rsidRPr="005E016C">
              <w:rPr>
                <w:sz w:val="22"/>
              </w:rPr>
              <w:t xml:space="preserve"> Разное сечение на одном зажиме (ГОСТ Р 51686.1-2000 </w:t>
            </w:r>
            <w:proofErr w:type="gramStart"/>
            <w:r w:rsidRPr="005E016C">
              <w:rPr>
                <w:sz w:val="22"/>
              </w:rPr>
              <w:t>п.7.1 )</w:t>
            </w:r>
            <w:proofErr w:type="gramEnd"/>
          </w:p>
        </w:tc>
      </w:tr>
      <w:tr w:rsidR="005F4A94" w:rsidRPr="00D548DB" w:rsidTr="00D43A85">
        <w:trPr>
          <w:trHeight w:val="563"/>
        </w:trPr>
        <w:tc>
          <w:tcPr>
            <w:tcW w:w="993" w:type="dxa"/>
            <w:shd w:val="clear" w:color="auto" w:fill="auto"/>
            <w:noWrap/>
            <w:vAlign w:val="center"/>
            <w:hideMark/>
          </w:tcPr>
          <w:p w:rsidR="005F4A94" w:rsidRPr="005E016C" w:rsidRDefault="005F4A94" w:rsidP="00D43A85">
            <w:pPr>
              <w:jc w:val="center"/>
              <w:rPr>
                <w:sz w:val="22"/>
              </w:rPr>
            </w:pPr>
            <w:r w:rsidRPr="005E016C">
              <w:rPr>
                <w:sz w:val="22"/>
              </w:rPr>
              <w:t>117</w:t>
            </w:r>
          </w:p>
        </w:tc>
        <w:tc>
          <w:tcPr>
            <w:tcW w:w="2693" w:type="dxa"/>
            <w:shd w:val="clear" w:color="auto" w:fill="auto"/>
            <w:vAlign w:val="center"/>
            <w:hideMark/>
          </w:tcPr>
          <w:p w:rsidR="005F4A94" w:rsidRPr="005E016C" w:rsidRDefault="005F4A94" w:rsidP="00D43A85">
            <w:pPr>
              <w:rPr>
                <w:sz w:val="22"/>
              </w:rPr>
            </w:pPr>
            <w:r w:rsidRPr="005E016C">
              <w:rPr>
                <w:sz w:val="22"/>
              </w:rPr>
              <w:t>ЩС 6.2</w:t>
            </w:r>
          </w:p>
        </w:tc>
        <w:tc>
          <w:tcPr>
            <w:tcW w:w="6520" w:type="dxa"/>
            <w:shd w:val="clear" w:color="auto" w:fill="auto"/>
            <w:vAlign w:val="center"/>
            <w:hideMark/>
          </w:tcPr>
          <w:p w:rsidR="005F4A94" w:rsidRPr="005E016C" w:rsidRDefault="005F4A94" w:rsidP="00D43A85">
            <w:pPr>
              <w:rPr>
                <w:sz w:val="22"/>
              </w:rPr>
            </w:pPr>
            <w:r w:rsidRPr="005E016C">
              <w:rPr>
                <w:sz w:val="22"/>
              </w:rPr>
              <w:t xml:space="preserve"> В щите присутствуют откинутые отходящие </w:t>
            </w:r>
            <w:proofErr w:type="gramStart"/>
            <w:r w:rsidRPr="005E016C">
              <w:rPr>
                <w:sz w:val="22"/>
              </w:rPr>
              <w:t>линии .</w:t>
            </w:r>
            <w:proofErr w:type="gramEnd"/>
            <w:r w:rsidRPr="005E016C">
              <w:rPr>
                <w:sz w:val="22"/>
              </w:rPr>
              <w:t xml:space="preserve"> Не демонт</w:t>
            </w:r>
            <w:r w:rsidRPr="005E016C">
              <w:rPr>
                <w:sz w:val="22"/>
              </w:rPr>
              <w:t>и</w:t>
            </w:r>
            <w:r w:rsidRPr="005E016C">
              <w:rPr>
                <w:sz w:val="22"/>
              </w:rPr>
              <w:t>рованы</w:t>
            </w:r>
          </w:p>
        </w:tc>
      </w:tr>
      <w:tr w:rsidR="005F4A94" w:rsidRPr="00D548DB" w:rsidTr="00D43A85">
        <w:trPr>
          <w:trHeight w:val="563"/>
        </w:trPr>
        <w:tc>
          <w:tcPr>
            <w:tcW w:w="993" w:type="dxa"/>
            <w:shd w:val="clear" w:color="auto" w:fill="auto"/>
            <w:noWrap/>
            <w:vAlign w:val="center"/>
            <w:hideMark/>
          </w:tcPr>
          <w:p w:rsidR="005F4A94" w:rsidRPr="005E016C" w:rsidRDefault="005F4A94" w:rsidP="00D43A85">
            <w:pPr>
              <w:jc w:val="center"/>
              <w:rPr>
                <w:sz w:val="22"/>
              </w:rPr>
            </w:pPr>
            <w:r w:rsidRPr="005E016C">
              <w:rPr>
                <w:sz w:val="22"/>
              </w:rPr>
              <w:t>118</w:t>
            </w:r>
          </w:p>
        </w:tc>
        <w:tc>
          <w:tcPr>
            <w:tcW w:w="2693" w:type="dxa"/>
            <w:shd w:val="clear" w:color="auto" w:fill="auto"/>
            <w:vAlign w:val="center"/>
            <w:hideMark/>
          </w:tcPr>
          <w:p w:rsidR="005F4A94" w:rsidRPr="005E016C" w:rsidRDefault="005F4A94" w:rsidP="00D43A85">
            <w:pPr>
              <w:rPr>
                <w:sz w:val="22"/>
              </w:rPr>
            </w:pPr>
            <w:r w:rsidRPr="005E016C">
              <w:rPr>
                <w:sz w:val="22"/>
              </w:rPr>
              <w:t>ЩС 6.1</w:t>
            </w:r>
          </w:p>
        </w:tc>
        <w:tc>
          <w:tcPr>
            <w:tcW w:w="6520" w:type="dxa"/>
            <w:shd w:val="clear" w:color="auto" w:fill="auto"/>
            <w:vAlign w:val="center"/>
            <w:hideMark/>
          </w:tcPr>
          <w:p w:rsidR="005F4A94" w:rsidRPr="005E016C" w:rsidRDefault="005F4A94" w:rsidP="00D43A85">
            <w:pPr>
              <w:rPr>
                <w:sz w:val="22"/>
              </w:rPr>
            </w:pPr>
            <w:r w:rsidRPr="005E016C">
              <w:rPr>
                <w:sz w:val="22"/>
              </w:rPr>
              <w:t xml:space="preserve">Автоматический выключатель QF23, Жилы провода </w:t>
            </w:r>
            <w:proofErr w:type="gramStart"/>
            <w:r w:rsidRPr="005E016C">
              <w:rPr>
                <w:sz w:val="22"/>
              </w:rPr>
              <w:t>ПВС  не</w:t>
            </w:r>
            <w:proofErr w:type="gramEnd"/>
            <w:r w:rsidRPr="005E016C">
              <w:rPr>
                <w:sz w:val="22"/>
              </w:rPr>
              <w:t xml:space="preserve">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566"/>
        </w:trPr>
        <w:tc>
          <w:tcPr>
            <w:tcW w:w="993" w:type="dxa"/>
            <w:shd w:val="clear" w:color="auto" w:fill="auto"/>
            <w:noWrap/>
            <w:vAlign w:val="center"/>
            <w:hideMark/>
          </w:tcPr>
          <w:p w:rsidR="005F4A94" w:rsidRPr="005E016C" w:rsidRDefault="005F4A94" w:rsidP="00D43A85">
            <w:pPr>
              <w:jc w:val="center"/>
              <w:rPr>
                <w:sz w:val="22"/>
              </w:rPr>
            </w:pPr>
            <w:r w:rsidRPr="005E016C">
              <w:rPr>
                <w:sz w:val="22"/>
              </w:rPr>
              <w:t>120</w:t>
            </w:r>
          </w:p>
        </w:tc>
        <w:tc>
          <w:tcPr>
            <w:tcW w:w="2693" w:type="dxa"/>
            <w:shd w:val="clear" w:color="auto" w:fill="auto"/>
            <w:vAlign w:val="center"/>
            <w:hideMark/>
          </w:tcPr>
          <w:p w:rsidR="005F4A94" w:rsidRPr="005E016C" w:rsidRDefault="005F4A94" w:rsidP="00D43A85">
            <w:pPr>
              <w:rPr>
                <w:sz w:val="22"/>
              </w:rPr>
            </w:pPr>
            <w:r w:rsidRPr="005E016C">
              <w:rPr>
                <w:sz w:val="22"/>
              </w:rPr>
              <w:t>ЩС 2.2</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проводов и перемычек не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316"/>
        </w:trPr>
        <w:tc>
          <w:tcPr>
            <w:tcW w:w="993" w:type="dxa"/>
            <w:shd w:val="clear" w:color="auto" w:fill="auto"/>
            <w:noWrap/>
            <w:vAlign w:val="center"/>
            <w:hideMark/>
          </w:tcPr>
          <w:p w:rsidR="005F4A94" w:rsidRPr="005E016C" w:rsidRDefault="005F4A94" w:rsidP="00D43A85">
            <w:pPr>
              <w:jc w:val="center"/>
              <w:rPr>
                <w:sz w:val="22"/>
              </w:rPr>
            </w:pPr>
            <w:r w:rsidRPr="005E016C">
              <w:rPr>
                <w:sz w:val="22"/>
              </w:rPr>
              <w:t>121</w:t>
            </w:r>
          </w:p>
        </w:tc>
        <w:tc>
          <w:tcPr>
            <w:tcW w:w="2693" w:type="dxa"/>
            <w:shd w:val="clear" w:color="auto" w:fill="auto"/>
            <w:vAlign w:val="center"/>
            <w:hideMark/>
          </w:tcPr>
          <w:p w:rsidR="005F4A94" w:rsidRPr="005E016C" w:rsidRDefault="005F4A94" w:rsidP="00D43A85">
            <w:pPr>
              <w:rPr>
                <w:sz w:val="22"/>
              </w:rPr>
            </w:pPr>
            <w:r w:rsidRPr="005E016C">
              <w:rPr>
                <w:sz w:val="22"/>
              </w:rPr>
              <w:t>ЩК 3.2</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проводов ПВС не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759"/>
        </w:trPr>
        <w:tc>
          <w:tcPr>
            <w:tcW w:w="993" w:type="dxa"/>
            <w:shd w:val="clear" w:color="auto" w:fill="auto"/>
            <w:noWrap/>
            <w:vAlign w:val="center"/>
            <w:hideMark/>
          </w:tcPr>
          <w:p w:rsidR="005F4A94" w:rsidRPr="005E016C" w:rsidRDefault="005F4A94" w:rsidP="00D43A85">
            <w:pPr>
              <w:jc w:val="center"/>
              <w:rPr>
                <w:sz w:val="22"/>
              </w:rPr>
            </w:pPr>
            <w:r w:rsidRPr="005E016C">
              <w:rPr>
                <w:sz w:val="22"/>
              </w:rPr>
              <w:t>122</w:t>
            </w:r>
          </w:p>
        </w:tc>
        <w:tc>
          <w:tcPr>
            <w:tcW w:w="2693" w:type="dxa"/>
            <w:shd w:val="clear" w:color="auto" w:fill="auto"/>
            <w:vAlign w:val="center"/>
            <w:hideMark/>
          </w:tcPr>
          <w:p w:rsidR="005F4A94" w:rsidRPr="005E016C" w:rsidRDefault="005F4A94" w:rsidP="00D43A85">
            <w:pPr>
              <w:rPr>
                <w:sz w:val="22"/>
              </w:rPr>
            </w:pPr>
            <w:r w:rsidRPr="005E016C">
              <w:rPr>
                <w:sz w:val="22"/>
              </w:rPr>
              <w:t>ЩК 3.2</w:t>
            </w:r>
          </w:p>
        </w:tc>
        <w:tc>
          <w:tcPr>
            <w:tcW w:w="6520" w:type="dxa"/>
            <w:shd w:val="clear" w:color="auto" w:fill="auto"/>
            <w:vAlign w:val="center"/>
            <w:hideMark/>
          </w:tcPr>
          <w:p w:rsidR="005F4A94" w:rsidRPr="005E016C" w:rsidRDefault="005F4A94" w:rsidP="00D43A85">
            <w:pPr>
              <w:rPr>
                <w:sz w:val="22"/>
              </w:rPr>
            </w:pPr>
            <w:r w:rsidRPr="005E016C">
              <w:rPr>
                <w:sz w:val="22"/>
              </w:rPr>
              <w:t>В щите отсутствует вводное отключающее устройство, на QF</w:t>
            </w:r>
            <w:proofErr w:type="gramStart"/>
            <w:r w:rsidRPr="005E016C">
              <w:rPr>
                <w:sz w:val="22"/>
              </w:rPr>
              <w:t>1,QF</w:t>
            </w:r>
            <w:proofErr w:type="gramEnd"/>
            <w:r w:rsidRPr="005E016C">
              <w:rPr>
                <w:sz w:val="22"/>
              </w:rPr>
              <w:t>2,QF3. ( Стойка коммутатора Кабинет №316) Питается от отдельного вводного кабеля ВВГнг-LS 5х1,5. (ПУЭ. П.4.1.12)</w:t>
            </w:r>
          </w:p>
        </w:tc>
      </w:tr>
      <w:tr w:rsidR="005F4A94" w:rsidRPr="00D548DB" w:rsidTr="00D43A85">
        <w:trPr>
          <w:trHeight w:val="319"/>
        </w:trPr>
        <w:tc>
          <w:tcPr>
            <w:tcW w:w="993" w:type="dxa"/>
            <w:shd w:val="clear" w:color="auto" w:fill="auto"/>
            <w:noWrap/>
            <w:vAlign w:val="center"/>
            <w:hideMark/>
          </w:tcPr>
          <w:p w:rsidR="005F4A94" w:rsidRPr="005E016C" w:rsidRDefault="005F4A94" w:rsidP="00D43A85">
            <w:pPr>
              <w:jc w:val="center"/>
              <w:rPr>
                <w:sz w:val="22"/>
              </w:rPr>
            </w:pPr>
            <w:r w:rsidRPr="005E016C">
              <w:rPr>
                <w:sz w:val="22"/>
              </w:rPr>
              <w:t>123</w:t>
            </w:r>
          </w:p>
        </w:tc>
        <w:tc>
          <w:tcPr>
            <w:tcW w:w="2693" w:type="dxa"/>
            <w:shd w:val="clear" w:color="auto" w:fill="auto"/>
            <w:vAlign w:val="center"/>
            <w:hideMark/>
          </w:tcPr>
          <w:p w:rsidR="005F4A94" w:rsidRPr="005E016C" w:rsidRDefault="005F4A94" w:rsidP="00D43A85">
            <w:pPr>
              <w:rPr>
                <w:sz w:val="22"/>
              </w:rPr>
            </w:pPr>
            <w:r w:rsidRPr="005E016C">
              <w:rPr>
                <w:sz w:val="22"/>
              </w:rPr>
              <w:t>ЩО 3.2</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проводов ПВС не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383"/>
        </w:trPr>
        <w:tc>
          <w:tcPr>
            <w:tcW w:w="993" w:type="dxa"/>
            <w:shd w:val="clear" w:color="auto" w:fill="auto"/>
            <w:noWrap/>
            <w:vAlign w:val="center"/>
            <w:hideMark/>
          </w:tcPr>
          <w:p w:rsidR="005F4A94" w:rsidRPr="005E016C" w:rsidRDefault="005F4A94" w:rsidP="00D43A85">
            <w:pPr>
              <w:jc w:val="center"/>
              <w:rPr>
                <w:sz w:val="22"/>
              </w:rPr>
            </w:pPr>
            <w:r w:rsidRPr="005E016C">
              <w:rPr>
                <w:sz w:val="22"/>
              </w:rPr>
              <w:t>125</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ЩС 28 </w:t>
            </w:r>
            <w:proofErr w:type="gramStart"/>
            <w:r w:rsidRPr="005E016C">
              <w:rPr>
                <w:sz w:val="22"/>
              </w:rPr>
              <w:t>( Подвал</w:t>
            </w:r>
            <w:proofErr w:type="gramEnd"/>
            <w:r w:rsidRPr="005E016C">
              <w:rPr>
                <w:sz w:val="22"/>
              </w:rPr>
              <w:t xml:space="preserve"> )</w:t>
            </w:r>
          </w:p>
        </w:tc>
        <w:tc>
          <w:tcPr>
            <w:tcW w:w="6520" w:type="dxa"/>
            <w:shd w:val="clear" w:color="auto" w:fill="auto"/>
            <w:vAlign w:val="center"/>
            <w:hideMark/>
          </w:tcPr>
          <w:p w:rsidR="005F4A94" w:rsidRPr="005E016C" w:rsidRDefault="005F4A94" w:rsidP="00D43A85">
            <w:pPr>
              <w:rPr>
                <w:sz w:val="22"/>
              </w:rPr>
            </w:pPr>
            <w:r w:rsidRPr="005E016C">
              <w:rPr>
                <w:sz w:val="22"/>
              </w:rPr>
              <w:t xml:space="preserve"> Номинал вводного автоматического выключателя не соответств</w:t>
            </w:r>
            <w:r w:rsidRPr="005E016C">
              <w:rPr>
                <w:sz w:val="22"/>
              </w:rPr>
              <w:t>у</w:t>
            </w:r>
            <w:r w:rsidRPr="005E016C">
              <w:rPr>
                <w:sz w:val="22"/>
              </w:rPr>
              <w:t xml:space="preserve">ет сечению провода (ПУЭ </w:t>
            </w:r>
            <w:proofErr w:type="gramStart"/>
            <w:r w:rsidRPr="005E016C">
              <w:rPr>
                <w:sz w:val="22"/>
              </w:rPr>
              <w:t>7 ,</w:t>
            </w:r>
            <w:proofErr w:type="gramEnd"/>
            <w:r w:rsidRPr="005E016C">
              <w:rPr>
                <w:sz w:val="22"/>
              </w:rPr>
              <w:t xml:space="preserve"> Таблицы ПУЭ №№ 1.3.4 и 1.3.5)</w:t>
            </w:r>
          </w:p>
        </w:tc>
      </w:tr>
      <w:tr w:rsidR="005F4A94" w:rsidRPr="00D548DB" w:rsidTr="00D43A85">
        <w:trPr>
          <w:trHeight w:val="433"/>
        </w:trPr>
        <w:tc>
          <w:tcPr>
            <w:tcW w:w="993" w:type="dxa"/>
            <w:shd w:val="clear" w:color="auto" w:fill="auto"/>
            <w:noWrap/>
            <w:vAlign w:val="center"/>
            <w:hideMark/>
          </w:tcPr>
          <w:p w:rsidR="005F4A94" w:rsidRPr="005E016C" w:rsidRDefault="005F4A94" w:rsidP="00D43A85">
            <w:pPr>
              <w:jc w:val="center"/>
              <w:rPr>
                <w:sz w:val="22"/>
              </w:rPr>
            </w:pPr>
            <w:r w:rsidRPr="005E016C">
              <w:rPr>
                <w:sz w:val="22"/>
              </w:rPr>
              <w:t>126</w:t>
            </w:r>
          </w:p>
        </w:tc>
        <w:tc>
          <w:tcPr>
            <w:tcW w:w="2693" w:type="dxa"/>
            <w:shd w:val="clear" w:color="auto" w:fill="auto"/>
            <w:vAlign w:val="center"/>
            <w:hideMark/>
          </w:tcPr>
          <w:p w:rsidR="005F4A94" w:rsidRPr="005E016C" w:rsidRDefault="005F4A94" w:rsidP="00D43A85">
            <w:pPr>
              <w:rPr>
                <w:sz w:val="22"/>
              </w:rPr>
            </w:pPr>
            <w:r w:rsidRPr="005E016C">
              <w:rPr>
                <w:sz w:val="22"/>
              </w:rPr>
              <w:t>ЩС 30</w:t>
            </w:r>
          </w:p>
        </w:tc>
        <w:tc>
          <w:tcPr>
            <w:tcW w:w="6520" w:type="dxa"/>
            <w:shd w:val="clear" w:color="auto" w:fill="auto"/>
            <w:vAlign w:val="center"/>
            <w:hideMark/>
          </w:tcPr>
          <w:p w:rsidR="005F4A94" w:rsidRPr="005E016C" w:rsidRDefault="005F4A94" w:rsidP="00D43A85">
            <w:pPr>
              <w:rPr>
                <w:sz w:val="22"/>
              </w:rPr>
            </w:pPr>
            <w:r w:rsidRPr="005E016C">
              <w:rPr>
                <w:sz w:val="22"/>
              </w:rPr>
              <w:t xml:space="preserve"> Номинал вводного автоматического выключателя не соответств</w:t>
            </w:r>
            <w:r w:rsidRPr="005E016C">
              <w:rPr>
                <w:sz w:val="22"/>
              </w:rPr>
              <w:t>у</w:t>
            </w:r>
            <w:r w:rsidRPr="005E016C">
              <w:rPr>
                <w:sz w:val="22"/>
              </w:rPr>
              <w:t xml:space="preserve">ет сечению провода (ПУЭ </w:t>
            </w:r>
            <w:proofErr w:type="gramStart"/>
            <w:r w:rsidRPr="005E016C">
              <w:rPr>
                <w:sz w:val="22"/>
              </w:rPr>
              <w:t>7 ,</w:t>
            </w:r>
            <w:proofErr w:type="gramEnd"/>
            <w:r w:rsidRPr="005E016C">
              <w:rPr>
                <w:sz w:val="22"/>
              </w:rPr>
              <w:t xml:space="preserve"> Таблицы ПУЭ №№ 1.3.4 и 1.3.5)</w:t>
            </w:r>
          </w:p>
        </w:tc>
      </w:tr>
      <w:tr w:rsidR="005F4A94" w:rsidRPr="00D548DB" w:rsidTr="00D43A85">
        <w:trPr>
          <w:trHeight w:val="611"/>
        </w:trPr>
        <w:tc>
          <w:tcPr>
            <w:tcW w:w="993" w:type="dxa"/>
            <w:shd w:val="clear" w:color="auto" w:fill="auto"/>
            <w:noWrap/>
            <w:vAlign w:val="center"/>
            <w:hideMark/>
          </w:tcPr>
          <w:p w:rsidR="005F4A94" w:rsidRPr="005E016C" w:rsidRDefault="005F4A94" w:rsidP="00D43A85">
            <w:pPr>
              <w:jc w:val="center"/>
              <w:rPr>
                <w:sz w:val="22"/>
              </w:rPr>
            </w:pPr>
            <w:r w:rsidRPr="005E016C">
              <w:rPr>
                <w:sz w:val="22"/>
              </w:rPr>
              <w:t>127</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ЩП 3 </w:t>
            </w:r>
            <w:proofErr w:type="gramStart"/>
            <w:r w:rsidRPr="005E016C">
              <w:rPr>
                <w:sz w:val="22"/>
              </w:rPr>
              <w:t>( Лестница</w:t>
            </w:r>
            <w:proofErr w:type="gramEnd"/>
            <w:r w:rsidRPr="005E016C">
              <w:rPr>
                <w:sz w:val="22"/>
              </w:rPr>
              <w:t xml:space="preserve"> )</w:t>
            </w:r>
          </w:p>
        </w:tc>
        <w:tc>
          <w:tcPr>
            <w:tcW w:w="6520" w:type="dxa"/>
            <w:shd w:val="clear" w:color="auto" w:fill="auto"/>
            <w:vAlign w:val="center"/>
            <w:hideMark/>
          </w:tcPr>
          <w:p w:rsidR="005F4A94" w:rsidRPr="005E016C" w:rsidRDefault="005F4A94" w:rsidP="00D43A85">
            <w:pPr>
              <w:rPr>
                <w:sz w:val="22"/>
              </w:rPr>
            </w:pPr>
            <w:r w:rsidRPr="005E016C">
              <w:rPr>
                <w:sz w:val="22"/>
              </w:rPr>
              <w:t xml:space="preserve"> Номинал вводного автоматического выключателя не соответств</w:t>
            </w:r>
            <w:r w:rsidRPr="005E016C">
              <w:rPr>
                <w:sz w:val="22"/>
              </w:rPr>
              <w:t>у</w:t>
            </w:r>
            <w:r w:rsidRPr="005E016C">
              <w:rPr>
                <w:sz w:val="22"/>
              </w:rPr>
              <w:t xml:space="preserve">ет сечению провода (ПУЭ </w:t>
            </w:r>
            <w:proofErr w:type="gramStart"/>
            <w:r w:rsidRPr="005E016C">
              <w:rPr>
                <w:sz w:val="22"/>
              </w:rPr>
              <w:t>7 ,</w:t>
            </w:r>
            <w:proofErr w:type="gramEnd"/>
            <w:r w:rsidRPr="005E016C">
              <w:rPr>
                <w:sz w:val="22"/>
              </w:rPr>
              <w:t xml:space="preserve"> Таблицы ПУЭ №№ 1.3.4 и 1.3.5)</w:t>
            </w:r>
          </w:p>
        </w:tc>
      </w:tr>
      <w:tr w:rsidR="005F4A94" w:rsidRPr="00D548DB" w:rsidTr="00D43A85">
        <w:trPr>
          <w:trHeight w:val="493"/>
        </w:trPr>
        <w:tc>
          <w:tcPr>
            <w:tcW w:w="993" w:type="dxa"/>
            <w:shd w:val="clear" w:color="auto" w:fill="auto"/>
            <w:noWrap/>
            <w:vAlign w:val="center"/>
            <w:hideMark/>
          </w:tcPr>
          <w:p w:rsidR="005F4A94" w:rsidRPr="005E016C" w:rsidRDefault="005F4A94" w:rsidP="00D43A85">
            <w:pPr>
              <w:jc w:val="center"/>
              <w:rPr>
                <w:sz w:val="22"/>
              </w:rPr>
            </w:pPr>
            <w:r w:rsidRPr="005E016C">
              <w:rPr>
                <w:sz w:val="22"/>
              </w:rPr>
              <w:t>128</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ЩП 3 </w:t>
            </w:r>
            <w:proofErr w:type="gramStart"/>
            <w:r w:rsidRPr="005E016C">
              <w:rPr>
                <w:sz w:val="22"/>
              </w:rPr>
              <w:t>( Лестница</w:t>
            </w:r>
            <w:proofErr w:type="gramEnd"/>
            <w:r w:rsidRPr="005E016C">
              <w:rPr>
                <w:sz w:val="22"/>
              </w:rPr>
              <w:t xml:space="preserve"> )</w:t>
            </w:r>
          </w:p>
        </w:tc>
        <w:tc>
          <w:tcPr>
            <w:tcW w:w="6520" w:type="dxa"/>
            <w:shd w:val="clear" w:color="auto" w:fill="auto"/>
            <w:vAlign w:val="center"/>
            <w:hideMark/>
          </w:tcPr>
          <w:p w:rsidR="005F4A94" w:rsidRPr="005E016C" w:rsidRDefault="005F4A94" w:rsidP="00D43A85">
            <w:pPr>
              <w:rPr>
                <w:sz w:val="22"/>
              </w:rPr>
            </w:pPr>
            <w:r w:rsidRPr="005E016C">
              <w:rPr>
                <w:sz w:val="22"/>
              </w:rPr>
              <w:t>Жилы проводов Автоматических выключателей QF</w:t>
            </w:r>
            <w:proofErr w:type="gramStart"/>
            <w:r w:rsidRPr="005E016C">
              <w:rPr>
                <w:sz w:val="22"/>
              </w:rPr>
              <w:t>2,QF</w:t>
            </w:r>
            <w:proofErr w:type="gramEnd"/>
            <w:r w:rsidRPr="005E016C">
              <w:rPr>
                <w:sz w:val="22"/>
              </w:rPr>
              <w:t xml:space="preserve">3 не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826"/>
        </w:trPr>
        <w:tc>
          <w:tcPr>
            <w:tcW w:w="993" w:type="dxa"/>
            <w:shd w:val="clear" w:color="auto" w:fill="auto"/>
            <w:noWrap/>
            <w:vAlign w:val="center"/>
            <w:hideMark/>
          </w:tcPr>
          <w:p w:rsidR="005F4A94" w:rsidRPr="005E016C" w:rsidRDefault="005F4A94" w:rsidP="00D43A85">
            <w:pPr>
              <w:jc w:val="center"/>
              <w:rPr>
                <w:sz w:val="22"/>
              </w:rPr>
            </w:pPr>
            <w:r w:rsidRPr="005E016C">
              <w:rPr>
                <w:sz w:val="22"/>
              </w:rPr>
              <w:t>129</w:t>
            </w:r>
          </w:p>
        </w:tc>
        <w:tc>
          <w:tcPr>
            <w:tcW w:w="2693" w:type="dxa"/>
            <w:shd w:val="clear" w:color="auto" w:fill="auto"/>
            <w:vAlign w:val="center"/>
            <w:hideMark/>
          </w:tcPr>
          <w:p w:rsidR="005F4A94" w:rsidRPr="005E016C" w:rsidRDefault="005F4A94" w:rsidP="00D43A85">
            <w:pPr>
              <w:rPr>
                <w:sz w:val="22"/>
              </w:rPr>
            </w:pPr>
            <w:r w:rsidRPr="005E016C">
              <w:rPr>
                <w:sz w:val="22"/>
              </w:rPr>
              <w:t>ЩС 2.1</w:t>
            </w:r>
          </w:p>
        </w:tc>
        <w:tc>
          <w:tcPr>
            <w:tcW w:w="6520" w:type="dxa"/>
            <w:shd w:val="clear" w:color="auto" w:fill="auto"/>
            <w:vAlign w:val="center"/>
            <w:hideMark/>
          </w:tcPr>
          <w:p w:rsidR="005F4A94" w:rsidRPr="005E016C" w:rsidRDefault="005F4A94" w:rsidP="00D43A85">
            <w:pPr>
              <w:rPr>
                <w:sz w:val="22"/>
              </w:rPr>
            </w:pPr>
            <w:r w:rsidRPr="005E016C">
              <w:rPr>
                <w:sz w:val="22"/>
              </w:rPr>
              <w:t xml:space="preserve"> Номиналы автоматических выключателей QF</w:t>
            </w:r>
            <w:proofErr w:type="gramStart"/>
            <w:r w:rsidRPr="005E016C">
              <w:rPr>
                <w:sz w:val="22"/>
              </w:rPr>
              <w:t>10,QF</w:t>
            </w:r>
            <w:proofErr w:type="gramEnd"/>
            <w:r w:rsidRPr="005E016C">
              <w:rPr>
                <w:sz w:val="22"/>
              </w:rPr>
              <w:t>11,QF12 не соответствуют сечению проводов (ПУЭ 7 , Таблицы ПУЭ №№ 1.3.4 и 1.3.5)</w:t>
            </w:r>
          </w:p>
        </w:tc>
      </w:tr>
      <w:tr w:rsidR="005F4A94" w:rsidRPr="00D548DB" w:rsidTr="00D43A85">
        <w:trPr>
          <w:trHeight w:val="483"/>
        </w:trPr>
        <w:tc>
          <w:tcPr>
            <w:tcW w:w="993" w:type="dxa"/>
            <w:shd w:val="clear" w:color="auto" w:fill="auto"/>
            <w:noWrap/>
            <w:vAlign w:val="center"/>
            <w:hideMark/>
          </w:tcPr>
          <w:p w:rsidR="005F4A94" w:rsidRPr="005E016C" w:rsidRDefault="005F4A94" w:rsidP="00D43A85">
            <w:pPr>
              <w:jc w:val="center"/>
              <w:rPr>
                <w:sz w:val="22"/>
              </w:rPr>
            </w:pPr>
            <w:r w:rsidRPr="005E016C">
              <w:rPr>
                <w:sz w:val="22"/>
              </w:rPr>
              <w:t>130</w:t>
            </w:r>
          </w:p>
        </w:tc>
        <w:tc>
          <w:tcPr>
            <w:tcW w:w="2693" w:type="dxa"/>
            <w:shd w:val="clear" w:color="auto" w:fill="auto"/>
            <w:vAlign w:val="center"/>
            <w:hideMark/>
          </w:tcPr>
          <w:p w:rsidR="005F4A94" w:rsidRPr="005E016C" w:rsidRDefault="005F4A94" w:rsidP="00D43A85">
            <w:pPr>
              <w:rPr>
                <w:sz w:val="22"/>
              </w:rPr>
            </w:pPr>
            <w:r w:rsidRPr="005E016C">
              <w:rPr>
                <w:sz w:val="22"/>
              </w:rPr>
              <w:t>ЩС 2.1</w:t>
            </w:r>
          </w:p>
        </w:tc>
        <w:tc>
          <w:tcPr>
            <w:tcW w:w="6520" w:type="dxa"/>
            <w:shd w:val="clear" w:color="auto" w:fill="auto"/>
            <w:vAlign w:val="center"/>
            <w:hideMark/>
          </w:tcPr>
          <w:p w:rsidR="005F4A94" w:rsidRPr="005E016C" w:rsidRDefault="005F4A94" w:rsidP="00D43A85">
            <w:pPr>
              <w:rPr>
                <w:sz w:val="22"/>
              </w:rPr>
            </w:pPr>
            <w:r w:rsidRPr="005E016C">
              <w:rPr>
                <w:sz w:val="22"/>
              </w:rPr>
              <w:t>Жилы проводов ПВС QF</w:t>
            </w:r>
            <w:proofErr w:type="gramStart"/>
            <w:r w:rsidRPr="005E016C">
              <w:rPr>
                <w:sz w:val="22"/>
              </w:rPr>
              <w:t>10,QF</w:t>
            </w:r>
            <w:proofErr w:type="gramEnd"/>
            <w:r w:rsidRPr="005E016C">
              <w:rPr>
                <w:sz w:val="22"/>
              </w:rPr>
              <w:t xml:space="preserve">11,QF12 не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830"/>
        </w:trPr>
        <w:tc>
          <w:tcPr>
            <w:tcW w:w="993" w:type="dxa"/>
            <w:shd w:val="clear" w:color="auto" w:fill="auto"/>
            <w:noWrap/>
            <w:vAlign w:val="center"/>
            <w:hideMark/>
          </w:tcPr>
          <w:p w:rsidR="005F4A94" w:rsidRPr="005E016C" w:rsidRDefault="005F4A94" w:rsidP="00D43A85">
            <w:pPr>
              <w:jc w:val="center"/>
              <w:rPr>
                <w:sz w:val="22"/>
              </w:rPr>
            </w:pPr>
            <w:r w:rsidRPr="005E016C">
              <w:rPr>
                <w:sz w:val="22"/>
              </w:rPr>
              <w:t>132</w:t>
            </w:r>
          </w:p>
        </w:tc>
        <w:tc>
          <w:tcPr>
            <w:tcW w:w="2693" w:type="dxa"/>
            <w:shd w:val="clear" w:color="auto" w:fill="auto"/>
            <w:vAlign w:val="center"/>
            <w:hideMark/>
          </w:tcPr>
          <w:p w:rsidR="005F4A94" w:rsidRPr="005E016C" w:rsidRDefault="005F4A94" w:rsidP="00D43A85">
            <w:pPr>
              <w:rPr>
                <w:sz w:val="22"/>
              </w:rPr>
            </w:pPr>
            <w:r w:rsidRPr="005E016C">
              <w:rPr>
                <w:sz w:val="22"/>
              </w:rPr>
              <w:t>ЩС 5.3</w:t>
            </w:r>
          </w:p>
        </w:tc>
        <w:tc>
          <w:tcPr>
            <w:tcW w:w="6520" w:type="dxa"/>
            <w:shd w:val="clear" w:color="auto" w:fill="auto"/>
            <w:vAlign w:val="center"/>
            <w:hideMark/>
          </w:tcPr>
          <w:p w:rsidR="005F4A94" w:rsidRPr="005E016C" w:rsidRDefault="005F4A94" w:rsidP="00D43A85">
            <w:pPr>
              <w:rPr>
                <w:sz w:val="22"/>
              </w:rPr>
            </w:pPr>
            <w:r>
              <w:rPr>
                <w:sz w:val="22"/>
              </w:rPr>
              <w:t>И</w:t>
            </w:r>
            <w:r w:rsidRPr="005E016C">
              <w:rPr>
                <w:sz w:val="22"/>
              </w:rPr>
              <w:t xml:space="preserve">спользование кабеля </w:t>
            </w:r>
            <w:proofErr w:type="gramStart"/>
            <w:r w:rsidRPr="005E016C">
              <w:rPr>
                <w:sz w:val="22"/>
              </w:rPr>
              <w:t xml:space="preserve">ПУНП </w:t>
            </w:r>
            <w:r>
              <w:rPr>
                <w:sz w:val="22"/>
              </w:rPr>
              <w:t xml:space="preserve"> проведенного</w:t>
            </w:r>
            <w:proofErr w:type="gramEnd"/>
            <w:r>
              <w:rPr>
                <w:sz w:val="22"/>
              </w:rPr>
              <w:t xml:space="preserve"> от </w:t>
            </w:r>
            <w:r w:rsidRPr="005E016C">
              <w:rPr>
                <w:sz w:val="22"/>
              </w:rPr>
              <w:t xml:space="preserve"> </w:t>
            </w:r>
            <w:proofErr w:type="spellStart"/>
            <w:r>
              <w:rPr>
                <w:sz w:val="22"/>
              </w:rPr>
              <w:t>от</w:t>
            </w:r>
            <w:proofErr w:type="spellEnd"/>
            <w:r>
              <w:rPr>
                <w:sz w:val="22"/>
              </w:rPr>
              <w:t xml:space="preserve"> Автоматич</w:t>
            </w:r>
            <w:r>
              <w:rPr>
                <w:sz w:val="22"/>
              </w:rPr>
              <w:t>е</w:t>
            </w:r>
            <w:r>
              <w:rPr>
                <w:sz w:val="22"/>
              </w:rPr>
              <w:t xml:space="preserve">ского </w:t>
            </w:r>
            <w:r w:rsidRPr="005E016C">
              <w:rPr>
                <w:sz w:val="22"/>
              </w:rPr>
              <w:t xml:space="preserve"> выключ</w:t>
            </w:r>
            <w:r>
              <w:rPr>
                <w:sz w:val="22"/>
              </w:rPr>
              <w:t>ателя QF9</w:t>
            </w:r>
            <w:r w:rsidRPr="005E016C">
              <w:rPr>
                <w:sz w:val="22"/>
              </w:rPr>
              <w:t xml:space="preserve"> запрещено.</w:t>
            </w:r>
            <w:r>
              <w:rPr>
                <w:sz w:val="22"/>
              </w:rPr>
              <w:t>(</w:t>
            </w:r>
            <w:r w:rsidRPr="005E016C">
              <w:rPr>
                <w:sz w:val="22"/>
              </w:rPr>
              <w:t xml:space="preserve"> ВНИИС Госстандарта СССР от 25.05.90г. №310/10-107-1544. Ассоциация </w:t>
            </w:r>
            <w:proofErr w:type="spellStart"/>
            <w:r w:rsidRPr="005E016C">
              <w:rPr>
                <w:sz w:val="22"/>
              </w:rPr>
              <w:t>Росэлектромонтаж</w:t>
            </w:r>
            <w:proofErr w:type="spellEnd"/>
            <w:r>
              <w:rPr>
                <w:sz w:val="22"/>
              </w:rPr>
              <w:t xml:space="preserve"> </w:t>
            </w:r>
            <w:r w:rsidRPr="005E016C">
              <w:rPr>
                <w:sz w:val="22"/>
              </w:rPr>
              <w:t>Технический циркуляр №17 2007г</w:t>
            </w:r>
            <w:r>
              <w:rPr>
                <w:sz w:val="22"/>
              </w:rPr>
              <w:t>)</w:t>
            </w:r>
          </w:p>
        </w:tc>
      </w:tr>
      <w:tr w:rsidR="005F4A94" w:rsidRPr="00D548DB" w:rsidTr="00D43A85">
        <w:trPr>
          <w:trHeight w:val="696"/>
        </w:trPr>
        <w:tc>
          <w:tcPr>
            <w:tcW w:w="993" w:type="dxa"/>
            <w:shd w:val="clear" w:color="auto" w:fill="auto"/>
            <w:noWrap/>
            <w:vAlign w:val="center"/>
            <w:hideMark/>
          </w:tcPr>
          <w:p w:rsidR="005F4A94" w:rsidRPr="005E016C" w:rsidRDefault="005F4A94" w:rsidP="00D43A85">
            <w:pPr>
              <w:jc w:val="center"/>
              <w:rPr>
                <w:sz w:val="22"/>
              </w:rPr>
            </w:pPr>
            <w:r w:rsidRPr="005E016C">
              <w:rPr>
                <w:sz w:val="22"/>
              </w:rPr>
              <w:t>133</w:t>
            </w:r>
          </w:p>
        </w:tc>
        <w:tc>
          <w:tcPr>
            <w:tcW w:w="2693" w:type="dxa"/>
            <w:shd w:val="clear" w:color="auto" w:fill="auto"/>
            <w:vAlign w:val="center"/>
            <w:hideMark/>
          </w:tcPr>
          <w:p w:rsidR="005F4A94" w:rsidRPr="005E016C" w:rsidRDefault="005F4A94" w:rsidP="00D43A85">
            <w:pPr>
              <w:rPr>
                <w:sz w:val="22"/>
              </w:rPr>
            </w:pPr>
            <w:r w:rsidRPr="005E016C">
              <w:rPr>
                <w:sz w:val="22"/>
              </w:rPr>
              <w:t>ЩС 5.3</w:t>
            </w:r>
          </w:p>
        </w:tc>
        <w:tc>
          <w:tcPr>
            <w:tcW w:w="6520" w:type="dxa"/>
            <w:shd w:val="clear" w:color="auto" w:fill="auto"/>
            <w:vAlign w:val="center"/>
            <w:hideMark/>
          </w:tcPr>
          <w:p w:rsidR="005F4A94" w:rsidRPr="005E016C" w:rsidRDefault="005F4A94" w:rsidP="00D43A85">
            <w:pPr>
              <w:rPr>
                <w:sz w:val="22"/>
              </w:rPr>
            </w:pPr>
            <w:r w:rsidRPr="005E016C">
              <w:rPr>
                <w:sz w:val="22"/>
              </w:rPr>
              <w:t xml:space="preserve"> Номинал автоматических выключателей QF</w:t>
            </w:r>
            <w:proofErr w:type="gramStart"/>
            <w:r w:rsidRPr="005E016C">
              <w:rPr>
                <w:sz w:val="22"/>
              </w:rPr>
              <w:t>1,QF</w:t>
            </w:r>
            <w:proofErr w:type="gramEnd"/>
            <w:r w:rsidRPr="005E016C">
              <w:rPr>
                <w:sz w:val="22"/>
              </w:rPr>
              <w:t>2,QF3,QF9,QF14 не соответствует сечению провода ПУЭ 7 , Таблицы ПУЭ №№ 1.3.4 и 1.3.5</w:t>
            </w:r>
          </w:p>
        </w:tc>
      </w:tr>
      <w:tr w:rsidR="005F4A94" w:rsidRPr="00D548DB" w:rsidTr="00D43A85">
        <w:trPr>
          <w:trHeight w:val="395"/>
        </w:trPr>
        <w:tc>
          <w:tcPr>
            <w:tcW w:w="993" w:type="dxa"/>
            <w:shd w:val="clear" w:color="auto" w:fill="auto"/>
            <w:noWrap/>
            <w:vAlign w:val="center"/>
            <w:hideMark/>
          </w:tcPr>
          <w:p w:rsidR="005F4A94" w:rsidRPr="005E016C" w:rsidRDefault="005F4A94" w:rsidP="00D43A85">
            <w:pPr>
              <w:jc w:val="center"/>
              <w:rPr>
                <w:sz w:val="22"/>
              </w:rPr>
            </w:pPr>
            <w:r w:rsidRPr="005E016C">
              <w:rPr>
                <w:sz w:val="22"/>
              </w:rPr>
              <w:t>134</w:t>
            </w:r>
          </w:p>
        </w:tc>
        <w:tc>
          <w:tcPr>
            <w:tcW w:w="2693" w:type="dxa"/>
            <w:shd w:val="clear" w:color="auto" w:fill="auto"/>
            <w:vAlign w:val="center"/>
            <w:hideMark/>
          </w:tcPr>
          <w:p w:rsidR="005F4A94" w:rsidRPr="005E016C" w:rsidRDefault="005F4A94" w:rsidP="00D43A85">
            <w:pPr>
              <w:rPr>
                <w:sz w:val="22"/>
              </w:rPr>
            </w:pPr>
            <w:r w:rsidRPr="005E016C">
              <w:rPr>
                <w:sz w:val="22"/>
              </w:rPr>
              <w:t>ЩК 5.1</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вводного провода не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845"/>
        </w:trPr>
        <w:tc>
          <w:tcPr>
            <w:tcW w:w="993" w:type="dxa"/>
            <w:shd w:val="clear" w:color="auto" w:fill="auto"/>
            <w:noWrap/>
            <w:vAlign w:val="center"/>
            <w:hideMark/>
          </w:tcPr>
          <w:p w:rsidR="005F4A94" w:rsidRPr="005E016C" w:rsidRDefault="005F4A94" w:rsidP="00D43A85">
            <w:pPr>
              <w:jc w:val="center"/>
              <w:rPr>
                <w:sz w:val="22"/>
              </w:rPr>
            </w:pPr>
            <w:r w:rsidRPr="005E016C">
              <w:rPr>
                <w:sz w:val="22"/>
              </w:rPr>
              <w:t>135</w:t>
            </w:r>
          </w:p>
        </w:tc>
        <w:tc>
          <w:tcPr>
            <w:tcW w:w="2693" w:type="dxa"/>
            <w:shd w:val="clear" w:color="auto" w:fill="auto"/>
            <w:vAlign w:val="center"/>
            <w:hideMark/>
          </w:tcPr>
          <w:p w:rsidR="005F4A94" w:rsidRPr="005E016C" w:rsidRDefault="005F4A94" w:rsidP="00D43A85">
            <w:pPr>
              <w:rPr>
                <w:sz w:val="22"/>
              </w:rPr>
            </w:pPr>
            <w:r w:rsidRPr="005E016C">
              <w:rPr>
                <w:sz w:val="22"/>
              </w:rPr>
              <w:t>ЩК 5.1</w:t>
            </w:r>
          </w:p>
        </w:tc>
        <w:tc>
          <w:tcPr>
            <w:tcW w:w="6520" w:type="dxa"/>
            <w:shd w:val="clear" w:color="auto" w:fill="auto"/>
            <w:vAlign w:val="center"/>
            <w:hideMark/>
          </w:tcPr>
          <w:p w:rsidR="005F4A94" w:rsidRPr="005E016C" w:rsidRDefault="005F4A94" w:rsidP="00D43A85">
            <w:pPr>
              <w:rPr>
                <w:sz w:val="22"/>
              </w:rPr>
            </w:pPr>
            <w:r w:rsidRPr="005E016C">
              <w:rPr>
                <w:sz w:val="22"/>
              </w:rPr>
              <w:t xml:space="preserve">Доставить на </w:t>
            </w:r>
            <w:proofErr w:type="spellStart"/>
            <w:r w:rsidRPr="005E016C">
              <w:rPr>
                <w:sz w:val="22"/>
              </w:rPr>
              <w:t>Динрейку</w:t>
            </w:r>
            <w:proofErr w:type="spellEnd"/>
            <w:r w:rsidRPr="005E016C">
              <w:rPr>
                <w:sz w:val="22"/>
              </w:rPr>
              <w:t xml:space="preserve"> </w:t>
            </w:r>
            <w:proofErr w:type="spellStart"/>
            <w:r w:rsidRPr="005E016C">
              <w:rPr>
                <w:sz w:val="22"/>
              </w:rPr>
              <w:t>клемник</w:t>
            </w:r>
            <w:proofErr w:type="spellEnd"/>
            <w:r w:rsidRPr="005E016C">
              <w:rPr>
                <w:sz w:val="22"/>
              </w:rPr>
              <w:t xml:space="preserve"> для шины PEN большего ди</w:t>
            </w:r>
            <w:r w:rsidRPr="005E016C">
              <w:rPr>
                <w:sz w:val="22"/>
              </w:rPr>
              <w:t>а</w:t>
            </w:r>
            <w:r w:rsidRPr="005E016C">
              <w:rPr>
                <w:sz w:val="22"/>
              </w:rPr>
              <w:t>метра. Существующее сечение провода не позволяет сделать ко</w:t>
            </w:r>
            <w:r w:rsidRPr="005E016C">
              <w:rPr>
                <w:sz w:val="22"/>
              </w:rPr>
              <w:t>р</w:t>
            </w:r>
            <w:r w:rsidRPr="005E016C">
              <w:rPr>
                <w:sz w:val="22"/>
              </w:rPr>
              <w:t>ректный монтаж.</w:t>
            </w:r>
          </w:p>
        </w:tc>
      </w:tr>
      <w:tr w:rsidR="005F4A94" w:rsidRPr="00D548DB" w:rsidTr="00D43A85">
        <w:trPr>
          <w:trHeight w:val="417"/>
        </w:trPr>
        <w:tc>
          <w:tcPr>
            <w:tcW w:w="993" w:type="dxa"/>
            <w:shd w:val="clear" w:color="auto" w:fill="auto"/>
            <w:noWrap/>
            <w:vAlign w:val="center"/>
            <w:hideMark/>
          </w:tcPr>
          <w:p w:rsidR="005F4A94" w:rsidRPr="005E016C" w:rsidRDefault="005F4A94" w:rsidP="00D43A85">
            <w:pPr>
              <w:jc w:val="center"/>
              <w:rPr>
                <w:sz w:val="22"/>
              </w:rPr>
            </w:pPr>
            <w:r w:rsidRPr="005E016C">
              <w:rPr>
                <w:sz w:val="22"/>
              </w:rPr>
              <w:t>136</w:t>
            </w:r>
          </w:p>
        </w:tc>
        <w:tc>
          <w:tcPr>
            <w:tcW w:w="2693" w:type="dxa"/>
            <w:shd w:val="clear" w:color="auto" w:fill="auto"/>
            <w:vAlign w:val="center"/>
            <w:hideMark/>
          </w:tcPr>
          <w:p w:rsidR="005F4A94" w:rsidRPr="005E016C" w:rsidRDefault="005F4A94" w:rsidP="00D43A85">
            <w:pPr>
              <w:rPr>
                <w:sz w:val="22"/>
              </w:rPr>
            </w:pPr>
            <w:r w:rsidRPr="005E016C">
              <w:rPr>
                <w:sz w:val="22"/>
              </w:rPr>
              <w:t>ЩС 5.2</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вводного провода не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685"/>
        </w:trPr>
        <w:tc>
          <w:tcPr>
            <w:tcW w:w="993" w:type="dxa"/>
            <w:shd w:val="clear" w:color="auto" w:fill="auto"/>
            <w:noWrap/>
            <w:vAlign w:val="center"/>
            <w:hideMark/>
          </w:tcPr>
          <w:p w:rsidR="005F4A94" w:rsidRPr="005E016C" w:rsidRDefault="005F4A94" w:rsidP="00D43A85">
            <w:pPr>
              <w:jc w:val="center"/>
              <w:rPr>
                <w:sz w:val="22"/>
              </w:rPr>
            </w:pPr>
            <w:r w:rsidRPr="005E016C">
              <w:rPr>
                <w:sz w:val="22"/>
              </w:rPr>
              <w:t>137</w:t>
            </w:r>
          </w:p>
        </w:tc>
        <w:tc>
          <w:tcPr>
            <w:tcW w:w="2693" w:type="dxa"/>
            <w:shd w:val="clear" w:color="auto" w:fill="auto"/>
            <w:vAlign w:val="center"/>
            <w:hideMark/>
          </w:tcPr>
          <w:p w:rsidR="005F4A94" w:rsidRPr="005E016C" w:rsidRDefault="005F4A94" w:rsidP="00D43A85">
            <w:pPr>
              <w:rPr>
                <w:sz w:val="22"/>
              </w:rPr>
            </w:pPr>
            <w:r w:rsidRPr="005E016C">
              <w:rPr>
                <w:sz w:val="22"/>
              </w:rPr>
              <w:t>ЩС 5.2</w:t>
            </w:r>
          </w:p>
        </w:tc>
        <w:tc>
          <w:tcPr>
            <w:tcW w:w="6520" w:type="dxa"/>
            <w:shd w:val="clear" w:color="auto" w:fill="auto"/>
            <w:vAlign w:val="center"/>
            <w:hideMark/>
          </w:tcPr>
          <w:p w:rsidR="005F4A94" w:rsidRPr="005E016C" w:rsidRDefault="005F4A94" w:rsidP="00D43A85">
            <w:pPr>
              <w:rPr>
                <w:sz w:val="22"/>
              </w:rPr>
            </w:pPr>
            <w:r w:rsidRPr="005E016C">
              <w:rPr>
                <w:sz w:val="22"/>
              </w:rPr>
              <w:t xml:space="preserve">Доставить на </w:t>
            </w:r>
            <w:proofErr w:type="spellStart"/>
            <w:r w:rsidRPr="005E016C">
              <w:rPr>
                <w:sz w:val="22"/>
              </w:rPr>
              <w:t>Динрейку</w:t>
            </w:r>
            <w:proofErr w:type="spellEnd"/>
            <w:r w:rsidRPr="005E016C">
              <w:rPr>
                <w:sz w:val="22"/>
              </w:rPr>
              <w:t xml:space="preserve"> </w:t>
            </w:r>
            <w:proofErr w:type="spellStart"/>
            <w:r w:rsidRPr="005E016C">
              <w:rPr>
                <w:sz w:val="22"/>
              </w:rPr>
              <w:t>клемник</w:t>
            </w:r>
            <w:proofErr w:type="spellEnd"/>
            <w:r w:rsidRPr="005E016C">
              <w:rPr>
                <w:sz w:val="22"/>
              </w:rPr>
              <w:t xml:space="preserve"> для шины PEN большего ди</w:t>
            </w:r>
            <w:r w:rsidRPr="005E016C">
              <w:rPr>
                <w:sz w:val="22"/>
              </w:rPr>
              <w:t>а</w:t>
            </w:r>
            <w:r w:rsidRPr="005E016C">
              <w:rPr>
                <w:sz w:val="22"/>
              </w:rPr>
              <w:t>метра. Существующее сечение провода не позволяет сделать ко</w:t>
            </w:r>
            <w:r w:rsidRPr="005E016C">
              <w:rPr>
                <w:sz w:val="22"/>
              </w:rPr>
              <w:t>р</w:t>
            </w:r>
            <w:r w:rsidRPr="005E016C">
              <w:rPr>
                <w:sz w:val="22"/>
              </w:rPr>
              <w:t>ректный монтаж.</w:t>
            </w:r>
          </w:p>
        </w:tc>
      </w:tr>
      <w:tr w:rsidR="005F4A94" w:rsidRPr="00D548DB" w:rsidTr="00D43A85">
        <w:trPr>
          <w:trHeight w:val="553"/>
        </w:trPr>
        <w:tc>
          <w:tcPr>
            <w:tcW w:w="993" w:type="dxa"/>
            <w:shd w:val="clear" w:color="auto" w:fill="auto"/>
            <w:noWrap/>
            <w:vAlign w:val="center"/>
            <w:hideMark/>
          </w:tcPr>
          <w:p w:rsidR="005F4A94" w:rsidRPr="005E016C" w:rsidRDefault="005F4A94" w:rsidP="00D43A85">
            <w:pPr>
              <w:jc w:val="center"/>
              <w:rPr>
                <w:sz w:val="22"/>
              </w:rPr>
            </w:pPr>
            <w:r w:rsidRPr="005E016C">
              <w:rPr>
                <w:sz w:val="22"/>
              </w:rPr>
              <w:lastRenderedPageBreak/>
              <w:t>138</w:t>
            </w:r>
          </w:p>
        </w:tc>
        <w:tc>
          <w:tcPr>
            <w:tcW w:w="2693" w:type="dxa"/>
            <w:shd w:val="clear" w:color="auto" w:fill="auto"/>
            <w:vAlign w:val="center"/>
            <w:hideMark/>
          </w:tcPr>
          <w:p w:rsidR="005F4A94" w:rsidRPr="005E016C" w:rsidRDefault="005F4A94" w:rsidP="00D43A85">
            <w:pPr>
              <w:rPr>
                <w:sz w:val="22"/>
              </w:rPr>
            </w:pPr>
            <w:r w:rsidRPr="005E016C">
              <w:rPr>
                <w:sz w:val="22"/>
              </w:rPr>
              <w:t>ЩК 5.2</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проводов не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361"/>
        </w:trPr>
        <w:tc>
          <w:tcPr>
            <w:tcW w:w="993" w:type="dxa"/>
            <w:shd w:val="clear" w:color="auto" w:fill="auto"/>
            <w:noWrap/>
            <w:vAlign w:val="center"/>
            <w:hideMark/>
          </w:tcPr>
          <w:p w:rsidR="005F4A94" w:rsidRPr="005E016C" w:rsidRDefault="005F4A94" w:rsidP="00D43A85">
            <w:pPr>
              <w:jc w:val="center"/>
              <w:rPr>
                <w:sz w:val="22"/>
              </w:rPr>
            </w:pPr>
            <w:r w:rsidRPr="005E016C">
              <w:rPr>
                <w:sz w:val="22"/>
              </w:rPr>
              <w:t>139</w:t>
            </w:r>
          </w:p>
        </w:tc>
        <w:tc>
          <w:tcPr>
            <w:tcW w:w="2693" w:type="dxa"/>
            <w:shd w:val="clear" w:color="auto" w:fill="auto"/>
            <w:vAlign w:val="center"/>
            <w:hideMark/>
          </w:tcPr>
          <w:p w:rsidR="005F4A94" w:rsidRPr="005E016C" w:rsidRDefault="005F4A94" w:rsidP="00D43A85">
            <w:pPr>
              <w:rPr>
                <w:sz w:val="22"/>
              </w:rPr>
            </w:pPr>
            <w:r w:rsidRPr="005E016C">
              <w:rPr>
                <w:sz w:val="22"/>
              </w:rPr>
              <w:t>ЩК 5.2</w:t>
            </w:r>
          </w:p>
        </w:tc>
        <w:tc>
          <w:tcPr>
            <w:tcW w:w="6520" w:type="dxa"/>
            <w:shd w:val="clear" w:color="auto" w:fill="auto"/>
            <w:vAlign w:val="center"/>
            <w:hideMark/>
          </w:tcPr>
          <w:p w:rsidR="005F4A94" w:rsidRPr="005E016C" w:rsidRDefault="005F4A94" w:rsidP="00D43A85">
            <w:pPr>
              <w:rPr>
                <w:sz w:val="22"/>
              </w:rPr>
            </w:pPr>
            <w:r w:rsidRPr="005E016C">
              <w:rPr>
                <w:sz w:val="22"/>
              </w:rPr>
              <w:t xml:space="preserve"> В щите используются </w:t>
            </w:r>
            <w:proofErr w:type="spellStart"/>
            <w:r w:rsidRPr="005E016C">
              <w:rPr>
                <w:sz w:val="22"/>
              </w:rPr>
              <w:t>клеммники</w:t>
            </w:r>
            <w:proofErr w:type="spellEnd"/>
            <w:r w:rsidRPr="005E016C">
              <w:rPr>
                <w:sz w:val="22"/>
              </w:rPr>
              <w:t xml:space="preserve">. (ПУЭ п.2.1.21) </w:t>
            </w:r>
          </w:p>
        </w:tc>
      </w:tr>
      <w:tr w:rsidR="005F4A94" w:rsidRPr="00D548DB" w:rsidTr="00D43A85">
        <w:trPr>
          <w:trHeight w:val="571"/>
        </w:trPr>
        <w:tc>
          <w:tcPr>
            <w:tcW w:w="993" w:type="dxa"/>
            <w:shd w:val="clear" w:color="auto" w:fill="auto"/>
            <w:noWrap/>
            <w:vAlign w:val="center"/>
            <w:hideMark/>
          </w:tcPr>
          <w:p w:rsidR="005F4A94" w:rsidRPr="005E016C" w:rsidRDefault="005F4A94" w:rsidP="00D43A85">
            <w:pPr>
              <w:jc w:val="center"/>
              <w:rPr>
                <w:sz w:val="22"/>
              </w:rPr>
            </w:pPr>
            <w:r w:rsidRPr="005E016C">
              <w:rPr>
                <w:sz w:val="22"/>
              </w:rPr>
              <w:t>140</w:t>
            </w:r>
          </w:p>
        </w:tc>
        <w:tc>
          <w:tcPr>
            <w:tcW w:w="2693" w:type="dxa"/>
            <w:shd w:val="clear" w:color="auto" w:fill="auto"/>
            <w:vAlign w:val="center"/>
            <w:hideMark/>
          </w:tcPr>
          <w:p w:rsidR="005F4A94" w:rsidRPr="005E016C" w:rsidRDefault="005F4A94" w:rsidP="00D43A85">
            <w:pPr>
              <w:rPr>
                <w:sz w:val="22"/>
              </w:rPr>
            </w:pPr>
            <w:r w:rsidRPr="005E016C">
              <w:rPr>
                <w:sz w:val="22"/>
              </w:rPr>
              <w:t>ЩК 5.3</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вводного провода не </w:t>
            </w:r>
            <w:proofErr w:type="spellStart"/>
            <w:proofErr w:type="gramStart"/>
            <w:r w:rsidRPr="005E016C">
              <w:rPr>
                <w:sz w:val="22"/>
              </w:rPr>
              <w:t>оконцованы</w:t>
            </w:r>
            <w:proofErr w:type="spellEnd"/>
            <w:r w:rsidRPr="005E016C">
              <w:rPr>
                <w:sz w:val="22"/>
              </w:rPr>
              <w:t>.(</w:t>
            </w:r>
            <w:proofErr w:type="gramEnd"/>
            <w:r w:rsidRPr="005E016C">
              <w:rPr>
                <w:sz w:val="22"/>
              </w:rPr>
              <w:t xml:space="preserve"> ПУЭ-7 п.2.1.21,   ГОСТ 10434-82 п.2.1.11)</w:t>
            </w:r>
          </w:p>
        </w:tc>
      </w:tr>
      <w:tr w:rsidR="005F4A94" w:rsidRPr="00D548DB" w:rsidTr="00D43A85">
        <w:trPr>
          <w:trHeight w:val="545"/>
        </w:trPr>
        <w:tc>
          <w:tcPr>
            <w:tcW w:w="993" w:type="dxa"/>
            <w:shd w:val="clear" w:color="auto" w:fill="auto"/>
            <w:noWrap/>
            <w:vAlign w:val="center"/>
            <w:hideMark/>
          </w:tcPr>
          <w:p w:rsidR="005F4A94" w:rsidRPr="005E016C" w:rsidRDefault="005F4A94" w:rsidP="00D43A85">
            <w:pPr>
              <w:jc w:val="center"/>
              <w:rPr>
                <w:sz w:val="22"/>
              </w:rPr>
            </w:pPr>
            <w:r w:rsidRPr="005E016C">
              <w:rPr>
                <w:sz w:val="22"/>
              </w:rPr>
              <w:t>141</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ЩР столовая </w:t>
            </w:r>
            <w:proofErr w:type="gramStart"/>
            <w:r w:rsidRPr="005E016C">
              <w:rPr>
                <w:sz w:val="22"/>
              </w:rPr>
              <w:t>( 2</w:t>
            </w:r>
            <w:proofErr w:type="gramEnd"/>
            <w:r w:rsidRPr="005E016C">
              <w:rPr>
                <w:sz w:val="22"/>
              </w:rPr>
              <w:t xml:space="preserve"> этаж )</w:t>
            </w:r>
          </w:p>
        </w:tc>
        <w:tc>
          <w:tcPr>
            <w:tcW w:w="6520" w:type="dxa"/>
            <w:shd w:val="clear" w:color="auto" w:fill="auto"/>
            <w:vAlign w:val="center"/>
            <w:hideMark/>
          </w:tcPr>
          <w:p w:rsidR="005F4A94" w:rsidRPr="005E016C" w:rsidRDefault="005F4A94" w:rsidP="00D43A85">
            <w:pPr>
              <w:rPr>
                <w:sz w:val="22"/>
              </w:rPr>
            </w:pPr>
            <w:r w:rsidRPr="005E016C">
              <w:rPr>
                <w:sz w:val="22"/>
              </w:rPr>
              <w:t xml:space="preserve">Жилы вводного провода не </w:t>
            </w:r>
            <w:proofErr w:type="spellStart"/>
            <w:r w:rsidRPr="005E016C">
              <w:rPr>
                <w:sz w:val="22"/>
              </w:rPr>
              <w:t>оконцованы</w:t>
            </w:r>
            <w:proofErr w:type="spellEnd"/>
            <w:r w:rsidRPr="005E016C">
              <w:rPr>
                <w:sz w:val="22"/>
              </w:rPr>
              <w:t>. (ПУЭ-7 п.2.1.21,   ГОСТ 10434-82 п.2.1.11)</w:t>
            </w:r>
          </w:p>
        </w:tc>
      </w:tr>
      <w:tr w:rsidR="005F4A94" w:rsidRPr="00D548DB" w:rsidTr="00D43A85">
        <w:trPr>
          <w:trHeight w:val="576"/>
        </w:trPr>
        <w:tc>
          <w:tcPr>
            <w:tcW w:w="993" w:type="dxa"/>
            <w:shd w:val="clear" w:color="auto" w:fill="auto"/>
            <w:noWrap/>
            <w:vAlign w:val="center"/>
            <w:hideMark/>
          </w:tcPr>
          <w:p w:rsidR="005F4A94" w:rsidRPr="005E016C" w:rsidRDefault="005F4A94" w:rsidP="00D43A85">
            <w:pPr>
              <w:jc w:val="center"/>
              <w:rPr>
                <w:sz w:val="22"/>
              </w:rPr>
            </w:pPr>
            <w:r w:rsidRPr="005E016C">
              <w:rPr>
                <w:sz w:val="22"/>
              </w:rPr>
              <w:t>142</w:t>
            </w:r>
          </w:p>
        </w:tc>
        <w:tc>
          <w:tcPr>
            <w:tcW w:w="2693" w:type="dxa"/>
            <w:shd w:val="clear" w:color="auto" w:fill="auto"/>
            <w:vAlign w:val="center"/>
            <w:hideMark/>
          </w:tcPr>
          <w:p w:rsidR="005F4A94" w:rsidRPr="005E016C" w:rsidRDefault="005F4A94" w:rsidP="00D43A85">
            <w:pPr>
              <w:rPr>
                <w:sz w:val="22"/>
              </w:rPr>
            </w:pPr>
            <w:r w:rsidRPr="005E016C">
              <w:rPr>
                <w:sz w:val="22"/>
              </w:rPr>
              <w:t>ЩО 5.3</w:t>
            </w:r>
          </w:p>
        </w:tc>
        <w:tc>
          <w:tcPr>
            <w:tcW w:w="6520" w:type="dxa"/>
            <w:shd w:val="clear" w:color="auto" w:fill="auto"/>
            <w:vAlign w:val="center"/>
            <w:hideMark/>
          </w:tcPr>
          <w:p w:rsidR="005F4A94" w:rsidRPr="005E016C" w:rsidRDefault="005F4A94" w:rsidP="00D43A85">
            <w:pPr>
              <w:rPr>
                <w:sz w:val="22"/>
              </w:rPr>
            </w:pPr>
            <w:r>
              <w:rPr>
                <w:sz w:val="22"/>
              </w:rPr>
              <w:t>И</w:t>
            </w:r>
            <w:r w:rsidRPr="005E016C">
              <w:rPr>
                <w:sz w:val="22"/>
              </w:rPr>
              <w:t xml:space="preserve">спользование кабеля ПУНП </w:t>
            </w:r>
            <w:r>
              <w:rPr>
                <w:sz w:val="22"/>
              </w:rPr>
              <w:t>от Автоматического выключателя</w:t>
            </w:r>
            <w:r w:rsidRPr="005E016C">
              <w:rPr>
                <w:sz w:val="22"/>
              </w:rPr>
              <w:t xml:space="preserve"> QF7</w:t>
            </w:r>
            <w:r>
              <w:rPr>
                <w:sz w:val="22"/>
              </w:rPr>
              <w:t xml:space="preserve"> </w:t>
            </w:r>
            <w:r w:rsidRPr="005E016C">
              <w:rPr>
                <w:sz w:val="22"/>
              </w:rPr>
              <w:t xml:space="preserve">запрещено. (ВНИИС Госстандарта СССР от 25.05.90г. №310/10-107-1544. Ассоциация </w:t>
            </w:r>
            <w:proofErr w:type="spellStart"/>
            <w:r w:rsidRPr="005E016C">
              <w:rPr>
                <w:sz w:val="22"/>
              </w:rPr>
              <w:t>РосэлектромонтажТехнический</w:t>
            </w:r>
            <w:proofErr w:type="spellEnd"/>
            <w:r w:rsidRPr="005E016C">
              <w:rPr>
                <w:sz w:val="22"/>
              </w:rPr>
              <w:t xml:space="preserve"> циркуляр №17 2007г)</w:t>
            </w:r>
          </w:p>
        </w:tc>
      </w:tr>
      <w:tr w:rsidR="005F4A94" w:rsidRPr="00D548DB" w:rsidTr="00D43A85">
        <w:trPr>
          <w:trHeight w:val="1123"/>
        </w:trPr>
        <w:tc>
          <w:tcPr>
            <w:tcW w:w="993" w:type="dxa"/>
            <w:shd w:val="clear" w:color="auto" w:fill="auto"/>
            <w:noWrap/>
            <w:vAlign w:val="center"/>
            <w:hideMark/>
          </w:tcPr>
          <w:p w:rsidR="005F4A94" w:rsidRPr="005E016C" w:rsidRDefault="005F4A94" w:rsidP="00D43A85">
            <w:pPr>
              <w:jc w:val="center"/>
              <w:rPr>
                <w:sz w:val="22"/>
              </w:rPr>
            </w:pPr>
            <w:r w:rsidRPr="005E016C">
              <w:rPr>
                <w:sz w:val="22"/>
              </w:rPr>
              <w:t>143</w:t>
            </w:r>
          </w:p>
        </w:tc>
        <w:tc>
          <w:tcPr>
            <w:tcW w:w="2693" w:type="dxa"/>
            <w:shd w:val="clear" w:color="auto" w:fill="auto"/>
            <w:vAlign w:val="center"/>
            <w:hideMark/>
          </w:tcPr>
          <w:p w:rsidR="005F4A94" w:rsidRPr="005E016C" w:rsidRDefault="005F4A94" w:rsidP="00D43A85">
            <w:pPr>
              <w:rPr>
                <w:sz w:val="22"/>
              </w:rPr>
            </w:pPr>
            <w:r w:rsidRPr="005E016C">
              <w:rPr>
                <w:sz w:val="22"/>
              </w:rPr>
              <w:t xml:space="preserve">Щиты по всему зданию </w:t>
            </w:r>
          </w:p>
        </w:tc>
        <w:tc>
          <w:tcPr>
            <w:tcW w:w="6520" w:type="dxa"/>
            <w:shd w:val="clear" w:color="auto" w:fill="auto"/>
            <w:vAlign w:val="center"/>
            <w:hideMark/>
          </w:tcPr>
          <w:p w:rsidR="005F4A94" w:rsidRPr="005E016C" w:rsidRDefault="005F4A94" w:rsidP="00D43A85">
            <w:pPr>
              <w:rPr>
                <w:sz w:val="22"/>
              </w:rPr>
            </w:pPr>
            <w:r w:rsidRPr="005E016C">
              <w:rPr>
                <w:sz w:val="22"/>
              </w:rPr>
              <w:t>Отсутствует маркировка элементов электроустановок - буквенная, цифровая и цветовая маркировка токоведущих проводников, н</w:t>
            </w:r>
            <w:r w:rsidRPr="005E016C">
              <w:rPr>
                <w:sz w:val="22"/>
              </w:rPr>
              <w:t>у</w:t>
            </w:r>
            <w:r w:rsidRPr="005E016C">
              <w:rPr>
                <w:sz w:val="22"/>
              </w:rPr>
              <w:t xml:space="preserve">левых рабочих и защитных проводников выводов аппаратов в  ЩП 1 ( ЩР 5), ЩС 4.1, ЩО 14, ЩО 8.1, ЩС 8.1, ЩК 8.1, ЩО 7.1, ЩС 4.2, ЩС 3/4 ( Кабинет №407 ), ЩК 1, ЩР 1.3, ЩС 4.3, ЩС 6.3, ЩР 1, ЩК 2.2, ЩС 4 ( Помещение №428), ЩР 1(Чердак), ЩК 3.3, ЩО 3.3, ЩК 3.1, ЩС 29, ЩР 4.3, ЩО 27, ЩК 1.1, ЩР 2, ЩР 3, ЩР 2, Щит 2.3 К.Л. ( Чердак ), ЩР 4, ЩС 1.1 </w:t>
            </w:r>
            <w:proofErr w:type="spellStart"/>
            <w:r w:rsidRPr="005E016C">
              <w:rPr>
                <w:sz w:val="22"/>
              </w:rPr>
              <w:t>Копимакс</w:t>
            </w:r>
            <w:proofErr w:type="spellEnd"/>
            <w:r w:rsidRPr="005E016C">
              <w:rPr>
                <w:sz w:val="22"/>
              </w:rPr>
              <w:t xml:space="preserve">, ЩО 8.3, ЩС 8.3, ЩК 8.3, ЩО 8.2, ЩС 7.1, ЩР 7.1, ЩО 7.1, Щит АВР ( Насосная подвал ),  ЩК 8.2, ЩС 8.2, ЩР 6, ЩС 6.2, ЩС 2.3, ЩО 2.3, ЩК 2.3, ЩО 2.2, ЩС 2.2, ЩР Столовая ( 2 этаж), ЩР Кухня ( 2 Этаж ), ЩК 2.1, ЩО 5.1, ЩС 5.1, ЩО 5.2, ЩК 5.1, ЩС 5.2, ЩО 5.3, ЩС 5.3, ЩК 5.3, ЩС 6.1, ЩО 6.1, ЩО 3.1, ЩСС 3 ( Кабинет №304), ЩР 3.2 ( Кабинет №305), ЩК 3.2, ЩО 3.2, ЩС 28 ( Подвал ), ЩС 30 ( Подвал ), ЩП-8, ЩП 3, ЩР 7.3 (ЩО), ЩР 7.3 (ЩС), ЩР 7.2 ( ЩС и ЩК ), ЩР 7.2 (ЩО), ЩО 2.1, ЩС 2.1, ВУ 1, ВУ 2, РП1, РП 2, ЩК 5.2. </w:t>
            </w:r>
          </w:p>
          <w:p w:rsidR="005F4A94" w:rsidRPr="005E016C" w:rsidRDefault="005F4A94" w:rsidP="00D43A85">
            <w:pPr>
              <w:rPr>
                <w:sz w:val="22"/>
              </w:rPr>
            </w:pPr>
            <w:r w:rsidRPr="005E016C">
              <w:rPr>
                <w:sz w:val="22"/>
              </w:rPr>
              <w:t>(ПТЭЭП п. 2. 2. 20. ГОСТ р 51778-2001. п. 6. 2. 25.)</w:t>
            </w:r>
          </w:p>
        </w:tc>
      </w:tr>
      <w:tr w:rsidR="005F4A94" w:rsidRPr="00D548DB" w:rsidTr="00D43A85">
        <w:trPr>
          <w:trHeight w:val="1123"/>
        </w:trPr>
        <w:tc>
          <w:tcPr>
            <w:tcW w:w="993" w:type="dxa"/>
            <w:shd w:val="clear" w:color="auto" w:fill="auto"/>
            <w:noWrap/>
            <w:vAlign w:val="center"/>
            <w:hideMark/>
          </w:tcPr>
          <w:p w:rsidR="005F4A94" w:rsidRPr="005E016C" w:rsidRDefault="005F4A94" w:rsidP="00D43A85">
            <w:pPr>
              <w:jc w:val="center"/>
              <w:rPr>
                <w:sz w:val="22"/>
              </w:rPr>
            </w:pPr>
            <w:r>
              <w:rPr>
                <w:sz w:val="22"/>
              </w:rPr>
              <w:t>144</w:t>
            </w:r>
          </w:p>
        </w:tc>
        <w:tc>
          <w:tcPr>
            <w:tcW w:w="2693" w:type="dxa"/>
            <w:shd w:val="clear" w:color="auto" w:fill="auto"/>
            <w:vAlign w:val="center"/>
            <w:hideMark/>
          </w:tcPr>
          <w:p w:rsidR="005F4A94" w:rsidRPr="005E016C" w:rsidRDefault="005F4A94" w:rsidP="00D43A85">
            <w:pPr>
              <w:rPr>
                <w:sz w:val="22"/>
              </w:rPr>
            </w:pPr>
            <w:r>
              <w:rPr>
                <w:sz w:val="22"/>
              </w:rPr>
              <w:t xml:space="preserve">Технический этаж </w:t>
            </w:r>
          </w:p>
        </w:tc>
        <w:tc>
          <w:tcPr>
            <w:tcW w:w="6520" w:type="dxa"/>
            <w:shd w:val="clear" w:color="auto" w:fill="auto"/>
            <w:vAlign w:val="center"/>
            <w:hideMark/>
          </w:tcPr>
          <w:p w:rsidR="005F4A94" w:rsidRPr="005E016C" w:rsidRDefault="005F4A94" w:rsidP="00D43A85">
            <w:pPr>
              <w:rPr>
                <w:sz w:val="22"/>
              </w:rPr>
            </w:pPr>
            <w:r>
              <w:rPr>
                <w:sz w:val="22"/>
              </w:rPr>
              <w:t>Не заземлено оборудование (корпуса вентиляционного оборуд</w:t>
            </w:r>
            <w:r>
              <w:rPr>
                <w:sz w:val="22"/>
              </w:rPr>
              <w:t>о</w:t>
            </w:r>
            <w:r>
              <w:rPr>
                <w:sz w:val="22"/>
              </w:rPr>
              <w:t xml:space="preserve">вания, корпуса </w:t>
            </w:r>
            <w:proofErr w:type="gramStart"/>
            <w:r>
              <w:rPr>
                <w:sz w:val="22"/>
              </w:rPr>
              <w:t>двигателей ,трубы</w:t>
            </w:r>
            <w:proofErr w:type="gramEnd"/>
            <w:r>
              <w:rPr>
                <w:sz w:val="22"/>
              </w:rPr>
              <w:t xml:space="preserve"> электропроводки, дверцы шк</w:t>
            </w:r>
            <w:r>
              <w:rPr>
                <w:sz w:val="22"/>
              </w:rPr>
              <w:t>а</w:t>
            </w:r>
            <w:r>
              <w:rPr>
                <w:sz w:val="22"/>
              </w:rPr>
              <w:t>фов, мет. воздухопроводы и т.д.) всего 340 шт.</w:t>
            </w:r>
          </w:p>
        </w:tc>
      </w:tr>
      <w:tr w:rsidR="005F4A94" w:rsidRPr="00D548DB" w:rsidTr="00D43A85">
        <w:trPr>
          <w:trHeight w:val="1123"/>
        </w:trPr>
        <w:tc>
          <w:tcPr>
            <w:tcW w:w="993" w:type="dxa"/>
            <w:shd w:val="clear" w:color="auto" w:fill="auto"/>
            <w:noWrap/>
            <w:vAlign w:val="center"/>
            <w:hideMark/>
          </w:tcPr>
          <w:p w:rsidR="005F4A94" w:rsidRPr="005E016C" w:rsidRDefault="005F4A94" w:rsidP="00D43A85">
            <w:pPr>
              <w:jc w:val="center"/>
              <w:rPr>
                <w:sz w:val="22"/>
              </w:rPr>
            </w:pPr>
            <w:r>
              <w:rPr>
                <w:sz w:val="22"/>
              </w:rPr>
              <w:t>145</w:t>
            </w:r>
          </w:p>
        </w:tc>
        <w:tc>
          <w:tcPr>
            <w:tcW w:w="2693" w:type="dxa"/>
            <w:shd w:val="clear" w:color="auto" w:fill="auto"/>
            <w:vAlign w:val="center"/>
            <w:hideMark/>
          </w:tcPr>
          <w:p w:rsidR="005F4A94" w:rsidRDefault="005F4A94" w:rsidP="00D43A85">
            <w:pPr>
              <w:rPr>
                <w:sz w:val="22"/>
              </w:rPr>
            </w:pPr>
            <w:r>
              <w:rPr>
                <w:sz w:val="22"/>
              </w:rPr>
              <w:t>Подвальные помещения</w:t>
            </w:r>
          </w:p>
        </w:tc>
        <w:tc>
          <w:tcPr>
            <w:tcW w:w="6520" w:type="dxa"/>
            <w:shd w:val="clear" w:color="auto" w:fill="auto"/>
            <w:vAlign w:val="center"/>
            <w:hideMark/>
          </w:tcPr>
          <w:p w:rsidR="005F4A94" w:rsidRPr="005E016C" w:rsidRDefault="005F4A94" w:rsidP="00D43A85">
            <w:pPr>
              <w:rPr>
                <w:sz w:val="22"/>
              </w:rPr>
            </w:pPr>
            <w:r>
              <w:rPr>
                <w:sz w:val="22"/>
              </w:rPr>
              <w:t xml:space="preserve">Не заземлено оборудование (мет. </w:t>
            </w:r>
            <w:proofErr w:type="gramStart"/>
            <w:r>
              <w:rPr>
                <w:sz w:val="22"/>
              </w:rPr>
              <w:t>лотки ,шкаф</w:t>
            </w:r>
            <w:proofErr w:type="gramEnd"/>
            <w:r>
              <w:rPr>
                <w:sz w:val="22"/>
              </w:rPr>
              <w:t>)  вс</w:t>
            </w:r>
            <w:r>
              <w:rPr>
                <w:sz w:val="22"/>
              </w:rPr>
              <w:t>е</w:t>
            </w:r>
            <w:r>
              <w:rPr>
                <w:sz w:val="22"/>
              </w:rPr>
              <w:t>го 23 шт.</w:t>
            </w:r>
          </w:p>
        </w:tc>
      </w:tr>
      <w:tr w:rsidR="005F4A94" w:rsidRPr="00D548DB" w:rsidTr="00D43A85">
        <w:trPr>
          <w:trHeight w:val="1123"/>
        </w:trPr>
        <w:tc>
          <w:tcPr>
            <w:tcW w:w="993" w:type="dxa"/>
            <w:shd w:val="clear" w:color="auto" w:fill="auto"/>
            <w:noWrap/>
            <w:vAlign w:val="center"/>
            <w:hideMark/>
          </w:tcPr>
          <w:p w:rsidR="005F4A94" w:rsidRPr="005E016C" w:rsidRDefault="005F4A94" w:rsidP="00D43A85">
            <w:pPr>
              <w:jc w:val="center"/>
              <w:rPr>
                <w:sz w:val="22"/>
              </w:rPr>
            </w:pPr>
            <w:r>
              <w:rPr>
                <w:sz w:val="22"/>
              </w:rPr>
              <w:t>146</w:t>
            </w:r>
          </w:p>
        </w:tc>
        <w:tc>
          <w:tcPr>
            <w:tcW w:w="2693" w:type="dxa"/>
            <w:shd w:val="clear" w:color="auto" w:fill="auto"/>
            <w:vAlign w:val="center"/>
            <w:hideMark/>
          </w:tcPr>
          <w:p w:rsidR="005F4A94" w:rsidRDefault="005F4A94" w:rsidP="00D43A85">
            <w:pPr>
              <w:rPr>
                <w:sz w:val="22"/>
              </w:rPr>
            </w:pPr>
            <w:r w:rsidRPr="005E016C">
              <w:rPr>
                <w:sz w:val="22"/>
              </w:rPr>
              <w:t>Щиты по всему зданию</w:t>
            </w:r>
          </w:p>
        </w:tc>
        <w:tc>
          <w:tcPr>
            <w:tcW w:w="6520" w:type="dxa"/>
            <w:shd w:val="clear" w:color="auto" w:fill="auto"/>
            <w:vAlign w:val="center"/>
            <w:hideMark/>
          </w:tcPr>
          <w:p w:rsidR="005F4A94" w:rsidRDefault="005F4A94" w:rsidP="00D43A85">
            <w:pPr>
              <w:rPr>
                <w:sz w:val="22"/>
              </w:rPr>
            </w:pPr>
            <w:r>
              <w:rPr>
                <w:sz w:val="22"/>
              </w:rPr>
              <w:t>Не заземлены корпуса и дверцы шкафов (ЩП 3,</w:t>
            </w:r>
            <w:r>
              <w:rPr>
                <w:sz w:val="22"/>
                <w:szCs w:val="22"/>
              </w:rPr>
              <w:t xml:space="preserve"> ЩП8, ЩС30, ЩСС, ЩР</w:t>
            </w:r>
            <w:proofErr w:type="gramStart"/>
            <w:r>
              <w:rPr>
                <w:sz w:val="22"/>
                <w:szCs w:val="22"/>
              </w:rPr>
              <w:t>2,ЩО</w:t>
            </w:r>
            <w:proofErr w:type="gramEnd"/>
            <w:r>
              <w:rPr>
                <w:sz w:val="22"/>
                <w:szCs w:val="22"/>
              </w:rPr>
              <w:t xml:space="preserve">14, ЩС29, ЩР 4.3, ЩР4, ЩС 1.1.,ЩС30, ЩР 3.2, ЩР2., ЩК1.1.) </w:t>
            </w:r>
            <w:r>
              <w:rPr>
                <w:sz w:val="22"/>
              </w:rPr>
              <w:t>вс</w:t>
            </w:r>
            <w:r>
              <w:rPr>
                <w:sz w:val="22"/>
              </w:rPr>
              <w:t>е</w:t>
            </w:r>
            <w:r>
              <w:rPr>
                <w:sz w:val="22"/>
              </w:rPr>
              <w:t>го 17 шт.</w:t>
            </w:r>
          </w:p>
        </w:tc>
      </w:tr>
      <w:tr w:rsidR="005F4A94" w:rsidRPr="00D548DB" w:rsidTr="00D43A85">
        <w:trPr>
          <w:trHeight w:val="1123"/>
        </w:trPr>
        <w:tc>
          <w:tcPr>
            <w:tcW w:w="993" w:type="dxa"/>
            <w:shd w:val="clear" w:color="auto" w:fill="auto"/>
            <w:noWrap/>
            <w:vAlign w:val="center"/>
            <w:hideMark/>
          </w:tcPr>
          <w:p w:rsidR="005F4A94" w:rsidRPr="005E016C" w:rsidRDefault="005F4A94" w:rsidP="00D43A85">
            <w:pPr>
              <w:jc w:val="center"/>
              <w:rPr>
                <w:sz w:val="22"/>
              </w:rPr>
            </w:pPr>
            <w:r>
              <w:rPr>
                <w:sz w:val="22"/>
              </w:rPr>
              <w:t>147</w:t>
            </w:r>
          </w:p>
        </w:tc>
        <w:tc>
          <w:tcPr>
            <w:tcW w:w="2693" w:type="dxa"/>
            <w:shd w:val="clear" w:color="auto" w:fill="auto"/>
            <w:vAlign w:val="center"/>
            <w:hideMark/>
          </w:tcPr>
          <w:p w:rsidR="005F4A94" w:rsidRPr="005E016C" w:rsidRDefault="005F4A94" w:rsidP="00D43A85">
            <w:pPr>
              <w:rPr>
                <w:sz w:val="22"/>
              </w:rPr>
            </w:pPr>
            <w:r>
              <w:rPr>
                <w:sz w:val="22"/>
              </w:rPr>
              <w:t>Помещения пищеблока</w:t>
            </w:r>
          </w:p>
        </w:tc>
        <w:tc>
          <w:tcPr>
            <w:tcW w:w="6520" w:type="dxa"/>
            <w:shd w:val="clear" w:color="auto" w:fill="auto"/>
            <w:vAlign w:val="center"/>
            <w:hideMark/>
          </w:tcPr>
          <w:p w:rsidR="005F4A94" w:rsidRDefault="005F4A94" w:rsidP="00D43A85">
            <w:pPr>
              <w:rPr>
                <w:sz w:val="22"/>
              </w:rPr>
            </w:pPr>
            <w:r>
              <w:rPr>
                <w:sz w:val="22"/>
              </w:rPr>
              <w:t>Не заземлено оборудование (корпуса оборудования, стеллажи, оборудование и др.) вс</w:t>
            </w:r>
            <w:r>
              <w:rPr>
                <w:sz w:val="22"/>
              </w:rPr>
              <w:t>е</w:t>
            </w:r>
            <w:r>
              <w:rPr>
                <w:sz w:val="22"/>
              </w:rPr>
              <w:t>го 87 шт.</w:t>
            </w:r>
          </w:p>
        </w:tc>
      </w:tr>
      <w:tr w:rsidR="005F4A94" w:rsidRPr="00D548DB" w:rsidTr="00D43A85">
        <w:trPr>
          <w:trHeight w:val="1123"/>
        </w:trPr>
        <w:tc>
          <w:tcPr>
            <w:tcW w:w="993" w:type="dxa"/>
            <w:shd w:val="clear" w:color="auto" w:fill="auto"/>
            <w:noWrap/>
            <w:vAlign w:val="center"/>
            <w:hideMark/>
          </w:tcPr>
          <w:p w:rsidR="005F4A94" w:rsidRDefault="005F4A94" w:rsidP="00D43A85">
            <w:pPr>
              <w:jc w:val="center"/>
              <w:rPr>
                <w:sz w:val="22"/>
              </w:rPr>
            </w:pPr>
            <w:r>
              <w:rPr>
                <w:sz w:val="22"/>
              </w:rPr>
              <w:t>148</w:t>
            </w:r>
          </w:p>
        </w:tc>
        <w:tc>
          <w:tcPr>
            <w:tcW w:w="2693" w:type="dxa"/>
            <w:shd w:val="clear" w:color="auto" w:fill="auto"/>
            <w:vAlign w:val="center"/>
            <w:hideMark/>
          </w:tcPr>
          <w:p w:rsidR="005F4A94" w:rsidRDefault="005F4A94" w:rsidP="00D43A85">
            <w:pPr>
              <w:rPr>
                <w:sz w:val="22"/>
              </w:rPr>
            </w:pPr>
            <w:r w:rsidRPr="005E016C">
              <w:rPr>
                <w:sz w:val="22"/>
              </w:rPr>
              <w:t>Щиты по всему зданию</w:t>
            </w:r>
          </w:p>
        </w:tc>
        <w:tc>
          <w:tcPr>
            <w:tcW w:w="6520" w:type="dxa"/>
            <w:shd w:val="clear" w:color="auto" w:fill="auto"/>
            <w:vAlign w:val="center"/>
            <w:hideMark/>
          </w:tcPr>
          <w:p w:rsidR="005F4A94" w:rsidRDefault="005F4A94" w:rsidP="00D43A85">
            <w:pPr>
              <w:rPr>
                <w:sz w:val="22"/>
              </w:rPr>
            </w:pPr>
            <w:r>
              <w:rPr>
                <w:sz w:val="22"/>
              </w:rPr>
              <w:t>На 20 щитах не установлены запорные устройства</w:t>
            </w:r>
          </w:p>
        </w:tc>
      </w:tr>
    </w:tbl>
    <w:p w:rsidR="005F4A94" w:rsidRDefault="005F4A94" w:rsidP="005F4A94">
      <w:pPr>
        <w:autoSpaceDE w:val="0"/>
        <w:autoSpaceDN w:val="0"/>
        <w:adjustRightInd w:val="0"/>
        <w:jc w:val="both"/>
        <w:rPr>
          <w:b/>
        </w:rPr>
      </w:pPr>
      <w:r w:rsidRPr="00F93BD8">
        <w:rPr>
          <w:b/>
        </w:rPr>
        <w:lastRenderedPageBreak/>
        <w:t>Объем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383"/>
        <w:gridCol w:w="1392"/>
        <w:gridCol w:w="1247"/>
        <w:gridCol w:w="1317"/>
      </w:tblGrid>
      <w:tr w:rsidR="005F4A94" w:rsidRPr="00BC1C5E" w:rsidTr="00D43A85">
        <w:trPr>
          <w:tblHeader/>
        </w:trPr>
        <w:tc>
          <w:tcPr>
            <w:tcW w:w="517" w:type="dxa"/>
            <w:vAlign w:val="center"/>
          </w:tcPr>
          <w:p w:rsidR="005F4A94" w:rsidRPr="00BC1C5E" w:rsidRDefault="005F4A94" w:rsidP="00D43A85">
            <w:pPr>
              <w:jc w:val="center"/>
              <w:rPr>
                <w:sz w:val="22"/>
                <w:szCs w:val="22"/>
              </w:rPr>
            </w:pPr>
            <w:r w:rsidRPr="00BC1C5E">
              <w:rPr>
                <w:sz w:val="22"/>
                <w:szCs w:val="22"/>
              </w:rPr>
              <w:t>№ п/п</w:t>
            </w:r>
          </w:p>
        </w:tc>
        <w:tc>
          <w:tcPr>
            <w:tcW w:w="5968" w:type="dxa"/>
            <w:vAlign w:val="center"/>
          </w:tcPr>
          <w:p w:rsidR="005F4A94" w:rsidRPr="00BC1C5E" w:rsidRDefault="005F4A94" w:rsidP="00D43A85">
            <w:pPr>
              <w:jc w:val="center"/>
              <w:rPr>
                <w:sz w:val="22"/>
                <w:szCs w:val="22"/>
              </w:rPr>
            </w:pPr>
            <w:r w:rsidRPr="00BC1C5E">
              <w:rPr>
                <w:sz w:val="22"/>
                <w:szCs w:val="22"/>
              </w:rPr>
              <w:t xml:space="preserve">Наименование работ </w:t>
            </w:r>
          </w:p>
        </w:tc>
        <w:tc>
          <w:tcPr>
            <w:tcW w:w="1392" w:type="dxa"/>
            <w:vAlign w:val="center"/>
          </w:tcPr>
          <w:p w:rsidR="005F4A94" w:rsidRPr="00BC1C5E" w:rsidRDefault="005F4A94" w:rsidP="00D43A85">
            <w:pPr>
              <w:jc w:val="center"/>
              <w:rPr>
                <w:sz w:val="22"/>
                <w:szCs w:val="22"/>
              </w:rPr>
            </w:pPr>
            <w:r w:rsidRPr="00BC1C5E">
              <w:rPr>
                <w:sz w:val="22"/>
                <w:szCs w:val="22"/>
              </w:rPr>
              <w:t>обозначение</w:t>
            </w:r>
          </w:p>
        </w:tc>
        <w:tc>
          <w:tcPr>
            <w:tcW w:w="1255" w:type="dxa"/>
            <w:vAlign w:val="center"/>
          </w:tcPr>
          <w:p w:rsidR="005F4A94" w:rsidRPr="00BC1C5E" w:rsidRDefault="005F4A94" w:rsidP="00D43A85">
            <w:pPr>
              <w:jc w:val="center"/>
              <w:rPr>
                <w:sz w:val="22"/>
                <w:szCs w:val="22"/>
              </w:rPr>
            </w:pPr>
            <w:r w:rsidRPr="00BC1C5E">
              <w:rPr>
                <w:sz w:val="22"/>
                <w:szCs w:val="22"/>
              </w:rPr>
              <w:t>Ед</w:t>
            </w:r>
            <w:r w:rsidRPr="00BC1C5E">
              <w:rPr>
                <w:sz w:val="22"/>
                <w:szCs w:val="22"/>
              </w:rPr>
              <w:t>и</w:t>
            </w:r>
            <w:r w:rsidRPr="00BC1C5E">
              <w:rPr>
                <w:sz w:val="22"/>
                <w:szCs w:val="22"/>
              </w:rPr>
              <w:t>ница изм</w:t>
            </w:r>
            <w:r w:rsidRPr="00BC1C5E">
              <w:rPr>
                <w:sz w:val="22"/>
                <w:szCs w:val="22"/>
              </w:rPr>
              <w:t>е</w:t>
            </w:r>
            <w:r w:rsidRPr="00BC1C5E">
              <w:rPr>
                <w:sz w:val="22"/>
                <w:szCs w:val="22"/>
              </w:rPr>
              <w:t>рения</w:t>
            </w:r>
          </w:p>
        </w:tc>
        <w:tc>
          <w:tcPr>
            <w:tcW w:w="1317" w:type="dxa"/>
            <w:vAlign w:val="center"/>
          </w:tcPr>
          <w:p w:rsidR="005F4A94" w:rsidRPr="00BC1C5E" w:rsidRDefault="005F4A94" w:rsidP="00D43A85">
            <w:pPr>
              <w:jc w:val="center"/>
              <w:rPr>
                <w:sz w:val="22"/>
                <w:szCs w:val="22"/>
              </w:rPr>
            </w:pPr>
            <w:r w:rsidRPr="00BC1C5E">
              <w:rPr>
                <w:sz w:val="22"/>
                <w:szCs w:val="22"/>
              </w:rPr>
              <w:t>Колич</w:t>
            </w:r>
            <w:r w:rsidRPr="00BC1C5E">
              <w:rPr>
                <w:sz w:val="22"/>
                <w:szCs w:val="22"/>
              </w:rPr>
              <w:t>е</w:t>
            </w:r>
            <w:r w:rsidRPr="00BC1C5E">
              <w:rPr>
                <w:sz w:val="22"/>
                <w:szCs w:val="22"/>
              </w:rPr>
              <w:t xml:space="preserve">ство </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sz w:val="22"/>
                <w:szCs w:val="22"/>
              </w:rPr>
              <w:t>Провести</w:t>
            </w:r>
            <w:r w:rsidRPr="00BC1C5E">
              <w:rPr>
                <w:color w:val="000000"/>
                <w:sz w:val="22"/>
                <w:szCs w:val="22"/>
              </w:rPr>
              <w:t xml:space="preserve"> демонтаж и обратный монтаж, розетка штепсел</w:t>
            </w:r>
            <w:r w:rsidRPr="00BC1C5E">
              <w:rPr>
                <w:color w:val="000000"/>
                <w:sz w:val="22"/>
                <w:szCs w:val="22"/>
              </w:rPr>
              <w:t>ь</w:t>
            </w:r>
            <w:r w:rsidRPr="00BC1C5E">
              <w:rPr>
                <w:color w:val="000000"/>
                <w:sz w:val="22"/>
                <w:szCs w:val="22"/>
              </w:rPr>
              <w:t>ная при открытой прово</w:t>
            </w:r>
            <w:r w:rsidRPr="00BC1C5E">
              <w:rPr>
                <w:color w:val="000000"/>
                <w:sz w:val="22"/>
                <w:szCs w:val="22"/>
              </w:rPr>
              <w:t>д</w:t>
            </w:r>
            <w:r w:rsidRPr="00BC1C5E">
              <w:rPr>
                <w:color w:val="000000"/>
                <w:sz w:val="22"/>
                <w:szCs w:val="22"/>
              </w:rPr>
              <w:t>ке</w:t>
            </w:r>
          </w:p>
        </w:tc>
        <w:tc>
          <w:tcPr>
            <w:tcW w:w="1392" w:type="dxa"/>
            <w:vAlign w:val="center"/>
          </w:tcPr>
          <w:p w:rsidR="005F4A94" w:rsidRPr="00BC1C5E" w:rsidRDefault="005F4A94" w:rsidP="00D43A85">
            <w:pPr>
              <w:jc w:val="center"/>
              <w:rPr>
                <w:color w:val="000000"/>
                <w:sz w:val="22"/>
                <w:szCs w:val="22"/>
              </w:rPr>
            </w:pP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50</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Демонтаж и обратный монтаж, розетка штепсельная уто</w:t>
            </w:r>
            <w:r w:rsidRPr="00BC1C5E">
              <w:rPr>
                <w:color w:val="000000"/>
                <w:sz w:val="22"/>
                <w:szCs w:val="22"/>
              </w:rPr>
              <w:t>п</w:t>
            </w:r>
            <w:r w:rsidRPr="00BC1C5E">
              <w:rPr>
                <w:color w:val="000000"/>
                <w:sz w:val="22"/>
                <w:szCs w:val="22"/>
              </w:rPr>
              <w:t>ленного типа при скрытой проводке</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 </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200</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Демонтаж и обратный монтаж, светильников с люмине</w:t>
            </w:r>
            <w:r w:rsidRPr="00BC1C5E">
              <w:rPr>
                <w:color w:val="000000"/>
                <w:sz w:val="22"/>
                <w:szCs w:val="22"/>
              </w:rPr>
              <w:t>с</w:t>
            </w:r>
            <w:r w:rsidRPr="00BC1C5E">
              <w:rPr>
                <w:color w:val="000000"/>
                <w:sz w:val="22"/>
                <w:szCs w:val="22"/>
              </w:rPr>
              <w:t>центными лампами</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 </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6</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sz w:val="22"/>
                <w:szCs w:val="22"/>
              </w:rPr>
            </w:pPr>
            <w:r w:rsidRPr="00BC1C5E">
              <w:rPr>
                <w:sz w:val="22"/>
                <w:szCs w:val="22"/>
              </w:rPr>
              <w:t xml:space="preserve">Провести </w:t>
            </w:r>
            <w:proofErr w:type="gramStart"/>
            <w:r w:rsidRPr="00BC1C5E">
              <w:rPr>
                <w:sz w:val="22"/>
                <w:szCs w:val="22"/>
              </w:rPr>
              <w:t>Демонтаж  Автоматических</w:t>
            </w:r>
            <w:proofErr w:type="gramEnd"/>
            <w:r w:rsidRPr="00BC1C5E">
              <w:rPr>
                <w:sz w:val="22"/>
                <w:szCs w:val="22"/>
              </w:rPr>
              <w:t xml:space="preserve"> выключателей на ток до 100 А, для п</w:t>
            </w:r>
            <w:r w:rsidRPr="00BC1C5E">
              <w:rPr>
                <w:sz w:val="22"/>
                <w:szCs w:val="22"/>
              </w:rPr>
              <w:t>е</w:t>
            </w:r>
            <w:r w:rsidRPr="00BC1C5E">
              <w:rPr>
                <w:sz w:val="22"/>
                <w:szCs w:val="22"/>
              </w:rPr>
              <w:t>редачи Заказчику</w:t>
            </w:r>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proofErr w:type="spellStart"/>
            <w:r w:rsidRPr="00BC1C5E">
              <w:rPr>
                <w:sz w:val="22"/>
                <w:szCs w:val="22"/>
              </w:rPr>
              <w:t>шт</w:t>
            </w:r>
            <w:proofErr w:type="spellEnd"/>
          </w:p>
        </w:tc>
        <w:tc>
          <w:tcPr>
            <w:tcW w:w="1317" w:type="dxa"/>
            <w:vAlign w:val="center"/>
          </w:tcPr>
          <w:p w:rsidR="005F4A94" w:rsidRPr="00BC1C5E" w:rsidRDefault="005F4A94" w:rsidP="00D43A85">
            <w:pPr>
              <w:jc w:val="center"/>
              <w:rPr>
                <w:sz w:val="22"/>
                <w:szCs w:val="22"/>
              </w:rPr>
            </w:pPr>
            <w:r w:rsidRPr="00BC1C5E">
              <w:rPr>
                <w:sz w:val="22"/>
                <w:szCs w:val="22"/>
              </w:rPr>
              <w:t>136</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sz w:val="22"/>
                <w:szCs w:val="22"/>
              </w:rPr>
            </w:pPr>
            <w:r w:rsidRPr="00BC1C5E">
              <w:rPr>
                <w:sz w:val="22"/>
                <w:szCs w:val="22"/>
              </w:rPr>
              <w:t xml:space="preserve">Провести </w:t>
            </w:r>
            <w:proofErr w:type="gramStart"/>
            <w:r w:rsidRPr="00BC1C5E">
              <w:rPr>
                <w:sz w:val="22"/>
                <w:szCs w:val="22"/>
              </w:rPr>
              <w:t>Демонтаж  Автоматических</w:t>
            </w:r>
            <w:proofErr w:type="gramEnd"/>
            <w:r w:rsidRPr="00BC1C5E">
              <w:rPr>
                <w:sz w:val="22"/>
                <w:szCs w:val="22"/>
              </w:rPr>
              <w:t xml:space="preserve"> выключателей на ток до </w:t>
            </w:r>
            <w:proofErr w:type="spellStart"/>
            <w:r w:rsidRPr="00BC1C5E">
              <w:rPr>
                <w:sz w:val="22"/>
                <w:szCs w:val="22"/>
              </w:rPr>
              <w:t>до</w:t>
            </w:r>
            <w:proofErr w:type="spellEnd"/>
            <w:r w:rsidRPr="00BC1C5E">
              <w:rPr>
                <w:sz w:val="22"/>
                <w:szCs w:val="22"/>
              </w:rPr>
              <w:t xml:space="preserve"> 25 А  для передачи Заказчику</w:t>
            </w:r>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proofErr w:type="spellStart"/>
            <w:r w:rsidRPr="00BC1C5E">
              <w:rPr>
                <w:sz w:val="22"/>
                <w:szCs w:val="22"/>
              </w:rPr>
              <w:t>шт</w:t>
            </w:r>
            <w:proofErr w:type="spellEnd"/>
          </w:p>
        </w:tc>
        <w:tc>
          <w:tcPr>
            <w:tcW w:w="1317" w:type="dxa"/>
            <w:vAlign w:val="center"/>
          </w:tcPr>
          <w:p w:rsidR="005F4A94" w:rsidRPr="00BC1C5E" w:rsidRDefault="005F4A94" w:rsidP="00D43A85">
            <w:pPr>
              <w:jc w:val="center"/>
              <w:rPr>
                <w:sz w:val="22"/>
                <w:szCs w:val="22"/>
              </w:rPr>
            </w:pPr>
            <w:r w:rsidRPr="00BC1C5E">
              <w:rPr>
                <w:sz w:val="22"/>
                <w:szCs w:val="22"/>
              </w:rPr>
              <w:t>21</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911847" w:rsidRDefault="005F4A94" w:rsidP="00D43A85">
            <w:r w:rsidRPr="00911847">
              <w:t xml:space="preserve">Провести </w:t>
            </w:r>
            <w:proofErr w:type="gramStart"/>
            <w:r w:rsidRPr="00911847">
              <w:t>Демонтаж  Автоматических</w:t>
            </w:r>
            <w:proofErr w:type="gramEnd"/>
            <w:r w:rsidRPr="00911847">
              <w:t xml:space="preserve"> выключателей для замены кабеля с п</w:t>
            </w:r>
            <w:r w:rsidRPr="00911847">
              <w:t>о</w:t>
            </w:r>
            <w:r w:rsidRPr="00911847">
              <w:t>следующей их установкой на ток до 100 А</w:t>
            </w:r>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proofErr w:type="spellStart"/>
            <w:r w:rsidRPr="00BC1C5E">
              <w:rPr>
                <w:sz w:val="22"/>
                <w:szCs w:val="22"/>
              </w:rPr>
              <w:t>шт</w:t>
            </w:r>
            <w:proofErr w:type="spellEnd"/>
          </w:p>
        </w:tc>
        <w:tc>
          <w:tcPr>
            <w:tcW w:w="1317" w:type="dxa"/>
            <w:vAlign w:val="center"/>
          </w:tcPr>
          <w:p w:rsidR="005F4A94" w:rsidRPr="00BC1C5E" w:rsidRDefault="005F4A94" w:rsidP="00D43A85">
            <w:pPr>
              <w:jc w:val="center"/>
              <w:rPr>
                <w:sz w:val="22"/>
                <w:szCs w:val="22"/>
              </w:rPr>
            </w:pPr>
            <w:r w:rsidRPr="00BC1C5E">
              <w:rPr>
                <w:sz w:val="22"/>
                <w:szCs w:val="22"/>
              </w:rPr>
              <w:t>5</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sz w:val="22"/>
                <w:szCs w:val="22"/>
              </w:rPr>
              <w:t xml:space="preserve">Провести Демонтаж </w:t>
            </w:r>
            <w:r w:rsidRPr="00BC1C5E">
              <w:rPr>
                <w:color w:val="000000"/>
                <w:sz w:val="22"/>
                <w:szCs w:val="22"/>
              </w:rPr>
              <w:t>Выключатель дифференциал</w:t>
            </w:r>
            <w:r w:rsidRPr="00BC1C5E">
              <w:rPr>
                <w:color w:val="000000"/>
                <w:sz w:val="22"/>
                <w:szCs w:val="22"/>
              </w:rPr>
              <w:t>ь</w:t>
            </w:r>
            <w:r w:rsidRPr="00BC1C5E">
              <w:rPr>
                <w:color w:val="000000"/>
                <w:sz w:val="22"/>
                <w:szCs w:val="22"/>
              </w:rPr>
              <w:t>ного тока</w:t>
            </w:r>
          </w:p>
        </w:tc>
        <w:tc>
          <w:tcPr>
            <w:tcW w:w="1392" w:type="dxa"/>
            <w:vAlign w:val="center"/>
          </w:tcPr>
          <w:p w:rsidR="005F4A94" w:rsidRPr="00BC1C5E" w:rsidRDefault="005F4A94" w:rsidP="00D43A85">
            <w:pPr>
              <w:jc w:val="center"/>
              <w:rPr>
                <w:color w:val="000000"/>
                <w:sz w:val="22"/>
                <w:szCs w:val="22"/>
              </w:rPr>
            </w:pP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2</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Установить после демонтажа, Автоматический выключ</w:t>
            </w:r>
            <w:r w:rsidRPr="00BC1C5E">
              <w:rPr>
                <w:color w:val="000000"/>
                <w:sz w:val="22"/>
                <w:szCs w:val="22"/>
              </w:rPr>
              <w:t>а</w:t>
            </w:r>
            <w:r w:rsidRPr="00BC1C5E">
              <w:rPr>
                <w:color w:val="000000"/>
                <w:sz w:val="22"/>
                <w:szCs w:val="22"/>
              </w:rPr>
              <w:t>тель однополюсный, (обратный мо</w:t>
            </w:r>
            <w:r w:rsidRPr="00BC1C5E">
              <w:rPr>
                <w:color w:val="000000"/>
                <w:sz w:val="22"/>
                <w:szCs w:val="22"/>
              </w:rPr>
              <w:t>н</w:t>
            </w:r>
            <w:r w:rsidRPr="00BC1C5E">
              <w:rPr>
                <w:color w:val="000000"/>
                <w:sz w:val="22"/>
                <w:szCs w:val="22"/>
              </w:rPr>
              <w:t>таж)</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16А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9</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Установить после демонтажа, Автоматический выключ</w:t>
            </w:r>
            <w:r w:rsidRPr="00BC1C5E">
              <w:rPr>
                <w:color w:val="000000"/>
                <w:sz w:val="22"/>
                <w:szCs w:val="22"/>
              </w:rPr>
              <w:t>а</w:t>
            </w:r>
            <w:r w:rsidRPr="00BC1C5E">
              <w:rPr>
                <w:color w:val="000000"/>
                <w:sz w:val="22"/>
                <w:szCs w:val="22"/>
              </w:rPr>
              <w:t>тель однополю</w:t>
            </w:r>
            <w:r w:rsidRPr="00BC1C5E">
              <w:rPr>
                <w:color w:val="000000"/>
                <w:sz w:val="22"/>
                <w:szCs w:val="22"/>
              </w:rPr>
              <w:t>с</w:t>
            </w:r>
            <w:r w:rsidRPr="00BC1C5E">
              <w:rPr>
                <w:color w:val="000000"/>
                <w:sz w:val="22"/>
                <w:szCs w:val="22"/>
              </w:rPr>
              <w:t>ный, (обратный монтаж)</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20А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4</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Установить после демонтажа, Автоматический выключ</w:t>
            </w:r>
            <w:r w:rsidRPr="00BC1C5E">
              <w:rPr>
                <w:color w:val="000000"/>
                <w:sz w:val="22"/>
                <w:szCs w:val="22"/>
              </w:rPr>
              <w:t>а</w:t>
            </w:r>
            <w:r w:rsidRPr="00BC1C5E">
              <w:rPr>
                <w:color w:val="000000"/>
                <w:sz w:val="22"/>
                <w:szCs w:val="22"/>
              </w:rPr>
              <w:t>тель трехполюсный, (обратный монтаж)</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25А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8</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sz w:val="22"/>
                <w:szCs w:val="22"/>
              </w:rPr>
            </w:pPr>
            <w:r w:rsidRPr="00BC1C5E">
              <w:rPr>
                <w:color w:val="000000"/>
                <w:sz w:val="22"/>
                <w:szCs w:val="22"/>
              </w:rPr>
              <w:t>Установить после демонтажа, Автоматический выключ</w:t>
            </w:r>
            <w:r w:rsidRPr="00BC1C5E">
              <w:rPr>
                <w:color w:val="000000"/>
                <w:sz w:val="22"/>
                <w:szCs w:val="22"/>
              </w:rPr>
              <w:t>а</w:t>
            </w:r>
            <w:r w:rsidRPr="00BC1C5E">
              <w:rPr>
                <w:color w:val="000000"/>
                <w:sz w:val="22"/>
                <w:szCs w:val="22"/>
              </w:rPr>
              <w:t>тель трехполюсный, (обратный монтаж)</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50А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6</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sz w:val="22"/>
                <w:szCs w:val="22"/>
              </w:rPr>
            </w:pPr>
            <w:r w:rsidRPr="00BC1C5E">
              <w:rPr>
                <w:color w:val="000000"/>
                <w:sz w:val="22"/>
                <w:szCs w:val="22"/>
              </w:rPr>
              <w:t>Установить после демонтажа, Автоматический выключ</w:t>
            </w:r>
            <w:r w:rsidRPr="00BC1C5E">
              <w:rPr>
                <w:color w:val="000000"/>
                <w:sz w:val="22"/>
                <w:szCs w:val="22"/>
              </w:rPr>
              <w:t>а</w:t>
            </w:r>
            <w:r w:rsidRPr="00BC1C5E">
              <w:rPr>
                <w:color w:val="000000"/>
                <w:sz w:val="22"/>
                <w:szCs w:val="22"/>
              </w:rPr>
              <w:t>тель трехполюсный, (обратный монтаж)</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32А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2</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sz w:val="22"/>
                <w:szCs w:val="22"/>
              </w:rPr>
            </w:pPr>
            <w:r w:rsidRPr="00BC1C5E">
              <w:rPr>
                <w:color w:val="000000"/>
                <w:sz w:val="22"/>
                <w:szCs w:val="22"/>
              </w:rPr>
              <w:t>Установить после демонтажа, Автоматический выключ</w:t>
            </w:r>
            <w:r w:rsidRPr="00BC1C5E">
              <w:rPr>
                <w:color w:val="000000"/>
                <w:sz w:val="22"/>
                <w:szCs w:val="22"/>
              </w:rPr>
              <w:t>а</w:t>
            </w:r>
            <w:r w:rsidRPr="00BC1C5E">
              <w:rPr>
                <w:color w:val="000000"/>
                <w:sz w:val="22"/>
                <w:szCs w:val="22"/>
              </w:rPr>
              <w:t>тель трехполюсный, (обратный монтаж)</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63А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1</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Установить после демонтажа Выключатель дифференц</w:t>
            </w:r>
            <w:r w:rsidRPr="00BC1C5E">
              <w:rPr>
                <w:color w:val="000000"/>
                <w:sz w:val="22"/>
                <w:szCs w:val="22"/>
              </w:rPr>
              <w:t>и</w:t>
            </w:r>
            <w:r w:rsidRPr="00BC1C5E">
              <w:rPr>
                <w:color w:val="000000"/>
                <w:sz w:val="22"/>
                <w:szCs w:val="22"/>
              </w:rPr>
              <w:t xml:space="preserve">ального тока </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16A/ 0,03А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2</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Установить Автоматический выключатель однополю</w:t>
            </w:r>
            <w:r w:rsidRPr="00BC1C5E">
              <w:rPr>
                <w:color w:val="000000"/>
                <w:sz w:val="22"/>
                <w:szCs w:val="22"/>
              </w:rPr>
              <w:t>с</w:t>
            </w:r>
            <w:r w:rsidRPr="00BC1C5E">
              <w:rPr>
                <w:color w:val="000000"/>
                <w:sz w:val="22"/>
                <w:szCs w:val="22"/>
              </w:rPr>
              <w:t>ный</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10А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42</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Установить Автоматический выключатель однополю</w:t>
            </w:r>
            <w:r w:rsidRPr="00BC1C5E">
              <w:rPr>
                <w:color w:val="000000"/>
                <w:sz w:val="22"/>
                <w:szCs w:val="22"/>
              </w:rPr>
              <w:t>с</w:t>
            </w:r>
            <w:r w:rsidRPr="00BC1C5E">
              <w:rPr>
                <w:color w:val="000000"/>
                <w:sz w:val="22"/>
                <w:szCs w:val="22"/>
              </w:rPr>
              <w:t>ный</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16А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72</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Установить Автоматический выключатель однополю</w:t>
            </w:r>
            <w:r w:rsidRPr="00BC1C5E">
              <w:rPr>
                <w:color w:val="000000"/>
                <w:sz w:val="22"/>
                <w:szCs w:val="22"/>
              </w:rPr>
              <w:t>с</w:t>
            </w:r>
            <w:r w:rsidRPr="00BC1C5E">
              <w:rPr>
                <w:color w:val="000000"/>
                <w:sz w:val="22"/>
                <w:szCs w:val="22"/>
              </w:rPr>
              <w:t>ный</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25А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1</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Установить Автоматический выключатель однополю</w:t>
            </w:r>
            <w:r w:rsidRPr="00BC1C5E">
              <w:rPr>
                <w:color w:val="000000"/>
                <w:sz w:val="22"/>
                <w:szCs w:val="22"/>
              </w:rPr>
              <w:t>с</w:t>
            </w:r>
            <w:r w:rsidRPr="00BC1C5E">
              <w:rPr>
                <w:color w:val="000000"/>
                <w:sz w:val="22"/>
                <w:szCs w:val="22"/>
              </w:rPr>
              <w:t>ный</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20А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4</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Установить Автоматический выключатель трехполю</w:t>
            </w:r>
            <w:r w:rsidRPr="00BC1C5E">
              <w:rPr>
                <w:color w:val="000000"/>
                <w:sz w:val="22"/>
                <w:szCs w:val="22"/>
              </w:rPr>
              <w:t>с</w:t>
            </w:r>
            <w:r w:rsidRPr="00BC1C5E">
              <w:rPr>
                <w:color w:val="000000"/>
                <w:sz w:val="22"/>
                <w:szCs w:val="22"/>
              </w:rPr>
              <w:t>ный</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10А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1</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Установить Автоматический выключатель трехполю</w:t>
            </w:r>
            <w:r w:rsidRPr="00BC1C5E">
              <w:rPr>
                <w:color w:val="000000"/>
                <w:sz w:val="22"/>
                <w:szCs w:val="22"/>
              </w:rPr>
              <w:t>с</w:t>
            </w:r>
            <w:r w:rsidRPr="00BC1C5E">
              <w:rPr>
                <w:color w:val="000000"/>
                <w:sz w:val="22"/>
                <w:szCs w:val="22"/>
              </w:rPr>
              <w:t>ный</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16А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4</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Установить Автоматический выключатель трехполю</w:t>
            </w:r>
            <w:r w:rsidRPr="00BC1C5E">
              <w:rPr>
                <w:color w:val="000000"/>
                <w:sz w:val="22"/>
                <w:szCs w:val="22"/>
              </w:rPr>
              <w:t>с</w:t>
            </w:r>
            <w:r w:rsidRPr="00BC1C5E">
              <w:rPr>
                <w:color w:val="000000"/>
                <w:sz w:val="22"/>
                <w:szCs w:val="22"/>
              </w:rPr>
              <w:t>ный</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25А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2</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Установить Автоматический выключатель трехполю</w:t>
            </w:r>
            <w:r w:rsidRPr="00BC1C5E">
              <w:rPr>
                <w:color w:val="000000"/>
                <w:sz w:val="22"/>
                <w:szCs w:val="22"/>
              </w:rPr>
              <w:t>с</w:t>
            </w:r>
            <w:r w:rsidRPr="00BC1C5E">
              <w:rPr>
                <w:color w:val="000000"/>
                <w:sz w:val="22"/>
                <w:szCs w:val="22"/>
              </w:rPr>
              <w:t>ный</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50А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16</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Установить Автоматический выключатель трехполю</w:t>
            </w:r>
            <w:r w:rsidRPr="00BC1C5E">
              <w:rPr>
                <w:color w:val="000000"/>
                <w:sz w:val="22"/>
                <w:szCs w:val="22"/>
              </w:rPr>
              <w:t>с</w:t>
            </w:r>
            <w:r w:rsidRPr="00BC1C5E">
              <w:rPr>
                <w:color w:val="000000"/>
                <w:sz w:val="22"/>
                <w:szCs w:val="22"/>
              </w:rPr>
              <w:t>ный</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32А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6</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Установить Автоматический выключатель трехполю</w:t>
            </w:r>
            <w:r w:rsidRPr="00BC1C5E">
              <w:rPr>
                <w:color w:val="000000"/>
                <w:sz w:val="22"/>
                <w:szCs w:val="22"/>
              </w:rPr>
              <w:t>с</w:t>
            </w:r>
            <w:r w:rsidRPr="00BC1C5E">
              <w:rPr>
                <w:color w:val="000000"/>
                <w:sz w:val="22"/>
                <w:szCs w:val="22"/>
              </w:rPr>
              <w:t>ный</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40А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10</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 xml:space="preserve">Установить Автоматический выключатель </w:t>
            </w:r>
            <w:proofErr w:type="gramStart"/>
            <w:r w:rsidRPr="00BC1C5E">
              <w:rPr>
                <w:color w:val="000000"/>
                <w:sz w:val="22"/>
                <w:szCs w:val="22"/>
              </w:rPr>
              <w:t>трехполю</w:t>
            </w:r>
            <w:r w:rsidRPr="00BC1C5E">
              <w:rPr>
                <w:color w:val="000000"/>
                <w:sz w:val="22"/>
                <w:szCs w:val="22"/>
              </w:rPr>
              <w:t>с</w:t>
            </w:r>
            <w:r w:rsidRPr="00BC1C5E">
              <w:rPr>
                <w:color w:val="000000"/>
                <w:sz w:val="22"/>
                <w:szCs w:val="22"/>
              </w:rPr>
              <w:t xml:space="preserve">ный,  </w:t>
            </w:r>
            <w:proofErr w:type="gramEnd"/>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80А</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2</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proofErr w:type="gramStart"/>
            <w:r w:rsidRPr="00BC1C5E">
              <w:rPr>
                <w:sz w:val="22"/>
                <w:szCs w:val="22"/>
              </w:rPr>
              <w:t>Провести  демонтаж</w:t>
            </w:r>
            <w:proofErr w:type="gramEnd"/>
            <w:r w:rsidRPr="00BC1C5E">
              <w:rPr>
                <w:sz w:val="22"/>
                <w:szCs w:val="22"/>
              </w:rPr>
              <w:t xml:space="preserve"> шкафа</w:t>
            </w:r>
          </w:p>
        </w:tc>
        <w:tc>
          <w:tcPr>
            <w:tcW w:w="1392" w:type="dxa"/>
            <w:vAlign w:val="center"/>
          </w:tcPr>
          <w:p w:rsidR="005F4A94" w:rsidRPr="00BC1C5E" w:rsidRDefault="005F4A94" w:rsidP="00D43A85">
            <w:pPr>
              <w:jc w:val="center"/>
              <w:rPr>
                <w:color w:val="000000"/>
                <w:sz w:val="22"/>
                <w:szCs w:val="22"/>
              </w:rPr>
            </w:pP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1</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Установить Эл. щит на 12 модулей</w:t>
            </w:r>
          </w:p>
        </w:tc>
        <w:tc>
          <w:tcPr>
            <w:tcW w:w="1392" w:type="dxa"/>
            <w:vAlign w:val="center"/>
          </w:tcPr>
          <w:p w:rsidR="005F4A94" w:rsidRPr="00BC1C5E" w:rsidRDefault="005F4A94" w:rsidP="00D43A85">
            <w:pPr>
              <w:jc w:val="center"/>
              <w:rPr>
                <w:color w:val="000000"/>
                <w:sz w:val="22"/>
                <w:szCs w:val="22"/>
              </w:rPr>
            </w:pP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1</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Установить Запорные устройства для эл. щитов</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 </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20</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sz w:val="22"/>
                <w:szCs w:val="22"/>
              </w:rPr>
            </w:pPr>
            <w:r w:rsidRPr="00BC1C5E">
              <w:rPr>
                <w:sz w:val="22"/>
                <w:szCs w:val="22"/>
              </w:rPr>
              <w:t xml:space="preserve">Провести Установку </w:t>
            </w:r>
            <w:proofErr w:type="gramStart"/>
            <w:r w:rsidRPr="00BC1C5E">
              <w:rPr>
                <w:sz w:val="22"/>
                <w:szCs w:val="22"/>
              </w:rPr>
              <w:t>Трубы</w:t>
            </w:r>
            <w:proofErr w:type="gramEnd"/>
            <w:r w:rsidRPr="00BC1C5E">
              <w:rPr>
                <w:sz w:val="22"/>
                <w:szCs w:val="22"/>
              </w:rPr>
              <w:t xml:space="preserve"> гофрированные поливинилхл</w:t>
            </w:r>
            <w:r w:rsidRPr="00BC1C5E">
              <w:rPr>
                <w:sz w:val="22"/>
                <w:szCs w:val="22"/>
              </w:rPr>
              <w:t>о</w:t>
            </w:r>
            <w:r w:rsidRPr="00BC1C5E">
              <w:rPr>
                <w:sz w:val="22"/>
                <w:szCs w:val="22"/>
              </w:rPr>
              <w:t>ридные наружным диаметром 20 мм открыто по стенам и потолкам с установкой соединительных коробок испол</w:t>
            </w:r>
            <w:r w:rsidRPr="00BC1C5E">
              <w:rPr>
                <w:sz w:val="22"/>
                <w:szCs w:val="22"/>
              </w:rPr>
              <w:t>ь</w:t>
            </w:r>
            <w:r w:rsidRPr="00BC1C5E">
              <w:rPr>
                <w:sz w:val="22"/>
                <w:szCs w:val="22"/>
              </w:rPr>
              <w:t>зуя:</w:t>
            </w:r>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r w:rsidRPr="00BC1C5E">
              <w:rPr>
                <w:sz w:val="22"/>
                <w:szCs w:val="22"/>
              </w:rPr>
              <w:t>м</w:t>
            </w:r>
          </w:p>
        </w:tc>
        <w:tc>
          <w:tcPr>
            <w:tcW w:w="1317" w:type="dxa"/>
            <w:vAlign w:val="center"/>
          </w:tcPr>
          <w:p w:rsidR="005F4A94" w:rsidRPr="00BC1C5E" w:rsidRDefault="005F4A94" w:rsidP="00D43A85">
            <w:pPr>
              <w:jc w:val="center"/>
              <w:rPr>
                <w:sz w:val="22"/>
                <w:szCs w:val="22"/>
              </w:rPr>
            </w:pPr>
            <w:r w:rsidRPr="00BC1C5E">
              <w:rPr>
                <w:sz w:val="22"/>
                <w:szCs w:val="22"/>
              </w:rPr>
              <w:t>1339</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sz w:val="22"/>
                <w:szCs w:val="22"/>
              </w:rPr>
            </w:pPr>
            <w:r w:rsidRPr="00BC1C5E">
              <w:rPr>
                <w:sz w:val="22"/>
                <w:szCs w:val="22"/>
              </w:rPr>
              <w:t>1.Трубы электротехнические гофрированные наружный диаметр 20 мм</w:t>
            </w:r>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r w:rsidRPr="00BC1C5E">
              <w:rPr>
                <w:sz w:val="22"/>
                <w:szCs w:val="22"/>
              </w:rPr>
              <w:t>м</w:t>
            </w:r>
          </w:p>
        </w:tc>
        <w:tc>
          <w:tcPr>
            <w:tcW w:w="1317" w:type="dxa"/>
            <w:vAlign w:val="center"/>
          </w:tcPr>
          <w:p w:rsidR="005F4A94" w:rsidRPr="00BC1C5E" w:rsidRDefault="005F4A94" w:rsidP="00D43A85">
            <w:pPr>
              <w:jc w:val="center"/>
              <w:rPr>
                <w:sz w:val="22"/>
                <w:szCs w:val="22"/>
              </w:rPr>
            </w:pPr>
            <w:r w:rsidRPr="00BC1C5E">
              <w:rPr>
                <w:sz w:val="22"/>
                <w:szCs w:val="22"/>
              </w:rPr>
              <w:t>1339</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sz w:val="22"/>
                <w:szCs w:val="22"/>
              </w:rPr>
            </w:pPr>
            <w:r w:rsidRPr="00BC1C5E">
              <w:rPr>
                <w:sz w:val="22"/>
                <w:szCs w:val="22"/>
              </w:rPr>
              <w:t>2.Коробки для протяжки и разветвления проводов размеры 80х80х51 мм</w:t>
            </w:r>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proofErr w:type="spellStart"/>
            <w:r w:rsidRPr="00BC1C5E">
              <w:rPr>
                <w:sz w:val="22"/>
                <w:szCs w:val="22"/>
              </w:rPr>
              <w:t>шт</w:t>
            </w:r>
            <w:proofErr w:type="spellEnd"/>
          </w:p>
        </w:tc>
        <w:tc>
          <w:tcPr>
            <w:tcW w:w="1317" w:type="dxa"/>
            <w:vAlign w:val="center"/>
          </w:tcPr>
          <w:p w:rsidR="005F4A94" w:rsidRPr="00BC1C5E" w:rsidRDefault="005F4A94" w:rsidP="00D43A85">
            <w:pPr>
              <w:jc w:val="center"/>
              <w:rPr>
                <w:sz w:val="22"/>
                <w:szCs w:val="22"/>
              </w:rPr>
            </w:pPr>
            <w:r w:rsidRPr="00BC1C5E">
              <w:rPr>
                <w:sz w:val="22"/>
                <w:szCs w:val="22"/>
              </w:rPr>
              <w:t>110</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sz w:val="22"/>
                <w:szCs w:val="22"/>
              </w:rPr>
            </w:pPr>
            <w:r w:rsidRPr="00BC1C5E">
              <w:rPr>
                <w:sz w:val="22"/>
                <w:szCs w:val="22"/>
              </w:rPr>
              <w:t>3. Держатели пластиковые с защелкой для крепления труб диаметром 20 мм</w:t>
            </w:r>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proofErr w:type="spellStart"/>
            <w:r w:rsidRPr="00BC1C5E">
              <w:rPr>
                <w:sz w:val="22"/>
                <w:szCs w:val="22"/>
              </w:rPr>
              <w:t>шт</w:t>
            </w:r>
            <w:proofErr w:type="spellEnd"/>
          </w:p>
        </w:tc>
        <w:tc>
          <w:tcPr>
            <w:tcW w:w="1317" w:type="dxa"/>
            <w:vAlign w:val="center"/>
          </w:tcPr>
          <w:p w:rsidR="005F4A94" w:rsidRPr="00BC1C5E" w:rsidRDefault="005F4A94" w:rsidP="00D43A85">
            <w:pPr>
              <w:jc w:val="center"/>
              <w:rPr>
                <w:sz w:val="22"/>
                <w:szCs w:val="22"/>
              </w:rPr>
            </w:pPr>
            <w:r w:rsidRPr="00BC1C5E">
              <w:rPr>
                <w:sz w:val="22"/>
                <w:szCs w:val="22"/>
              </w:rPr>
              <w:t>1334</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sz w:val="22"/>
                <w:szCs w:val="22"/>
              </w:rPr>
            </w:pPr>
            <w:r w:rsidRPr="00BC1C5E">
              <w:rPr>
                <w:sz w:val="22"/>
                <w:szCs w:val="22"/>
              </w:rPr>
              <w:t>Провести Затягивание проводов и кабелей в проложенные трубы напряжение 660 В, марка ВВГнг(А)-LS, число жил и сеч</w:t>
            </w:r>
            <w:r w:rsidRPr="00BC1C5E">
              <w:rPr>
                <w:sz w:val="22"/>
                <w:szCs w:val="22"/>
              </w:rPr>
              <w:t>е</w:t>
            </w:r>
            <w:r w:rsidRPr="00BC1C5E">
              <w:rPr>
                <w:sz w:val="22"/>
                <w:szCs w:val="22"/>
              </w:rPr>
              <w:t>ние 3х2,5 мм2</w:t>
            </w:r>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r w:rsidRPr="00BC1C5E">
              <w:rPr>
                <w:sz w:val="22"/>
                <w:szCs w:val="22"/>
              </w:rPr>
              <w:t>м</w:t>
            </w:r>
          </w:p>
        </w:tc>
        <w:tc>
          <w:tcPr>
            <w:tcW w:w="1317" w:type="dxa"/>
            <w:vAlign w:val="center"/>
          </w:tcPr>
          <w:p w:rsidR="005F4A94" w:rsidRPr="00BC1C5E" w:rsidRDefault="005F4A94" w:rsidP="00D43A85">
            <w:pPr>
              <w:jc w:val="center"/>
              <w:rPr>
                <w:sz w:val="22"/>
                <w:szCs w:val="22"/>
              </w:rPr>
            </w:pPr>
            <w:r w:rsidRPr="00BC1C5E">
              <w:rPr>
                <w:sz w:val="22"/>
                <w:szCs w:val="22"/>
              </w:rPr>
              <w:t>1224</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sz w:val="22"/>
                <w:szCs w:val="22"/>
              </w:rPr>
            </w:pPr>
            <w:r w:rsidRPr="00BC1C5E">
              <w:rPr>
                <w:sz w:val="22"/>
                <w:szCs w:val="22"/>
              </w:rPr>
              <w:t>Провести Затягивание проводов и кабелей в проложенные трубы напряжение 660 В, марка ВВГнг(А)-LS, число жил и сеч</w:t>
            </w:r>
            <w:r w:rsidRPr="00BC1C5E">
              <w:rPr>
                <w:sz w:val="22"/>
                <w:szCs w:val="22"/>
              </w:rPr>
              <w:t>е</w:t>
            </w:r>
            <w:r w:rsidRPr="00BC1C5E">
              <w:rPr>
                <w:sz w:val="22"/>
                <w:szCs w:val="22"/>
              </w:rPr>
              <w:t>ние 3х1,5 мм2</w:t>
            </w:r>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r w:rsidRPr="00BC1C5E">
              <w:rPr>
                <w:sz w:val="22"/>
                <w:szCs w:val="22"/>
              </w:rPr>
              <w:t>м</w:t>
            </w:r>
          </w:p>
        </w:tc>
        <w:tc>
          <w:tcPr>
            <w:tcW w:w="1317" w:type="dxa"/>
            <w:vAlign w:val="center"/>
          </w:tcPr>
          <w:p w:rsidR="005F4A94" w:rsidRPr="00BC1C5E" w:rsidRDefault="005F4A94" w:rsidP="00D43A85">
            <w:pPr>
              <w:jc w:val="center"/>
              <w:rPr>
                <w:sz w:val="22"/>
                <w:szCs w:val="22"/>
              </w:rPr>
            </w:pPr>
            <w:r w:rsidRPr="00BC1C5E">
              <w:rPr>
                <w:sz w:val="22"/>
                <w:szCs w:val="22"/>
              </w:rPr>
              <w:t>100</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sz w:val="22"/>
                <w:szCs w:val="22"/>
              </w:rPr>
            </w:pPr>
            <w:r w:rsidRPr="00BC1C5E">
              <w:rPr>
                <w:sz w:val="22"/>
                <w:szCs w:val="22"/>
              </w:rPr>
              <w:t>Провести Затягивание проводов и кабелей в проложенные трубы напряжение 660 В, марка ВВГнг(А), число жил и с</w:t>
            </w:r>
            <w:r w:rsidRPr="00BC1C5E">
              <w:rPr>
                <w:sz w:val="22"/>
                <w:szCs w:val="22"/>
              </w:rPr>
              <w:t>е</w:t>
            </w:r>
            <w:r w:rsidRPr="00BC1C5E">
              <w:rPr>
                <w:sz w:val="22"/>
                <w:szCs w:val="22"/>
              </w:rPr>
              <w:t>чение, 5х4 мм2</w:t>
            </w:r>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r w:rsidRPr="00BC1C5E">
              <w:rPr>
                <w:sz w:val="22"/>
                <w:szCs w:val="22"/>
              </w:rPr>
              <w:t>м</w:t>
            </w:r>
          </w:p>
        </w:tc>
        <w:tc>
          <w:tcPr>
            <w:tcW w:w="1317" w:type="dxa"/>
            <w:vAlign w:val="center"/>
          </w:tcPr>
          <w:p w:rsidR="005F4A94" w:rsidRPr="00BC1C5E" w:rsidRDefault="005F4A94" w:rsidP="00D43A85">
            <w:pPr>
              <w:jc w:val="center"/>
              <w:rPr>
                <w:sz w:val="22"/>
                <w:szCs w:val="22"/>
              </w:rPr>
            </w:pPr>
            <w:r w:rsidRPr="00BC1C5E">
              <w:rPr>
                <w:sz w:val="22"/>
                <w:szCs w:val="22"/>
              </w:rPr>
              <w:t>15</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 xml:space="preserve">Провести заземление </w:t>
            </w:r>
            <w:proofErr w:type="gramStart"/>
            <w:r w:rsidRPr="00BC1C5E">
              <w:rPr>
                <w:color w:val="000000"/>
                <w:sz w:val="22"/>
                <w:szCs w:val="22"/>
              </w:rPr>
              <w:t>оборудования ,</w:t>
            </w:r>
            <w:proofErr w:type="gramEnd"/>
            <w:r w:rsidRPr="00BC1C5E">
              <w:rPr>
                <w:color w:val="000000"/>
                <w:sz w:val="22"/>
                <w:szCs w:val="22"/>
              </w:rPr>
              <w:t xml:space="preserve"> используя:</w:t>
            </w:r>
          </w:p>
        </w:tc>
        <w:tc>
          <w:tcPr>
            <w:tcW w:w="1392" w:type="dxa"/>
            <w:vAlign w:val="center"/>
          </w:tcPr>
          <w:p w:rsidR="005F4A94" w:rsidRPr="00BC1C5E" w:rsidRDefault="005F4A94" w:rsidP="00D43A85">
            <w:pPr>
              <w:jc w:val="center"/>
              <w:rPr>
                <w:color w:val="000000"/>
                <w:sz w:val="22"/>
                <w:szCs w:val="22"/>
              </w:rPr>
            </w:pPr>
          </w:p>
        </w:tc>
        <w:tc>
          <w:tcPr>
            <w:tcW w:w="1255" w:type="dxa"/>
            <w:vAlign w:val="center"/>
          </w:tcPr>
          <w:p w:rsidR="005F4A94" w:rsidRPr="00BC1C5E" w:rsidRDefault="005F4A94" w:rsidP="00D43A85">
            <w:pPr>
              <w:jc w:val="center"/>
              <w:rPr>
                <w:color w:val="000000"/>
                <w:sz w:val="22"/>
                <w:szCs w:val="22"/>
              </w:rPr>
            </w:pPr>
          </w:p>
        </w:tc>
        <w:tc>
          <w:tcPr>
            <w:tcW w:w="1317" w:type="dxa"/>
            <w:vAlign w:val="center"/>
          </w:tcPr>
          <w:p w:rsidR="005F4A94" w:rsidRPr="00BC1C5E" w:rsidRDefault="005F4A94" w:rsidP="00D43A85">
            <w:pPr>
              <w:jc w:val="center"/>
              <w:rPr>
                <w:color w:val="000000"/>
                <w:sz w:val="22"/>
                <w:szCs w:val="22"/>
              </w:rPr>
            </w:pP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bCs/>
                <w:color w:val="000000"/>
                <w:sz w:val="22"/>
                <w:szCs w:val="22"/>
              </w:rPr>
            </w:pPr>
            <w:r w:rsidRPr="00BC1C5E">
              <w:rPr>
                <w:bCs/>
                <w:color w:val="000000"/>
                <w:sz w:val="22"/>
                <w:szCs w:val="22"/>
              </w:rPr>
              <w:t xml:space="preserve">1.Провода силовые с медными жилами, напряжение 450 В, </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 xml:space="preserve">ПВ3, </w:t>
            </w:r>
            <w:r w:rsidRPr="00BC1C5E">
              <w:rPr>
                <w:color w:val="000000"/>
                <w:sz w:val="22"/>
                <w:szCs w:val="22"/>
              </w:rPr>
              <w:br/>
              <w:t>1х6 мм2</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м</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1500</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 xml:space="preserve">2.Провода силовые с медными жилами, напряжение 450 В, </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 xml:space="preserve">ПВ3, </w:t>
            </w:r>
            <w:r w:rsidRPr="00BC1C5E">
              <w:rPr>
                <w:color w:val="000000"/>
                <w:sz w:val="22"/>
                <w:szCs w:val="22"/>
              </w:rPr>
              <w:br/>
              <w:t>1х10 мм2</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м</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100</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bCs/>
                <w:color w:val="000000"/>
                <w:sz w:val="22"/>
                <w:szCs w:val="22"/>
              </w:rPr>
            </w:pPr>
            <w:r w:rsidRPr="00BC1C5E">
              <w:rPr>
                <w:bCs/>
                <w:color w:val="000000"/>
                <w:sz w:val="22"/>
                <w:szCs w:val="22"/>
              </w:rPr>
              <w:t>3.Короба электротехнические для прокладки проводов</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10х15</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м</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150</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bCs/>
                <w:color w:val="000000"/>
                <w:sz w:val="22"/>
                <w:szCs w:val="22"/>
              </w:rPr>
            </w:pPr>
            <w:r w:rsidRPr="00BC1C5E">
              <w:rPr>
                <w:bCs/>
                <w:color w:val="000000"/>
                <w:sz w:val="22"/>
                <w:szCs w:val="22"/>
              </w:rPr>
              <w:t>4.КУП</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 </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150</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bCs/>
                <w:color w:val="000000"/>
                <w:sz w:val="22"/>
                <w:szCs w:val="22"/>
              </w:rPr>
            </w:pPr>
            <w:r w:rsidRPr="00BC1C5E">
              <w:rPr>
                <w:bCs/>
                <w:color w:val="000000"/>
                <w:sz w:val="22"/>
                <w:szCs w:val="22"/>
              </w:rPr>
              <w:t xml:space="preserve">5.Наконечник втулочный </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d=6 мм</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200</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bCs/>
                <w:color w:val="000000"/>
                <w:sz w:val="22"/>
                <w:szCs w:val="22"/>
              </w:rPr>
            </w:pPr>
            <w:r w:rsidRPr="00BC1C5E">
              <w:rPr>
                <w:bCs/>
                <w:color w:val="000000"/>
                <w:sz w:val="22"/>
                <w:szCs w:val="22"/>
              </w:rPr>
              <w:t xml:space="preserve">6.Наконечник втулочный </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d=10 мм</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100</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bCs/>
                <w:color w:val="000000"/>
                <w:sz w:val="22"/>
                <w:szCs w:val="22"/>
              </w:rPr>
            </w:pPr>
            <w:r w:rsidRPr="00BC1C5E">
              <w:rPr>
                <w:bCs/>
                <w:color w:val="000000"/>
                <w:sz w:val="22"/>
                <w:szCs w:val="22"/>
              </w:rPr>
              <w:t>7.Наконечник под болт</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d=6 мм</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900</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Провести Демонтаж и обратный монтаж кабеля, сеч</w:t>
            </w:r>
            <w:r w:rsidRPr="00BC1C5E">
              <w:rPr>
                <w:color w:val="000000"/>
                <w:sz w:val="22"/>
                <w:szCs w:val="22"/>
              </w:rPr>
              <w:t>е</w:t>
            </w:r>
            <w:r w:rsidRPr="00BC1C5E">
              <w:rPr>
                <w:color w:val="000000"/>
                <w:sz w:val="22"/>
                <w:szCs w:val="22"/>
              </w:rPr>
              <w:t>нием до 16 мм2</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 </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м</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800</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Провести Демонтаж и обратный монтаж плит в подвесных потолках "</w:t>
            </w:r>
            <w:proofErr w:type="spellStart"/>
            <w:r w:rsidRPr="00BC1C5E">
              <w:rPr>
                <w:color w:val="000000"/>
                <w:sz w:val="22"/>
                <w:szCs w:val="22"/>
              </w:rPr>
              <w:t>Ар</w:t>
            </w:r>
            <w:r w:rsidRPr="00BC1C5E">
              <w:rPr>
                <w:color w:val="000000"/>
                <w:sz w:val="22"/>
                <w:szCs w:val="22"/>
              </w:rPr>
              <w:t>м</w:t>
            </w:r>
            <w:r w:rsidRPr="00BC1C5E">
              <w:rPr>
                <w:color w:val="000000"/>
                <w:sz w:val="22"/>
                <w:szCs w:val="22"/>
              </w:rPr>
              <w:t>стронг</w:t>
            </w:r>
            <w:proofErr w:type="spellEnd"/>
            <w:r w:rsidRPr="00BC1C5E">
              <w:rPr>
                <w:color w:val="000000"/>
                <w:sz w:val="22"/>
                <w:szCs w:val="22"/>
              </w:rPr>
              <w:t>" отдельными местами</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 </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м2</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230</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sz w:val="22"/>
                <w:szCs w:val="22"/>
              </w:rPr>
            </w:pPr>
            <w:proofErr w:type="gramStart"/>
            <w:r w:rsidRPr="00BC1C5E">
              <w:rPr>
                <w:sz w:val="22"/>
                <w:szCs w:val="22"/>
              </w:rPr>
              <w:t>Переработать  Однолинейные</w:t>
            </w:r>
            <w:proofErr w:type="gramEnd"/>
            <w:r w:rsidRPr="00BC1C5E">
              <w:rPr>
                <w:sz w:val="22"/>
                <w:szCs w:val="22"/>
              </w:rPr>
              <w:t xml:space="preserve"> схемы , после выполн</w:t>
            </w:r>
            <w:r w:rsidRPr="00BC1C5E">
              <w:rPr>
                <w:sz w:val="22"/>
                <w:szCs w:val="22"/>
              </w:rPr>
              <w:t>е</w:t>
            </w:r>
            <w:r w:rsidRPr="00BC1C5E">
              <w:rPr>
                <w:sz w:val="22"/>
                <w:szCs w:val="22"/>
              </w:rPr>
              <w:t>ния работ</w:t>
            </w:r>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proofErr w:type="spellStart"/>
            <w:r w:rsidRPr="00BC1C5E">
              <w:rPr>
                <w:sz w:val="22"/>
                <w:szCs w:val="22"/>
              </w:rPr>
              <w:t>шт</w:t>
            </w:r>
            <w:proofErr w:type="spellEnd"/>
          </w:p>
        </w:tc>
        <w:tc>
          <w:tcPr>
            <w:tcW w:w="1317" w:type="dxa"/>
            <w:vAlign w:val="center"/>
          </w:tcPr>
          <w:p w:rsidR="005F4A94" w:rsidRPr="00BC1C5E" w:rsidRDefault="005F4A94" w:rsidP="00D43A85">
            <w:pPr>
              <w:jc w:val="center"/>
              <w:rPr>
                <w:sz w:val="22"/>
                <w:szCs w:val="22"/>
              </w:rPr>
            </w:pPr>
            <w:r w:rsidRPr="00BC1C5E">
              <w:rPr>
                <w:sz w:val="22"/>
                <w:szCs w:val="22"/>
              </w:rPr>
              <w:t>80</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sz w:val="22"/>
                <w:szCs w:val="22"/>
              </w:rPr>
            </w:pPr>
            <w:r w:rsidRPr="00BC1C5E">
              <w:rPr>
                <w:sz w:val="22"/>
                <w:szCs w:val="22"/>
              </w:rPr>
              <w:t xml:space="preserve">Установить </w:t>
            </w:r>
            <w:proofErr w:type="spellStart"/>
            <w:r w:rsidRPr="00BC1C5E">
              <w:rPr>
                <w:sz w:val="22"/>
                <w:szCs w:val="22"/>
              </w:rPr>
              <w:t>шинопроводы</w:t>
            </w:r>
            <w:proofErr w:type="spellEnd"/>
            <w:r w:rsidRPr="00BC1C5E">
              <w:rPr>
                <w:sz w:val="22"/>
                <w:szCs w:val="22"/>
              </w:rPr>
              <w:t xml:space="preserve"> открытые, на установленных ко</w:t>
            </w:r>
            <w:r w:rsidRPr="00BC1C5E">
              <w:rPr>
                <w:sz w:val="22"/>
                <w:szCs w:val="22"/>
              </w:rPr>
              <w:t>н</w:t>
            </w:r>
            <w:r w:rsidRPr="00BC1C5E">
              <w:rPr>
                <w:sz w:val="22"/>
                <w:szCs w:val="22"/>
              </w:rPr>
              <w:t>струкциях, сечением до 250 мм2, испол</w:t>
            </w:r>
            <w:r w:rsidRPr="00BC1C5E">
              <w:rPr>
                <w:sz w:val="22"/>
                <w:szCs w:val="22"/>
              </w:rPr>
              <w:t>ь</w:t>
            </w:r>
            <w:r w:rsidRPr="00BC1C5E">
              <w:rPr>
                <w:sz w:val="22"/>
                <w:szCs w:val="22"/>
              </w:rPr>
              <w:t>зуя:</w:t>
            </w:r>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p>
        </w:tc>
        <w:tc>
          <w:tcPr>
            <w:tcW w:w="1317" w:type="dxa"/>
            <w:vAlign w:val="center"/>
          </w:tcPr>
          <w:p w:rsidR="005F4A94" w:rsidRPr="00BC1C5E" w:rsidRDefault="005F4A94" w:rsidP="00D43A85">
            <w:pPr>
              <w:autoSpaceDE w:val="0"/>
              <w:autoSpaceDN w:val="0"/>
              <w:adjustRightInd w:val="0"/>
              <w:jc w:val="both"/>
              <w:rPr>
                <w:b/>
                <w:sz w:val="22"/>
                <w:szCs w:val="22"/>
              </w:rPr>
            </w:pP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sz w:val="22"/>
                <w:szCs w:val="22"/>
              </w:rPr>
            </w:pPr>
            <w:r w:rsidRPr="00BC1C5E">
              <w:rPr>
                <w:sz w:val="22"/>
                <w:szCs w:val="22"/>
              </w:rPr>
              <w:t>1. Медная шина 40х4</w:t>
            </w:r>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r w:rsidRPr="00BC1C5E">
              <w:rPr>
                <w:sz w:val="22"/>
                <w:szCs w:val="22"/>
              </w:rPr>
              <w:t>м</w:t>
            </w:r>
          </w:p>
        </w:tc>
        <w:tc>
          <w:tcPr>
            <w:tcW w:w="1317" w:type="dxa"/>
            <w:vAlign w:val="center"/>
          </w:tcPr>
          <w:p w:rsidR="005F4A94" w:rsidRPr="00BC1C5E" w:rsidRDefault="005F4A94" w:rsidP="00D43A85">
            <w:pPr>
              <w:jc w:val="center"/>
              <w:rPr>
                <w:sz w:val="22"/>
                <w:szCs w:val="22"/>
              </w:rPr>
            </w:pPr>
            <w:r w:rsidRPr="00BC1C5E">
              <w:rPr>
                <w:sz w:val="22"/>
                <w:szCs w:val="22"/>
              </w:rPr>
              <w:t>5</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sz w:val="22"/>
                <w:szCs w:val="22"/>
              </w:rPr>
            </w:pPr>
            <w:r w:rsidRPr="00BC1C5E">
              <w:rPr>
                <w:sz w:val="22"/>
                <w:szCs w:val="22"/>
              </w:rPr>
              <w:t>2. Изолятор для шины</w:t>
            </w:r>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proofErr w:type="spellStart"/>
            <w:r w:rsidRPr="00BC1C5E">
              <w:rPr>
                <w:sz w:val="22"/>
                <w:szCs w:val="22"/>
              </w:rPr>
              <w:t>шт</w:t>
            </w:r>
            <w:proofErr w:type="spellEnd"/>
          </w:p>
        </w:tc>
        <w:tc>
          <w:tcPr>
            <w:tcW w:w="1317" w:type="dxa"/>
            <w:vAlign w:val="center"/>
          </w:tcPr>
          <w:p w:rsidR="005F4A94" w:rsidRPr="00BC1C5E" w:rsidRDefault="005F4A94" w:rsidP="00D43A85">
            <w:pPr>
              <w:jc w:val="center"/>
              <w:rPr>
                <w:sz w:val="22"/>
                <w:szCs w:val="22"/>
              </w:rPr>
            </w:pPr>
            <w:r w:rsidRPr="00BC1C5E">
              <w:rPr>
                <w:sz w:val="22"/>
                <w:szCs w:val="22"/>
              </w:rPr>
              <w:t>10</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sz w:val="22"/>
                <w:szCs w:val="22"/>
              </w:rPr>
            </w:pPr>
            <w:r w:rsidRPr="00BC1C5E">
              <w:rPr>
                <w:sz w:val="22"/>
                <w:szCs w:val="22"/>
              </w:rPr>
              <w:t xml:space="preserve">Провести монтаж шин всего, из </w:t>
            </w:r>
            <w:proofErr w:type="gramStart"/>
            <w:r w:rsidRPr="00BC1C5E">
              <w:rPr>
                <w:sz w:val="22"/>
                <w:szCs w:val="22"/>
              </w:rPr>
              <w:t>них  :</w:t>
            </w:r>
            <w:proofErr w:type="gramEnd"/>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proofErr w:type="spellStart"/>
            <w:r w:rsidRPr="00BC1C5E">
              <w:rPr>
                <w:sz w:val="22"/>
                <w:szCs w:val="22"/>
              </w:rPr>
              <w:t>шт</w:t>
            </w:r>
            <w:proofErr w:type="spellEnd"/>
          </w:p>
        </w:tc>
        <w:tc>
          <w:tcPr>
            <w:tcW w:w="1317" w:type="dxa"/>
            <w:vAlign w:val="center"/>
          </w:tcPr>
          <w:p w:rsidR="005F4A94" w:rsidRPr="00BC1C5E" w:rsidRDefault="005F4A94" w:rsidP="00D43A85">
            <w:pPr>
              <w:jc w:val="center"/>
              <w:rPr>
                <w:sz w:val="22"/>
                <w:szCs w:val="22"/>
              </w:rPr>
            </w:pPr>
            <w:r w:rsidRPr="00BC1C5E">
              <w:rPr>
                <w:sz w:val="22"/>
                <w:szCs w:val="22"/>
              </w:rPr>
              <w:t>77</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sz w:val="22"/>
                <w:szCs w:val="22"/>
              </w:rPr>
            </w:pPr>
            <w:r w:rsidRPr="00BC1C5E">
              <w:rPr>
                <w:sz w:val="22"/>
                <w:szCs w:val="22"/>
              </w:rPr>
              <w:t>Шина N на 15 контактов</w:t>
            </w:r>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proofErr w:type="spellStart"/>
            <w:r w:rsidRPr="00BC1C5E">
              <w:rPr>
                <w:sz w:val="22"/>
                <w:szCs w:val="22"/>
              </w:rPr>
              <w:t>шт</w:t>
            </w:r>
            <w:proofErr w:type="spellEnd"/>
          </w:p>
        </w:tc>
        <w:tc>
          <w:tcPr>
            <w:tcW w:w="1317" w:type="dxa"/>
            <w:vAlign w:val="center"/>
          </w:tcPr>
          <w:p w:rsidR="005F4A94" w:rsidRPr="00BC1C5E" w:rsidRDefault="005F4A94" w:rsidP="00D43A85">
            <w:pPr>
              <w:jc w:val="center"/>
              <w:rPr>
                <w:sz w:val="22"/>
                <w:szCs w:val="22"/>
              </w:rPr>
            </w:pPr>
            <w:r w:rsidRPr="00BC1C5E">
              <w:rPr>
                <w:sz w:val="22"/>
                <w:szCs w:val="22"/>
              </w:rPr>
              <w:t>2</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sz w:val="22"/>
                <w:szCs w:val="22"/>
              </w:rPr>
            </w:pPr>
            <w:r w:rsidRPr="00BC1C5E">
              <w:rPr>
                <w:sz w:val="22"/>
                <w:szCs w:val="22"/>
              </w:rPr>
              <w:t>Шина PE на 15 контактов</w:t>
            </w:r>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proofErr w:type="spellStart"/>
            <w:r w:rsidRPr="00BC1C5E">
              <w:rPr>
                <w:sz w:val="22"/>
                <w:szCs w:val="22"/>
              </w:rPr>
              <w:t>шт</w:t>
            </w:r>
            <w:proofErr w:type="spellEnd"/>
          </w:p>
        </w:tc>
        <w:tc>
          <w:tcPr>
            <w:tcW w:w="1317" w:type="dxa"/>
            <w:vAlign w:val="center"/>
          </w:tcPr>
          <w:p w:rsidR="005F4A94" w:rsidRPr="00BC1C5E" w:rsidRDefault="005F4A94" w:rsidP="00D43A85">
            <w:pPr>
              <w:jc w:val="center"/>
              <w:rPr>
                <w:sz w:val="22"/>
                <w:szCs w:val="22"/>
              </w:rPr>
            </w:pPr>
            <w:r w:rsidRPr="00BC1C5E">
              <w:rPr>
                <w:sz w:val="22"/>
                <w:szCs w:val="22"/>
              </w:rPr>
              <w:t>75</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Сверление сквозных отверстий в кирпичных стенах толщ</w:t>
            </w:r>
            <w:r w:rsidRPr="00BC1C5E">
              <w:rPr>
                <w:color w:val="000000"/>
                <w:sz w:val="22"/>
                <w:szCs w:val="22"/>
              </w:rPr>
              <w:t>и</w:t>
            </w:r>
            <w:r w:rsidRPr="00BC1C5E">
              <w:rPr>
                <w:color w:val="000000"/>
                <w:sz w:val="22"/>
                <w:szCs w:val="22"/>
              </w:rPr>
              <w:t>ной в 1 кирпич, диаметр отверстий, мм, до 20, для прокла</w:t>
            </w:r>
            <w:r w:rsidRPr="00BC1C5E">
              <w:rPr>
                <w:color w:val="000000"/>
                <w:sz w:val="22"/>
                <w:szCs w:val="22"/>
              </w:rPr>
              <w:t>д</w:t>
            </w:r>
            <w:r w:rsidRPr="00BC1C5E">
              <w:rPr>
                <w:color w:val="000000"/>
                <w:sz w:val="22"/>
                <w:szCs w:val="22"/>
              </w:rPr>
              <w:t>ки каб</w:t>
            </w:r>
            <w:r w:rsidRPr="00BC1C5E">
              <w:rPr>
                <w:color w:val="000000"/>
                <w:sz w:val="22"/>
                <w:szCs w:val="22"/>
              </w:rPr>
              <w:t>е</w:t>
            </w:r>
            <w:r w:rsidRPr="00BC1C5E">
              <w:rPr>
                <w:color w:val="000000"/>
                <w:sz w:val="22"/>
                <w:szCs w:val="22"/>
              </w:rPr>
              <w:t>ля</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 </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300</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Монтаж лотка 100х50 неперфорированного с крышкой</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 </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м</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30</w:t>
            </w:r>
          </w:p>
        </w:tc>
      </w:tr>
      <w:tr w:rsidR="005F4A94" w:rsidRPr="00BC1C5E" w:rsidTr="00D43A85">
        <w:tc>
          <w:tcPr>
            <w:tcW w:w="517" w:type="dxa"/>
          </w:tcPr>
          <w:p w:rsidR="005F4A94" w:rsidRPr="00BC1C5E" w:rsidRDefault="005F4A94" w:rsidP="005F4A94">
            <w:pPr>
              <w:numPr>
                <w:ilvl w:val="0"/>
                <w:numId w:val="41"/>
              </w:numPr>
              <w:autoSpaceDE w:val="0"/>
              <w:autoSpaceDN w:val="0"/>
              <w:adjustRightInd w:val="0"/>
              <w:ind w:left="284" w:hanging="142"/>
              <w:jc w:val="both"/>
              <w:rPr>
                <w:sz w:val="16"/>
                <w:szCs w:val="16"/>
              </w:rPr>
            </w:pPr>
          </w:p>
        </w:tc>
        <w:tc>
          <w:tcPr>
            <w:tcW w:w="5968" w:type="dxa"/>
            <w:vAlign w:val="center"/>
          </w:tcPr>
          <w:p w:rsidR="005F4A94" w:rsidRPr="00BC1C5E" w:rsidRDefault="005F4A94" w:rsidP="00D43A85">
            <w:pPr>
              <w:rPr>
                <w:sz w:val="22"/>
                <w:szCs w:val="22"/>
              </w:rPr>
            </w:pPr>
            <w:r w:rsidRPr="00BC1C5E">
              <w:rPr>
                <w:sz w:val="22"/>
                <w:szCs w:val="22"/>
              </w:rPr>
              <w:t>При проведении работ применить:</w:t>
            </w:r>
          </w:p>
        </w:tc>
        <w:tc>
          <w:tcPr>
            <w:tcW w:w="1392" w:type="dxa"/>
            <w:vAlign w:val="center"/>
          </w:tcPr>
          <w:p w:rsidR="005F4A94" w:rsidRPr="00BC1C5E" w:rsidRDefault="005F4A94" w:rsidP="00D43A85">
            <w:pPr>
              <w:jc w:val="center"/>
              <w:rPr>
                <w:sz w:val="22"/>
                <w:szCs w:val="22"/>
              </w:rPr>
            </w:pPr>
          </w:p>
        </w:tc>
        <w:tc>
          <w:tcPr>
            <w:tcW w:w="1255" w:type="dxa"/>
            <w:vAlign w:val="center"/>
          </w:tcPr>
          <w:p w:rsidR="005F4A94" w:rsidRPr="00BC1C5E" w:rsidRDefault="005F4A94" w:rsidP="00D43A85">
            <w:pPr>
              <w:jc w:val="center"/>
              <w:rPr>
                <w:sz w:val="22"/>
                <w:szCs w:val="22"/>
              </w:rPr>
            </w:pPr>
          </w:p>
        </w:tc>
        <w:tc>
          <w:tcPr>
            <w:tcW w:w="1317" w:type="dxa"/>
            <w:vAlign w:val="center"/>
          </w:tcPr>
          <w:p w:rsidR="005F4A94" w:rsidRPr="00BC1C5E" w:rsidRDefault="005F4A94" w:rsidP="00D43A85">
            <w:pPr>
              <w:autoSpaceDE w:val="0"/>
              <w:autoSpaceDN w:val="0"/>
              <w:adjustRightInd w:val="0"/>
              <w:jc w:val="both"/>
              <w:rPr>
                <w:b/>
                <w:sz w:val="22"/>
                <w:szCs w:val="22"/>
              </w:rPr>
            </w:pP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 xml:space="preserve">1.Наконечник втулочный </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d=25 мм</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140</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 xml:space="preserve">2. Наконечник втулочный </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d=50 мм</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20</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3.Клемник</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 xml:space="preserve"> ЗНИ 25</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6</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4.Клемник</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 xml:space="preserve"> ЗНИ 16</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2</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5.Наконечник под болт</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d=10 мм</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100</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6.Шпилька М8</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 </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м</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20</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7.Траверса</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 </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м</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10</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8.Цанга</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 </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шт.</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100</w:t>
            </w:r>
          </w:p>
        </w:tc>
      </w:tr>
      <w:tr w:rsidR="005F4A94" w:rsidRPr="00BC1C5E" w:rsidTr="00D43A85">
        <w:tc>
          <w:tcPr>
            <w:tcW w:w="517" w:type="dxa"/>
          </w:tcPr>
          <w:p w:rsidR="005F4A94" w:rsidRPr="00BC1C5E" w:rsidRDefault="005F4A94" w:rsidP="00D43A85">
            <w:pPr>
              <w:autoSpaceDE w:val="0"/>
              <w:autoSpaceDN w:val="0"/>
              <w:adjustRightInd w:val="0"/>
              <w:ind w:left="360"/>
              <w:jc w:val="both"/>
              <w:rPr>
                <w:sz w:val="16"/>
                <w:szCs w:val="16"/>
              </w:rPr>
            </w:pPr>
          </w:p>
        </w:tc>
        <w:tc>
          <w:tcPr>
            <w:tcW w:w="5968" w:type="dxa"/>
            <w:vAlign w:val="center"/>
          </w:tcPr>
          <w:p w:rsidR="005F4A94" w:rsidRPr="00BC1C5E" w:rsidRDefault="005F4A94" w:rsidP="00D43A85">
            <w:pPr>
              <w:rPr>
                <w:color w:val="000000"/>
                <w:sz w:val="22"/>
                <w:szCs w:val="22"/>
              </w:rPr>
            </w:pPr>
            <w:r w:rsidRPr="00BC1C5E">
              <w:rPr>
                <w:color w:val="000000"/>
                <w:sz w:val="22"/>
                <w:szCs w:val="22"/>
              </w:rPr>
              <w:t>9.Метизы</w:t>
            </w:r>
          </w:p>
        </w:tc>
        <w:tc>
          <w:tcPr>
            <w:tcW w:w="1392" w:type="dxa"/>
            <w:vAlign w:val="center"/>
          </w:tcPr>
          <w:p w:rsidR="005F4A94" w:rsidRPr="00BC1C5E" w:rsidRDefault="005F4A94" w:rsidP="00D43A85">
            <w:pPr>
              <w:jc w:val="center"/>
              <w:rPr>
                <w:color w:val="000000"/>
                <w:sz w:val="22"/>
                <w:szCs w:val="22"/>
              </w:rPr>
            </w:pPr>
            <w:r w:rsidRPr="00BC1C5E">
              <w:rPr>
                <w:color w:val="000000"/>
                <w:sz w:val="22"/>
                <w:szCs w:val="22"/>
              </w:rPr>
              <w:t> </w:t>
            </w:r>
          </w:p>
        </w:tc>
        <w:tc>
          <w:tcPr>
            <w:tcW w:w="1255" w:type="dxa"/>
            <w:vAlign w:val="center"/>
          </w:tcPr>
          <w:p w:rsidR="005F4A94" w:rsidRPr="00BC1C5E" w:rsidRDefault="005F4A94" w:rsidP="00D43A85">
            <w:pPr>
              <w:jc w:val="center"/>
              <w:rPr>
                <w:color w:val="000000"/>
                <w:sz w:val="22"/>
                <w:szCs w:val="22"/>
              </w:rPr>
            </w:pPr>
            <w:r w:rsidRPr="00BC1C5E">
              <w:rPr>
                <w:color w:val="000000"/>
                <w:sz w:val="22"/>
                <w:szCs w:val="22"/>
              </w:rPr>
              <w:t>кг</w:t>
            </w:r>
          </w:p>
        </w:tc>
        <w:tc>
          <w:tcPr>
            <w:tcW w:w="1317" w:type="dxa"/>
            <w:vAlign w:val="center"/>
          </w:tcPr>
          <w:p w:rsidR="005F4A94" w:rsidRPr="00BC1C5E" w:rsidRDefault="005F4A94" w:rsidP="00D43A85">
            <w:pPr>
              <w:jc w:val="center"/>
              <w:rPr>
                <w:color w:val="000000"/>
                <w:sz w:val="22"/>
                <w:szCs w:val="22"/>
              </w:rPr>
            </w:pPr>
            <w:r w:rsidRPr="00BC1C5E">
              <w:rPr>
                <w:color w:val="000000"/>
                <w:sz w:val="22"/>
                <w:szCs w:val="22"/>
              </w:rPr>
              <w:t>2</w:t>
            </w:r>
          </w:p>
        </w:tc>
      </w:tr>
    </w:tbl>
    <w:p w:rsidR="005F4A94" w:rsidRPr="006C178A" w:rsidRDefault="005F4A94" w:rsidP="005F4A94">
      <w:pPr>
        <w:autoSpaceDE w:val="0"/>
        <w:autoSpaceDN w:val="0"/>
        <w:adjustRightInd w:val="0"/>
        <w:jc w:val="both"/>
        <w:rPr>
          <w:b/>
        </w:rPr>
      </w:pPr>
      <w:r w:rsidRPr="006C178A">
        <w:rPr>
          <w:b/>
        </w:rPr>
        <w:t>3.Общие требования к выполнению работ</w:t>
      </w:r>
    </w:p>
    <w:p w:rsidR="005F4A94" w:rsidRPr="00932FCA" w:rsidRDefault="005F4A94" w:rsidP="005F4A94">
      <w:pPr>
        <w:tabs>
          <w:tab w:val="left" w:pos="0"/>
        </w:tabs>
        <w:ind w:left="394"/>
        <w:jc w:val="both"/>
        <w:rPr>
          <w:bCs/>
          <w:color w:val="000000"/>
        </w:rPr>
      </w:pPr>
      <w:r>
        <w:rPr>
          <w:bCs/>
          <w:color w:val="000000"/>
        </w:rPr>
        <w:t>3.1.</w:t>
      </w:r>
      <w:r w:rsidRPr="00932FCA">
        <w:rPr>
          <w:bCs/>
          <w:color w:val="000000"/>
        </w:rPr>
        <w:t xml:space="preserve">Работы должны </w:t>
      </w:r>
      <w:proofErr w:type="gramStart"/>
      <w:r w:rsidRPr="00932FCA">
        <w:rPr>
          <w:bCs/>
          <w:color w:val="000000"/>
        </w:rPr>
        <w:t>выполняться  по</w:t>
      </w:r>
      <w:proofErr w:type="gramEnd"/>
      <w:r>
        <w:rPr>
          <w:bCs/>
          <w:color w:val="000000"/>
        </w:rPr>
        <w:t xml:space="preserve"> согласованному графику.</w:t>
      </w:r>
    </w:p>
    <w:p w:rsidR="005F4A94" w:rsidRPr="00932FCA" w:rsidRDefault="005F4A94" w:rsidP="005F4A94">
      <w:pPr>
        <w:tabs>
          <w:tab w:val="left" w:pos="0"/>
        </w:tabs>
        <w:ind w:left="394"/>
        <w:jc w:val="both"/>
        <w:rPr>
          <w:bCs/>
          <w:color w:val="000000"/>
        </w:rPr>
      </w:pPr>
      <w:r>
        <w:rPr>
          <w:color w:val="000000"/>
        </w:rPr>
        <w:t>3.2.</w:t>
      </w:r>
      <w:r w:rsidRPr="00932FCA">
        <w:rPr>
          <w:color w:val="000000"/>
        </w:rPr>
        <w:t>Работы должны быть выполнены в соответствии с:</w:t>
      </w:r>
    </w:p>
    <w:p w:rsidR="005F4A94" w:rsidRPr="00932FCA" w:rsidRDefault="005F4A94" w:rsidP="005F4A94">
      <w:pPr>
        <w:numPr>
          <w:ilvl w:val="0"/>
          <w:numId w:val="6"/>
        </w:numPr>
        <w:tabs>
          <w:tab w:val="left" w:pos="0"/>
        </w:tabs>
        <w:ind w:left="34" w:right="-2" w:hanging="34"/>
        <w:rPr>
          <w:color w:val="000000"/>
        </w:rPr>
      </w:pPr>
      <w:r w:rsidRPr="00932FCA">
        <w:rPr>
          <w:color w:val="000000"/>
        </w:rPr>
        <w:t>ПБ, РД, правилами проектирования, изготовления, приемки и другими действующими но</w:t>
      </w:r>
      <w:r w:rsidRPr="00932FCA">
        <w:rPr>
          <w:color w:val="000000"/>
        </w:rPr>
        <w:t>р</w:t>
      </w:r>
      <w:r w:rsidRPr="00932FCA">
        <w:rPr>
          <w:color w:val="000000"/>
        </w:rPr>
        <w:t>мативными актами и нормативно-техническими документами в рамках настоящего Технического задания.</w:t>
      </w:r>
    </w:p>
    <w:p w:rsidR="005F4A94" w:rsidRPr="00932FCA" w:rsidRDefault="005F4A94" w:rsidP="005F4A94">
      <w:pPr>
        <w:tabs>
          <w:tab w:val="left" w:pos="0"/>
        </w:tabs>
        <w:ind w:left="394" w:right="-2" w:hanging="394"/>
      </w:pPr>
      <w:r w:rsidRPr="00932FCA">
        <w:rPr>
          <w:color w:val="000000"/>
        </w:rPr>
        <w:t>Обязательно соблюдение следующих нормативно-технических документов:</w:t>
      </w:r>
    </w:p>
    <w:p w:rsidR="005F4A94" w:rsidRDefault="005F4A94" w:rsidP="005F4A94">
      <w:pPr>
        <w:numPr>
          <w:ilvl w:val="0"/>
          <w:numId w:val="6"/>
        </w:numPr>
        <w:tabs>
          <w:tab w:val="left" w:pos="284"/>
        </w:tabs>
        <w:ind w:left="0" w:right="-2" w:hanging="11"/>
      </w:pPr>
      <w:r w:rsidRPr="00932FCA">
        <w:t>«ПТЭ</w:t>
      </w:r>
      <w:r>
        <w:t>Э</w:t>
      </w:r>
      <w:r w:rsidRPr="00932FCA">
        <w:t>П»</w:t>
      </w:r>
      <w:r>
        <w:t xml:space="preserve"> (правила технической эксплуатации электроустановок потребителей)</w:t>
      </w:r>
      <w:r w:rsidRPr="00932FCA">
        <w:t>;</w:t>
      </w:r>
    </w:p>
    <w:p w:rsidR="005F4A94" w:rsidRPr="0084443A" w:rsidRDefault="005F4A94" w:rsidP="005F4A94">
      <w:pPr>
        <w:numPr>
          <w:ilvl w:val="0"/>
          <w:numId w:val="6"/>
        </w:numPr>
        <w:tabs>
          <w:tab w:val="left" w:pos="284"/>
        </w:tabs>
        <w:ind w:left="0" w:right="-2" w:hanging="11"/>
      </w:pPr>
      <w:r w:rsidRPr="00932FCA">
        <w:t>«ПУЭ» изд.</w:t>
      </w:r>
      <w:proofErr w:type="gramStart"/>
      <w:r w:rsidRPr="00932FCA">
        <w:t>7</w:t>
      </w:r>
      <w:r>
        <w:t xml:space="preserve">  (</w:t>
      </w:r>
      <w:proofErr w:type="gramEnd"/>
      <w:r>
        <w:t>Правилами устройства электроустановок. Издание седьмое);</w:t>
      </w:r>
    </w:p>
    <w:p w:rsidR="005F4A94" w:rsidRPr="001054F9" w:rsidRDefault="005F4A94" w:rsidP="005F4A94">
      <w:pPr>
        <w:pStyle w:val="ConsPlusTitle"/>
        <w:numPr>
          <w:ilvl w:val="0"/>
          <w:numId w:val="6"/>
        </w:numPr>
        <w:tabs>
          <w:tab w:val="left" w:pos="284"/>
        </w:tabs>
        <w:ind w:left="0" w:hanging="11"/>
        <w:rPr>
          <w:b w:val="0"/>
          <w:sz w:val="24"/>
          <w:szCs w:val="24"/>
        </w:rPr>
      </w:pPr>
      <w:r w:rsidRPr="001054F9">
        <w:rPr>
          <w:b w:val="0"/>
          <w:sz w:val="24"/>
          <w:szCs w:val="24"/>
        </w:rPr>
        <w:t>ГОСТ 30331.1-2013</w:t>
      </w:r>
      <w:r>
        <w:rPr>
          <w:b w:val="0"/>
          <w:sz w:val="24"/>
          <w:szCs w:val="24"/>
        </w:rPr>
        <w:t xml:space="preserve"> «</w:t>
      </w:r>
      <w:r w:rsidRPr="001054F9">
        <w:rPr>
          <w:b w:val="0"/>
          <w:sz w:val="24"/>
          <w:szCs w:val="24"/>
        </w:rPr>
        <w:t>электроустановки низковольтные часть 1основные положения, оценка о</w:t>
      </w:r>
      <w:r w:rsidRPr="001054F9">
        <w:rPr>
          <w:b w:val="0"/>
          <w:sz w:val="24"/>
          <w:szCs w:val="24"/>
        </w:rPr>
        <w:t>б</w:t>
      </w:r>
      <w:r w:rsidRPr="001054F9">
        <w:rPr>
          <w:b w:val="0"/>
          <w:sz w:val="24"/>
          <w:szCs w:val="24"/>
        </w:rPr>
        <w:t>щих характеристик,</w:t>
      </w:r>
      <w:r>
        <w:rPr>
          <w:b w:val="0"/>
          <w:sz w:val="24"/>
          <w:szCs w:val="24"/>
        </w:rPr>
        <w:t xml:space="preserve"> </w:t>
      </w:r>
      <w:r w:rsidRPr="001054F9">
        <w:rPr>
          <w:b w:val="0"/>
          <w:sz w:val="24"/>
          <w:szCs w:val="24"/>
        </w:rPr>
        <w:t>термины и определения</w:t>
      </w:r>
      <w:r>
        <w:rPr>
          <w:b w:val="0"/>
          <w:sz w:val="24"/>
          <w:szCs w:val="24"/>
        </w:rPr>
        <w:t>»;</w:t>
      </w:r>
    </w:p>
    <w:p w:rsidR="005F4A94" w:rsidRPr="006A56DD" w:rsidRDefault="005F4A94" w:rsidP="005F4A94">
      <w:pPr>
        <w:numPr>
          <w:ilvl w:val="0"/>
          <w:numId w:val="6"/>
        </w:numPr>
        <w:tabs>
          <w:tab w:val="left" w:pos="284"/>
        </w:tabs>
        <w:ind w:left="0" w:right="-2" w:hanging="11"/>
        <w:rPr>
          <w:bCs/>
        </w:rPr>
      </w:pPr>
      <w:r>
        <w:t>«Правила по охране труда при эксплуатации электроустановок правила по охране труда при эксплуатации электроустановок» (Приказ Министерства труда и социальной защиты ро</w:t>
      </w:r>
      <w:r>
        <w:t>с</w:t>
      </w:r>
      <w:r>
        <w:t>сийской федерации от 24 июля 2013 г. № 328);</w:t>
      </w:r>
    </w:p>
    <w:p w:rsidR="005F4A94" w:rsidRDefault="005F4A94" w:rsidP="005F4A94">
      <w:pPr>
        <w:pStyle w:val="ad"/>
        <w:numPr>
          <w:ilvl w:val="0"/>
          <w:numId w:val="6"/>
        </w:numPr>
        <w:tabs>
          <w:tab w:val="left" w:pos="284"/>
        </w:tabs>
        <w:autoSpaceDE w:val="0"/>
        <w:autoSpaceDN w:val="0"/>
        <w:adjustRightInd w:val="0"/>
        <w:spacing w:after="60"/>
        <w:ind w:left="0" w:hanging="11"/>
        <w:contextualSpacing/>
        <w:jc w:val="both"/>
      </w:pPr>
      <w:r w:rsidRPr="00284C41">
        <w:t xml:space="preserve">"РД 34.45-51.300-97. </w:t>
      </w:r>
      <w:r>
        <w:t>«</w:t>
      </w:r>
      <w:r w:rsidRPr="00284C41">
        <w:t>Объем и Норм</w:t>
      </w:r>
      <w:r>
        <w:t xml:space="preserve">ы испытаний </w:t>
      </w:r>
      <w:proofErr w:type="gramStart"/>
      <w:r>
        <w:t>электрооборудования»</w:t>
      </w:r>
      <w:r w:rsidRPr="00284C41">
        <w:br/>
        <w:t>(</w:t>
      </w:r>
      <w:proofErr w:type="gramEnd"/>
      <w:r w:rsidRPr="00284C41">
        <w:t>утв. РАО "ЕЭС России" 08.05.1997)</w:t>
      </w:r>
      <w:r>
        <w:t>;</w:t>
      </w:r>
    </w:p>
    <w:p w:rsidR="005F4A94" w:rsidRPr="00284C41" w:rsidRDefault="005F4A94" w:rsidP="005F4A94">
      <w:pPr>
        <w:pStyle w:val="ad"/>
        <w:numPr>
          <w:ilvl w:val="0"/>
          <w:numId w:val="6"/>
        </w:numPr>
        <w:tabs>
          <w:tab w:val="left" w:pos="284"/>
        </w:tabs>
        <w:autoSpaceDE w:val="0"/>
        <w:autoSpaceDN w:val="0"/>
        <w:adjustRightInd w:val="0"/>
        <w:spacing w:after="60"/>
        <w:ind w:left="0" w:hanging="11"/>
        <w:contextualSpacing/>
        <w:outlineLvl w:val="0"/>
      </w:pPr>
      <w:r w:rsidRPr="00284C41">
        <w:t>«Правила противопожарного режима в российской федерации» Утверждены</w:t>
      </w:r>
      <w:r>
        <w:t xml:space="preserve"> </w:t>
      </w:r>
      <w:r w:rsidRPr="00284C41">
        <w:t>постановлен</w:t>
      </w:r>
      <w:r w:rsidRPr="00284C41">
        <w:t>и</w:t>
      </w:r>
      <w:r w:rsidRPr="00284C41">
        <w:t>ем</w:t>
      </w:r>
      <w:r>
        <w:t xml:space="preserve"> </w:t>
      </w:r>
      <w:r w:rsidRPr="00284C41">
        <w:t>Правительства</w:t>
      </w:r>
      <w:r>
        <w:t xml:space="preserve"> </w:t>
      </w:r>
      <w:r w:rsidRPr="00284C41">
        <w:t>Российской Федерации</w:t>
      </w:r>
      <w:r>
        <w:t xml:space="preserve"> </w:t>
      </w:r>
      <w:r w:rsidRPr="00284C41">
        <w:t>от 25 апреля 2012 г. N 390</w:t>
      </w:r>
      <w:r>
        <w:t>;</w:t>
      </w:r>
      <w:r w:rsidRPr="00284C41">
        <w:t xml:space="preserve"> </w:t>
      </w:r>
    </w:p>
    <w:p w:rsidR="005F4A94" w:rsidRPr="009D0F30" w:rsidRDefault="005F4A94" w:rsidP="005F4A94">
      <w:pPr>
        <w:pStyle w:val="ad"/>
        <w:numPr>
          <w:ilvl w:val="0"/>
          <w:numId w:val="6"/>
        </w:numPr>
        <w:tabs>
          <w:tab w:val="left" w:pos="284"/>
        </w:tabs>
        <w:autoSpaceDE w:val="0"/>
        <w:autoSpaceDN w:val="0"/>
        <w:adjustRightInd w:val="0"/>
        <w:spacing w:after="60"/>
        <w:ind w:left="0" w:hanging="11"/>
        <w:contextualSpacing/>
        <w:jc w:val="both"/>
      </w:pPr>
      <w:r w:rsidRPr="009D0F30">
        <w:t xml:space="preserve">СП 44.13330.2011. </w:t>
      </w:r>
      <w:r>
        <w:t>«</w:t>
      </w:r>
      <w:r w:rsidRPr="009D0F30">
        <w:t>Свод правил. Административные и бытовые здания. Актуализирова</w:t>
      </w:r>
      <w:r w:rsidRPr="009D0F30">
        <w:t>н</w:t>
      </w:r>
      <w:r>
        <w:t>ная редакция СНиП 2.09.04-87»;</w:t>
      </w:r>
    </w:p>
    <w:p w:rsidR="005F4A94" w:rsidRPr="00881511" w:rsidRDefault="005F4A94" w:rsidP="005F4A94">
      <w:pPr>
        <w:pStyle w:val="ad"/>
        <w:numPr>
          <w:ilvl w:val="0"/>
          <w:numId w:val="6"/>
        </w:numPr>
        <w:tabs>
          <w:tab w:val="left" w:pos="284"/>
        </w:tabs>
        <w:autoSpaceDE w:val="0"/>
        <w:autoSpaceDN w:val="0"/>
        <w:adjustRightInd w:val="0"/>
        <w:spacing w:after="60"/>
        <w:ind w:left="0" w:hanging="11"/>
        <w:contextualSpacing/>
        <w:jc w:val="both"/>
      </w:pPr>
      <w:r>
        <w:t>СНиП 21-01-97 «</w:t>
      </w:r>
      <w:r w:rsidRPr="00881511">
        <w:t>Пожарная б</w:t>
      </w:r>
      <w:r>
        <w:t>езопасность зданий и сооружений»;</w:t>
      </w:r>
    </w:p>
    <w:p w:rsidR="005F4A94" w:rsidRDefault="005F4A94" w:rsidP="005F4A94">
      <w:pPr>
        <w:pStyle w:val="ad"/>
        <w:numPr>
          <w:ilvl w:val="0"/>
          <w:numId w:val="6"/>
        </w:numPr>
        <w:tabs>
          <w:tab w:val="left" w:pos="284"/>
        </w:tabs>
        <w:autoSpaceDE w:val="0"/>
        <w:autoSpaceDN w:val="0"/>
        <w:adjustRightInd w:val="0"/>
        <w:spacing w:after="60"/>
        <w:ind w:left="0" w:hanging="11"/>
        <w:contextualSpacing/>
        <w:jc w:val="both"/>
      </w:pPr>
      <w:r w:rsidRPr="008F268D">
        <w:t xml:space="preserve">СП 71.13330.2017. </w:t>
      </w:r>
      <w:r>
        <w:t>«</w:t>
      </w:r>
      <w:r w:rsidRPr="008F268D">
        <w:t>Свод правил. Изоляционные и отделочные покрытия. Актуализирова</w:t>
      </w:r>
      <w:r w:rsidRPr="008F268D">
        <w:t>н</w:t>
      </w:r>
      <w:r>
        <w:t>ная редакция СНиП 3.04.01-87»;</w:t>
      </w:r>
    </w:p>
    <w:p w:rsidR="005F4A94" w:rsidRDefault="005F4A94" w:rsidP="005F4A94">
      <w:pPr>
        <w:pStyle w:val="ad"/>
        <w:numPr>
          <w:ilvl w:val="0"/>
          <w:numId w:val="6"/>
        </w:numPr>
        <w:tabs>
          <w:tab w:val="left" w:pos="284"/>
        </w:tabs>
        <w:autoSpaceDE w:val="0"/>
        <w:autoSpaceDN w:val="0"/>
        <w:adjustRightInd w:val="0"/>
        <w:spacing w:after="60"/>
        <w:ind w:left="0" w:hanging="11"/>
        <w:contextualSpacing/>
        <w:jc w:val="both"/>
      </w:pPr>
      <w:r w:rsidRPr="008F268D">
        <w:t xml:space="preserve">ГОСТ 32396-2013. Межгосударственный стандарт. </w:t>
      </w:r>
      <w:r>
        <w:t>«</w:t>
      </w:r>
      <w:r w:rsidRPr="008F268D">
        <w:t>Устройства вводно-распределительные для жилых и общественных зданий. Общие технические условия</w:t>
      </w:r>
      <w:r>
        <w:t>»;</w:t>
      </w:r>
    </w:p>
    <w:p w:rsidR="005F4A94" w:rsidRPr="008F268D" w:rsidRDefault="005F4A94" w:rsidP="005F4A94">
      <w:pPr>
        <w:pStyle w:val="ad"/>
        <w:numPr>
          <w:ilvl w:val="0"/>
          <w:numId w:val="6"/>
        </w:numPr>
        <w:tabs>
          <w:tab w:val="left" w:pos="284"/>
        </w:tabs>
        <w:autoSpaceDE w:val="0"/>
        <w:autoSpaceDN w:val="0"/>
        <w:adjustRightInd w:val="0"/>
        <w:spacing w:after="60"/>
        <w:ind w:left="0" w:hanging="11"/>
        <w:contextualSpacing/>
        <w:jc w:val="both"/>
      </w:pPr>
      <w:r w:rsidRPr="00914E9A">
        <w:t xml:space="preserve">ГОСТ Р 50571.16-2007 (МЭК 60364-6:2006). </w:t>
      </w:r>
      <w:r w:rsidRPr="008F268D">
        <w:t>Национальный стандарт Российской Федер</w:t>
      </w:r>
      <w:r w:rsidRPr="008F268D">
        <w:t>а</w:t>
      </w:r>
      <w:r w:rsidRPr="008F268D">
        <w:t xml:space="preserve">ции. </w:t>
      </w:r>
      <w:r>
        <w:t>«</w:t>
      </w:r>
      <w:r w:rsidRPr="00914E9A">
        <w:t>Электроустановки низково</w:t>
      </w:r>
      <w:r>
        <w:t>льтные. Часть 6. Испытания»;</w:t>
      </w:r>
    </w:p>
    <w:p w:rsidR="005F4A94" w:rsidRPr="001552D2" w:rsidRDefault="005F4A94" w:rsidP="005F4A94">
      <w:pPr>
        <w:pStyle w:val="ad"/>
        <w:numPr>
          <w:ilvl w:val="0"/>
          <w:numId w:val="6"/>
        </w:numPr>
        <w:tabs>
          <w:tab w:val="left" w:pos="284"/>
        </w:tabs>
        <w:autoSpaceDE w:val="0"/>
        <w:autoSpaceDN w:val="0"/>
        <w:adjustRightInd w:val="0"/>
        <w:spacing w:after="60"/>
        <w:ind w:left="0" w:hanging="11"/>
        <w:contextualSpacing/>
        <w:jc w:val="both"/>
      </w:pPr>
      <w:r w:rsidRPr="008F268D">
        <w:t xml:space="preserve">ГОСТ Р 12.1.019-2009. Национальный стандарт Российской Федерации. </w:t>
      </w:r>
      <w:r>
        <w:t>«</w:t>
      </w:r>
      <w:r w:rsidRPr="008F268D">
        <w:t>Система станда</w:t>
      </w:r>
      <w:r w:rsidRPr="008F268D">
        <w:t>р</w:t>
      </w:r>
      <w:r w:rsidRPr="008F268D">
        <w:t>тов безопасности труда. Электробезопасность. Общие требования и номенклатура видов защиты</w:t>
      </w:r>
      <w:r>
        <w:t>».</w:t>
      </w:r>
    </w:p>
    <w:p w:rsidR="005F4A94" w:rsidRDefault="005F4A94" w:rsidP="005F4A94">
      <w:pPr>
        <w:autoSpaceDE w:val="0"/>
        <w:autoSpaceDN w:val="0"/>
        <w:adjustRightInd w:val="0"/>
        <w:jc w:val="both"/>
        <w:rPr>
          <w:b/>
        </w:rPr>
      </w:pPr>
      <w:r w:rsidRPr="00F807E3">
        <w:rPr>
          <w:b/>
        </w:rPr>
        <w:t>4. Требования к подрядчику</w:t>
      </w:r>
    </w:p>
    <w:p w:rsidR="005F4A94" w:rsidRPr="00F807E3" w:rsidRDefault="005F4A94" w:rsidP="005F4A94">
      <w:pPr>
        <w:autoSpaceDE w:val="0"/>
        <w:autoSpaceDN w:val="0"/>
        <w:adjustRightInd w:val="0"/>
        <w:jc w:val="both"/>
        <w:rPr>
          <w:b/>
        </w:rPr>
      </w:pPr>
      <w:r>
        <w:t>4.1.</w:t>
      </w:r>
      <w:r w:rsidRPr="0022559F">
        <w:t>Принять к сведению, что Подрядчику в период проведения конкурсных процедур на заключ</w:t>
      </w:r>
      <w:r w:rsidRPr="0022559F">
        <w:t>е</w:t>
      </w:r>
      <w:r w:rsidRPr="0022559F">
        <w:t>ние Договора на проведение работ предоставлялась возможность проведения визуального осмотра объекта, в соответствии с инструкцией о пропускном режиме на объекте.</w:t>
      </w:r>
    </w:p>
    <w:p w:rsidR="005F4A94" w:rsidRDefault="005F4A94" w:rsidP="005F4A94">
      <w:pPr>
        <w:pStyle w:val="ad"/>
        <w:tabs>
          <w:tab w:val="left" w:pos="0"/>
        </w:tabs>
        <w:ind w:left="34"/>
      </w:pPr>
      <w:r>
        <w:t>4.2.</w:t>
      </w:r>
      <w:r w:rsidRPr="00932FCA">
        <w:t xml:space="preserve">Работы должны выполняться специализированными организациями, имеющими опыт работы, располагающими техническими средствами </w:t>
      </w:r>
      <w:r w:rsidRPr="00932FCA">
        <w:rPr>
          <w:bCs/>
        </w:rPr>
        <w:t>и оснасткой</w:t>
      </w:r>
      <w:r w:rsidRPr="00932FCA">
        <w:t xml:space="preserve">, </w:t>
      </w:r>
      <w:r w:rsidRPr="00932FCA">
        <w:rPr>
          <w:bCs/>
        </w:rPr>
        <w:t>необходимой для выполнения качес</w:t>
      </w:r>
      <w:r w:rsidRPr="00932FCA">
        <w:rPr>
          <w:bCs/>
        </w:rPr>
        <w:t>т</w:t>
      </w:r>
      <w:r w:rsidRPr="00932FCA">
        <w:rPr>
          <w:bCs/>
        </w:rPr>
        <w:t>венной работы</w:t>
      </w:r>
      <w:r w:rsidRPr="00932FCA">
        <w:t>.</w:t>
      </w:r>
    </w:p>
    <w:p w:rsidR="005F4A94" w:rsidRDefault="005F4A94" w:rsidP="005F4A94">
      <w:pPr>
        <w:pStyle w:val="ad"/>
        <w:tabs>
          <w:tab w:val="left" w:pos="0"/>
        </w:tabs>
        <w:ind w:left="34"/>
      </w:pPr>
      <w:r>
        <w:rPr>
          <w:color w:val="000000"/>
        </w:rPr>
        <w:t>4.3.</w:t>
      </w:r>
      <w:r>
        <w:t>Работы должны</w:t>
      </w:r>
      <w:r w:rsidRPr="00F93BD8">
        <w:t xml:space="preserve"> выполняться в соответствии с действующ</w:t>
      </w:r>
      <w:r>
        <w:t>ими СНиПами, ГОСТами,</w:t>
      </w:r>
      <w:r w:rsidRPr="00F93BD8">
        <w:t xml:space="preserve"> ПТЭЭП, ПУЭ и другими нормативными документами.</w:t>
      </w:r>
    </w:p>
    <w:p w:rsidR="005F4A94" w:rsidRDefault="005F4A94" w:rsidP="005F4A94">
      <w:pPr>
        <w:autoSpaceDE w:val="0"/>
        <w:autoSpaceDN w:val="0"/>
        <w:adjustRightInd w:val="0"/>
        <w:jc w:val="both"/>
        <w:rPr>
          <w:color w:val="000000"/>
        </w:rPr>
      </w:pPr>
      <w:r>
        <w:rPr>
          <w:color w:val="000000"/>
        </w:rPr>
        <w:t>4.4. Подрядчик должен обеспечить н</w:t>
      </w:r>
      <w:r w:rsidRPr="00932FCA">
        <w:rPr>
          <w:color w:val="000000"/>
        </w:rPr>
        <w:t>аличие у лиц, допущенных к производству работ, професси</w:t>
      </w:r>
      <w:r w:rsidRPr="00932FCA">
        <w:rPr>
          <w:color w:val="000000"/>
        </w:rPr>
        <w:t>о</w:t>
      </w:r>
      <w:r w:rsidRPr="00932FCA">
        <w:rPr>
          <w:color w:val="000000"/>
        </w:rPr>
        <w:t>нальной подготовки, подтвержденной удостоверениями на право работ.</w:t>
      </w:r>
    </w:p>
    <w:p w:rsidR="005F4A94" w:rsidRDefault="005F4A94" w:rsidP="005F4A94">
      <w:pPr>
        <w:autoSpaceDE w:val="0"/>
        <w:autoSpaceDN w:val="0"/>
        <w:adjustRightInd w:val="0"/>
        <w:jc w:val="both"/>
      </w:pPr>
      <w:r>
        <w:t>4.5.</w:t>
      </w:r>
      <w:r w:rsidRPr="00F93BD8">
        <w:t xml:space="preserve"> Проведение контрольных измерений и эксплуатационных испытаний электрооборудования и аппаратов электроустановки производится по ГОСТ Р. 50571 16-2007.</w:t>
      </w:r>
    </w:p>
    <w:p w:rsidR="005F4A94" w:rsidRPr="00F93BD8" w:rsidRDefault="005F4A94" w:rsidP="005F4A94">
      <w:pPr>
        <w:autoSpaceDE w:val="0"/>
        <w:autoSpaceDN w:val="0"/>
        <w:adjustRightInd w:val="0"/>
        <w:jc w:val="both"/>
      </w:pPr>
      <w:r>
        <w:t xml:space="preserve">4.6. </w:t>
      </w:r>
      <w:r w:rsidRPr="00F93BD8">
        <w:t>Для в</w:t>
      </w:r>
      <w:r>
        <w:t>ыполнения работ</w:t>
      </w:r>
      <w:r w:rsidRPr="00F93BD8">
        <w:t xml:space="preserve"> по измерениям и испытаниям </w:t>
      </w:r>
      <w:r>
        <w:t xml:space="preserve">установленного </w:t>
      </w:r>
      <w:r w:rsidRPr="00F93BD8">
        <w:t>электрооборудования Подрядчик должен предоставить:</w:t>
      </w:r>
    </w:p>
    <w:p w:rsidR="005F4A94" w:rsidRPr="00F93BD8" w:rsidRDefault="005F4A94" w:rsidP="005F4A94">
      <w:pPr>
        <w:autoSpaceDE w:val="0"/>
        <w:autoSpaceDN w:val="0"/>
        <w:adjustRightInd w:val="0"/>
        <w:jc w:val="both"/>
      </w:pPr>
      <w:r w:rsidRPr="00F93BD8">
        <w:lastRenderedPageBreak/>
        <w:t xml:space="preserve">- свидетельство о регистрации </w:t>
      </w:r>
      <w:proofErr w:type="spellStart"/>
      <w:r w:rsidRPr="00F93BD8">
        <w:t>электролаборатории</w:t>
      </w:r>
      <w:proofErr w:type="spellEnd"/>
      <w:r w:rsidRPr="00F93BD8">
        <w:t>;</w:t>
      </w:r>
    </w:p>
    <w:p w:rsidR="005F4A94" w:rsidRDefault="005F4A94" w:rsidP="005F4A94">
      <w:pPr>
        <w:autoSpaceDE w:val="0"/>
        <w:autoSpaceDN w:val="0"/>
        <w:adjustRightInd w:val="0"/>
        <w:jc w:val="both"/>
      </w:pPr>
      <w:r w:rsidRPr="00F93BD8">
        <w:t>- свидетельств</w:t>
      </w:r>
      <w:r>
        <w:t>а</w:t>
      </w:r>
      <w:r w:rsidRPr="00F93BD8">
        <w:t xml:space="preserve"> о поверке средств измерения, которыми будут проводиться замеры</w:t>
      </w:r>
      <w:r>
        <w:t>.</w:t>
      </w:r>
    </w:p>
    <w:p w:rsidR="005F4A94" w:rsidRPr="00F93BD8" w:rsidRDefault="005F4A94" w:rsidP="005F4A94">
      <w:pPr>
        <w:autoSpaceDE w:val="0"/>
        <w:autoSpaceDN w:val="0"/>
        <w:adjustRightInd w:val="0"/>
        <w:jc w:val="both"/>
      </w:pPr>
      <w:r>
        <w:t xml:space="preserve">4.7. </w:t>
      </w:r>
      <w:r w:rsidRPr="00F93BD8">
        <w:t>Ответственность за соблюдением правил пожарной безопасности, охраны труда и санитарно-гигиенического режима при производстве работ возлагается на Подрядчика, который должен св</w:t>
      </w:r>
      <w:r w:rsidRPr="00F93BD8">
        <w:t>о</w:t>
      </w:r>
      <w:r w:rsidRPr="00F93BD8">
        <w:t>им приказом назначить лицо, ответственное за проведение работ и соблюдение вышеуказанных правил. Копия приказа представляется Заказчику.</w:t>
      </w:r>
    </w:p>
    <w:p w:rsidR="005F4A94" w:rsidRPr="00F93BD8" w:rsidRDefault="005F4A94" w:rsidP="005F4A94">
      <w:pPr>
        <w:autoSpaceDE w:val="0"/>
        <w:autoSpaceDN w:val="0"/>
        <w:adjustRightInd w:val="0"/>
        <w:jc w:val="both"/>
      </w:pPr>
      <w:r>
        <w:t>4</w:t>
      </w:r>
      <w:r w:rsidRPr="00F93BD8">
        <w:t>.</w:t>
      </w:r>
      <w:r>
        <w:t>8</w:t>
      </w:r>
      <w:r w:rsidRPr="00F93BD8">
        <w:t xml:space="preserve">. При производстве работ по оказанию услуг </w:t>
      </w:r>
      <w:r>
        <w:t>Подрядчик</w:t>
      </w:r>
      <w:r w:rsidRPr="00F93BD8">
        <w:t xml:space="preserve"> обязан предусмотреть специальные мероприятия, которые обеспечат соблюдение норм по охране труда, сохранность интерьера, об</w:t>
      </w:r>
      <w:r w:rsidRPr="00F93BD8">
        <w:t>о</w:t>
      </w:r>
      <w:r w:rsidRPr="00F93BD8">
        <w:t>рудования помещений.</w:t>
      </w:r>
    </w:p>
    <w:p w:rsidR="005F4A94" w:rsidRPr="00F93BD8" w:rsidRDefault="005F4A94" w:rsidP="005F4A94">
      <w:pPr>
        <w:autoSpaceDE w:val="0"/>
        <w:autoSpaceDN w:val="0"/>
        <w:adjustRightInd w:val="0"/>
        <w:jc w:val="both"/>
      </w:pPr>
      <w:r>
        <w:t>4.9</w:t>
      </w:r>
      <w:r w:rsidRPr="00F93BD8">
        <w:t xml:space="preserve">. </w:t>
      </w:r>
      <w:r>
        <w:t>Подрядчик</w:t>
      </w:r>
      <w:r w:rsidRPr="00F93BD8">
        <w:t xml:space="preserve"> обязан обеспечить нахождение рабочих в общественных местах (коридоры, лес</w:t>
      </w:r>
      <w:r w:rsidRPr="00F93BD8">
        <w:t>т</w:t>
      </w:r>
      <w:r w:rsidRPr="00F93BD8">
        <w:t>ницы, помещений и т.д.) только в чистой одежде, с соблюдением всех санитарных требований.</w:t>
      </w:r>
    </w:p>
    <w:p w:rsidR="005F4A94" w:rsidRPr="00F93BD8" w:rsidRDefault="005F4A94" w:rsidP="005F4A94">
      <w:pPr>
        <w:autoSpaceDE w:val="0"/>
        <w:autoSpaceDN w:val="0"/>
        <w:adjustRightInd w:val="0"/>
        <w:jc w:val="both"/>
      </w:pPr>
      <w:r>
        <w:t>4.10</w:t>
      </w:r>
      <w:r w:rsidRPr="00F93BD8">
        <w:t xml:space="preserve">. </w:t>
      </w:r>
      <w:r>
        <w:t>Подрядчик</w:t>
      </w:r>
      <w:r w:rsidRPr="00F93BD8">
        <w:t xml:space="preserve"> </w:t>
      </w:r>
      <w:r>
        <w:t xml:space="preserve">производит работы </w:t>
      </w:r>
      <w:r w:rsidRPr="00F93BD8">
        <w:t xml:space="preserve">в действующем учреждении. </w:t>
      </w:r>
      <w:r>
        <w:t xml:space="preserve">Работы </w:t>
      </w:r>
      <w:r w:rsidRPr="00F93BD8">
        <w:t xml:space="preserve">должны </w:t>
      </w:r>
      <w:r>
        <w:t xml:space="preserve">проводится </w:t>
      </w:r>
      <w:r w:rsidRPr="00F93BD8">
        <w:t xml:space="preserve">я только в рабочие дни. График </w:t>
      </w:r>
      <w:r>
        <w:t>проведения работ</w:t>
      </w:r>
      <w:r w:rsidRPr="00F93BD8">
        <w:t xml:space="preserve"> согласовывается с Заказчиком.</w:t>
      </w:r>
    </w:p>
    <w:p w:rsidR="005F4A94" w:rsidRPr="00F93BD8" w:rsidRDefault="005F4A94" w:rsidP="005F4A94">
      <w:pPr>
        <w:autoSpaceDE w:val="0"/>
        <w:autoSpaceDN w:val="0"/>
        <w:adjustRightInd w:val="0"/>
        <w:jc w:val="both"/>
      </w:pPr>
      <w:r>
        <w:t>4.11.</w:t>
      </w:r>
      <w:r w:rsidRPr="00F93BD8">
        <w:t xml:space="preserve"> При проведении работ по измерениям и испытаниям электрооборудования </w:t>
      </w:r>
      <w:r>
        <w:t>Подрядчик</w:t>
      </w:r>
      <w:r w:rsidRPr="00F93BD8">
        <w:t xml:space="preserve"> несет всю полноту ответственности за:</w:t>
      </w:r>
    </w:p>
    <w:p w:rsidR="005F4A94" w:rsidRPr="00F93BD8" w:rsidRDefault="005F4A94" w:rsidP="005F4A94">
      <w:pPr>
        <w:autoSpaceDE w:val="0"/>
        <w:autoSpaceDN w:val="0"/>
        <w:adjustRightInd w:val="0"/>
        <w:jc w:val="both"/>
      </w:pPr>
      <w:r w:rsidRPr="00F93BD8">
        <w:t>- правильную идентификацию элементов электроустановки в проекте однолинейной расчетной схемы;</w:t>
      </w:r>
    </w:p>
    <w:p w:rsidR="005F4A94" w:rsidRPr="00F93BD8" w:rsidRDefault="005F4A94" w:rsidP="005F4A94">
      <w:pPr>
        <w:autoSpaceDE w:val="0"/>
        <w:autoSpaceDN w:val="0"/>
        <w:adjustRightInd w:val="0"/>
        <w:jc w:val="both"/>
      </w:pPr>
      <w:r w:rsidRPr="00F93BD8">
        <w:t>- полноту выполненных работ;</w:t>
      </w:r>
    </w:p>
    <w:p w:rsidR="005F4A94" w:rsidRPr="00F93BD8" w:rsidRDefault="005F4A94" w:rsidP="005F4A94">
      <w:pPr>
        <w:autoSpaceDE w:val="0"/>
        <w:autoSpaceDN w:val="0"/>
        <w:adjustRightInd w:val="0"/>
        <w:jc w:val="both"/>
      </w:pPr>
      <w:r w:rsidRPr="00F93BD8">
        <w:t>- достоверности полученных результатов;</w:t>
      </w:r>
    </w:p>
    <w:p w:rsidR="005F4A94" w:rsidRPr="00F93BD8" w:rsidRDefault="005F4A94" w:rsidP="005F4A94">
      <w:pPr>
        <w:autoSpaceDE w:val="0"/>
        <w:autoSpaceDN w:val="0"/>
        <w:adjustRightInd w:val="0"/>
        <w:jc w:val="both"/>
      </w:pPr>
      <w:r w:rsidRPr="00F93BD8">
        <w:t>- соответствие отраженных в ведомости и наличествующих дефектов в электросети.</w:t>
      </w:r>
    </w:p>
    <w:p w:rsidR="005F4A94" w:rsidRDefault="005F4A94" w:rsidP="005F4A94">
      <w:pPr>
        <w:autoSpaceDE w:val="0"/>
        <w:autoSpaceDN w:val="0"/>
        <w:adjustRightInd w:val="0"/>
        <w:jc w:val="both"/>
      </w:pPr>
      <w:r>
        <w:t>4.12</w:t>
      </w:r>
      <w:r w:rsidRPr="00F146FC">
        <w:t xml:space="preserve">. </w:t>
      </w:r>
      <w:r>
        <w:t>По окончании работ</w:t>
      </w:r>
      <w:r w:rsidRPr="00F93BD8">
        <w:t xml:space="preserve"> </w:t>
      </w:r>
      <w:r>
        <w:t>Подрядчик</w:t>
      </w:r>
      <w:r w:rsidRPr="00F93BD8">
        <w:t xml:space="preserve"> </w:t>
      </w:r>
      <w:r>
        <w:t xml:space="preserve">проставляет </w:t>
      </w:r>
      <w:r w:rsidRPr="00FC1BB6">
        <w:t xml:space="preserve">отметку в протоколе </w:t>
      </w:r>
      <w:r>
        <w:t xml:space="preserve">Технического отчета </w:t>
      </w:r>
      <w:r w:rsidRPr="00FC1BB6">
        <w:t>н</w:t>
      </w:r>
      <w:r w:rsidRPr="00FC1BB6">
        <w:t>а</w:t>
      </w:r>
      <w:r w:rsidRPr="00FC1BB6">
        <w:t>против каждого пункта дефектов «Дефекты устранены» с датой устранения и подписью ответс</w:t>
      </w:r>
      <w:r w:rsidRPr="00FC1BB6">
        <w:t>т</w:t>
      </w:r>
      <w:r w:rsidRPr="00FC1BB6">
        <w:t>венн</w:t>
      </w:r>
      <w:r w:rsidRPr="00FC1BB6">
        <w:t>о</w:t>
      </w:r>
      <w:r w:rsidRPr="00FC1BB6">
        <w:t>го ли</w:t>
      </w:r>
      <w:r>
        <w:t xml:space="preserve">ца и </w:t>
      </w:r>
      <w:r w:rsidRPr="00F93BD8">
        <w:t>предоставляет</w:t>
      </w:r>
      <w:r>
        <w:t xml:space="preserve"> комплект исполнительной документации</w:t>
      </w:r>
      <w:r w:rsidRPr="00F93BD8">
        <w:t>:</w:t>
      </w:r>
    </w:p>
    <w:p w:rsidR="005F4A94" w:rsidRPr="00F93BD8" w:rsidRDefault="005F4A94" w:rsidP="005F4A94">
      <w:pPr>
        <w:autoSpaceDE w:val="0"/>
        <w:autoSpaceDN w:val="0"/>
        <w:adjustRightInd w:val="0"/>
        <w:jc w:val="both"/>
      </w:pPr>
      <w:r>
        <w:t xml:space="preserve">- </w:t>
      </w:r>
      <w:r w:rsidRPr="001054F9">
        <w:t>на бумажном носителе 2 экз.;</w:t>
      </w:r>
    </w:p>
    <w:p w:rsidR="005F4A94" w:rsidRDefault="005F4A94" w:rsidP="005F4A94">
      <w:pPr>
        <w:autoSpaceDE w:val="0"/>
        <w:autoSpaceDN w:val="0"/>
        <w:adjustRightInd w:val="0"/>
        <w:jc w:val="both"/>
      </w:pPr>
      <w:r>
        <w:t xml:space="preserve">- в электронном виде в 3 </w:t>
      </w:r>
      <w:proofErr w:type="gramStart"/>
      <w:r>
        <w:t xml:space="preserve">форматах  </w:t>
      </w:r>
      <w:proofErr w:type="spellStart"/>
      <w:r w:rsidRPr="00C6650A">
        <w:t>Word</w:t>
      </w:r>
      <w:proofErr w:type="spellEnd"/>
      <w:proofErr w:type="gramEnd"/>
      <w:r>
        <w:t xml:space="preserve"> (</w:t>
      </w:r>
      <w:proofErr w:type="spellStart"/>
      <w:r w:rsidRPr="00C6650A">
        <w:t>Excel</w:t>
      </w:r>
      <w:proofErr w:type="spellEnd"/>
      <w:r w:rsidRPr="001054F9">
        <w:t xml:space="preserve">) </w:t>
      </w:r>
      <w:r>
        <w:t xml:space="preserve">, </w:t>
      </w:r>
      <w:r w:rsidRPr="00C6650A">
        <w:t>PDF</w:t>
      </w:r>
      <w:r w:rsidRPr="001054F9">
        <w:t xml:space="preserve"> </w:t>
      </w:r>
      <w:r>
        <w:t xml:space="preserve"> и  </w:t>
      </w:r>
      <w:r>
        <w:rPr>
          <w:lang w:val="en-US"/>
        </w:rPr>
        <w:t>DWG</w:t>
      </w:r>
      <w:r>
        <w:t>.</w:t>
      </w:r>
    </w:p>
    <w:p w:rsidR="005F4A94" w:rsidRPr="00C6650A" w:rsidRDefault="005F4A94" w:rsidP="005F4A94">
      <w:pPr>
        <w:autoSpaceDE w:val="0"/>
        <w:autoSpaceDN w:val="0"/>
        <w:adjustRightInd w:val="0"/>
        <w:jc w:val="both"/>
      </w:pPr>
    </w:p>
    <w:p w:rsidR="005F4A94" w:rsidRPr="00F807E3" w:rsidRDefault="005F4A94" w:rsidP="005F4A94">
      <w:pPr>
        <w:autoSpaceDE w:val="0"/>
        <w:autoSpaceDN w:val="0"/>
        <w:adjustRightInd w:val="0"/>
        <w:jc w:val="both"/>
        <w:rPr>
          <w:b/>
        </w:rPr>
      </w:pPr>
      <w:r w:rsidRPr="00F807E3">
        <w:rPr>
          <w:b/>
        </w:rPr>
        <w:t>5. Требования к применяемым материалам, запасным частям и оборудованию</w:t>
      </w:r>
    </w:p>
    <w:p w:rsidR="005F4A94" w:rsidRDefault="005F4A94" w:rsidP="005F4A94">
      <w:pPr>
        <w:tabs>
          <w:tab w:val="left" w:pos="0"/>
        </w:tabs>
        <w:ind w:right="-2"/>
        <w:jc w:val="both"/>
      </w:pPr>
      <w:r>
        <w:t xml:space="preserve">5.1. </w:t>
      </w:r>
      <w:r w:rsidRPr="00932FCA">
        <w:t>Подрядчик использует в процессе выполнения работ материалы и оборудование сертифицир</w:t>
      </w:r>
      <w:r w:rsidRPr="00932FCA">
        <w:t>о</w:t>
      </w:r>
      <w:r w:rsidRPr="00932FCA">
        <w:t>ванные на территории Российской Федерации и необходимые для выполнения работ, а также об</w:t>
      </w:r>
      <w:r w:rsidRPr="00932FCA">
        <w:t>о</w:t>
      </w:r>
      <w:r w:rsidRPr="00932FCA">
        <w:t>рудование, комплектующие изделия в соответствии с требованиями установленными</w:t>
      </w:r>
      <w:r w:rsidRPr="00881511">
        <w:rPr>
          <w:color w:val="000000"/>
        </w:rPr>
        <w:t xml:space="preserve"> </w:t>
      </w:r>
      <w:r w:rsidRPr="00932FCA">
        <w:rPr>
          <w:color w:val="000000"/>
        </w:rPr>
        <w:t>нормативно-техническими документами</w:t>
      </w:r>
      <w:r>
        <w:rPr>
          <w:color w:val="000000"/>
        </w:rPr>
        <w:t xml:space="preserve"> </w:t>
      </w:r>
      <w:proofErr w:type="gramStart"/>
      <w:r>
        <w:rPr>
          <w:color w:val="000000"/>
        </w:rPr>
        <w:t xml:space="preserve">и </w:t>
      </w:r>
      <w:r w:rsidRPr="00932FCA">
        <w:t xml:space="preserve"> Федеральным</w:t>
      </w:r>
      <w:proofErr w:type="gramEnd"/>
      <w:r w:rsidRPr="00932FCA">
        <w:t xml:space="preserve"> законом «О техническом регулиров</w:t>
      </w:r>
      <w:r>
        <w:t>ании» от 27.12.2002 г. № 184-ФЗ.</w:t>
      </w:r>
      <w:r w:rsidRPr="00932FCA">
        <w:t xml:space="preserve"> </w:t>
      </w:r>
    </w:p>
    <w:p w:rsidR="005F4A94" w:rsidRPr="00932FCA" w:rsidRDefault="005F4A94" w:rsidP="005F4A94">
      <w:pPr>
        <w:tabs>
          <w:tab w:val="left" w:pos="0"/>
        </w:tabs>
        <w:ind w:right="-2"/>
        <w:jc w:val="both"/>
      </w:pPr>
      <w:r>
        <w:t xml:space="preserve">5.2. </w:t>
      </w:r>
      <w:r w:rsidRPr="00932FCA">
        <w:t xml:space="preserve">Подрядчик обязуется поставить материалы </w:t>
      </w:r>
      <w:proofErr w:type="gramStart"/>
      <w:r w:rsidRPr="00932FCA">
        <w:t>в сроки</w:t>
      </w:r>
      <w:proofErr w:type="gramEnd"/>
      <w:r w:rsidRPr="00932FCA">
        <w:t xml:space="preserve"> обеспечивающие выполнение данного Технического задания.</w:t>
      </w:r>
    </w:p>
    <w:p w:rsidR="005F4A94" w:rsidRDefault="005F4A94" w:rsidP="005F4A94">
      <w:pPr>
        <w:autoSpaceDE w:val="0"/>
        <w:autoSpaceDN w:val="0"/>
        <w:adjustRightInd w:val="0"/>
        <w:jc w:val="both"/>
        <w:rPr>
          <w:b/>
        </w:rPr>
      </w:pPr>
      <w:r>
        <w:t xml:space="preserve">5.3. </w:t>
      </w:r>
      <w:r w:rsidRPr="00932FCA">
        <w:t>Все материалы и оборудование должны быть сертифицированы в установленном порядке и иметь сертификаты соответствия. Материалы и оборудование, поставляемые подрядчиком и и</w:t>
      </w:r>
      <w:r w:rsidRPr="00932FCA">
        <w:t>с</w:t>
      </w:r>
      <w:r w:rsidRPr="00932FCA">
        <w:t>пользуемые при производстве работ, должны пройти входной контроль</w:t>
      </w:r>
      <w:r>
        <w:t xml:space="preserve"> </w:t>
      </w:r>
      <w:r w:rsidRPr="00932FCA">
        <w:t>с представителем заказч</w:t>
      </w:r>
      <w:r w:rsidRPr="00932FCA">
        <w:t>и</w:t>
      </w:r>
      <w:r w:rsidRPr="00932FCA">
        <w:t>ка. Материалы и оборудование должны быть новыми, не бывшими в употреблении и консервации.</w:t>
      </w:r>
    </w:p>
    <w:p w:rsidR="005F4A94" w:rsidRPr="00F146FC" w:rsidRDefault="005F4A94" w:rsidP="005F4A94">
      <w:pPr>
        <w:autoSpaceDE w:val="0"/>
        <w:autoSpaceDN w:val="0"/>
        <w:adjustRightInd w:val="0"/>
        <w:jc w:val="both"/>
        <w:rPr>
          <w:b/>
        </w:rPr>
      </w:pPr>
      <w:r w:rsidRPr="00F146FC">
        <w:rPr>
          <w:b/>
        </w:rPr>
        <w:t>6. Требования к приемке работ</w:t>
      </w:r>
    </w:p>
    <w:p w:rsidR="005F4A94" w:rsidRPr="00F807E3" w:rsidRDefault="005F4A94" w:rsidP="005F4A94">
      <w:pPr>
        <w:pStyle w:val="ad"/>
        <w:tabs>
          <w:tab w:val="left" w:pos="0"/>
          <w:tab w:val="left" w:pos="602"/>
        </w:tabs>
        <w:ind w:left="0" w:right="-2"/>
      </w:pPr>
      <w:r>
        <w:rPr>
          <w:color w:val="000000"/>
        </w:rPr>
        <w:t xml:space="preserve">6.1. </w:t>
      </w:r>
      <w:r w:rsidRPr="00F807E3">
        <w:rPr>
          <w:color w:val="000000"/>
        </w:rPr>
        <w:t xml:space="preserve">Сдача-приемка работ осуществляется </w:t>
      </w:r>
      <w:r w:rsidRPr="00F807E3">
        <w:rPr>
          <w:bCs/>
        </w:rPr>
        <w:t>по окончанию выполненных исполнителем работ, с</w:t>
      </w:r>
      <w:r w:rsidRPr="00F807E3">
        <w:rPr>
          <w:bCs/>
        </w:rPr>
        <w:t>о</w:t>
      </w:r>
      <w:r w:rsidRPr="00F807E3">
        <w:rPr>
          <w:bCs/>
        </w:rPr>
        <w:t>гласно графика производства работ и данного Технического задания</w:t>
      </w:r>
      <w:r w:rsidRPr="00F807E3">
        <w:t>.</w:t>
      </w:r>
      <w:r w:rsidRPr="00F807E3">
        <w:rPr>
          <w:color w:val="000000"/>
        </w:rPr>
        <w:t xml:space="preserve"> Приемка работ может осущ</w:t>
      </w:r>
      <w:r w:rsidRPr="00F807E3">
        <w:rPr>
          <w:color w:val="000000"/>
        </w:rPr>
        <w:t>е</w:t>
      </w:r>
      <w:r w:rsidRPr="00F807E3">
        <w:rPr>
          <w:color w:val="000000"/>
        </w:rPr>
        <w:t>ствляться поэтапно и в полном объеме по фактическим объемам выполненных работ</w:t>
      </w:r>
      <w:r>
        <w:rPr>
          <w:color w:val="000000"/>
        </w:rPr>
        <w:t>.</w:t>
      </w:r>
      <w:r w:rsidRPr="00F807E3">
        <w:rPr>
          <w:color w:val="000000"/>
        </w:rPr>
        <w:t xml:space="preserve"> Подписания акта сдачи-приемки </w:t>
      </w:r>
      <w:r w:rsidRPr="00F807E3">
        <w:t>по форме КС-2</w:t>
      </w:r>
      <w:r w:rsidRPr="00F807E3">
        <w:rPr>
          <w:color w:val="000000"/>
        </w:rPr>
        <w:t xml:space="preserve"> выполняется только после предъявления Подрядчиком отчё</w:t>
      </w:r>
      <w:r w:rsidRPr="00F807E3">
        <w:rPr>
          <w:color w:val="000000"/>
        </w:rPr>
        <w:t>т</w:t>
      </w:r>
      <w:r w:rsidRPr="00F807E3">
        <w:rPr>
          <w:color w:val="000000"/>
        </w:rPr>
        <w:t>ных технических документов. Причем в полном объеме приемка должна осуществляться в любом случае, независимо от приемки отдельных этапов выполняемых работ.</w:t>
      </w:r>
    </w:p>
    <w:p w:rsidR="005F4A94" w:rsidRPr="00F807E3" w:rsidRDefault="005F4A94" w:rsidP="005F4A94">
      <w:pPr>
        <w:pStyle w:val="ad"/>
        <w:tabs>
          <w:tab w:val="left" w:pos="0"/>
          <w:tab w:val="left" w:pos="602"/>
        </w:tabs>
        <w:ind w:left="0" w:right="-2"/>
      </w:pPr>
      <w:r>
        <w:rPr>
          <w:color w:val="000000"/>
        </w:rPr>
        <w:t xml:space="preserve">6.2. </w:t>
      </w:r>
      <w:r w:rsidRPr="00F807E3">
        <w:rPr>
          <w:color w:val="000000"/>
        </w:rPr>
        <w:t>Подрядчик обязан уведомлять в письменной форме Заказчика о сдаче работ, скрываемых п</w:t>
      </w:r>
      <w:r w:rsidRPr="00F807E3">
        <w:rPr>
          <w:color w:val="000000"/>
        </w:rPr>
        <w:t>о</w:t>
      </w:r>
      <w:r w:rsidRPr="00F807E3">
        <w:rPr>
          <w:color w:val="000000"/>
        </w:rPr>
        <w:t>следующими работами (т.е. приемка и оценка качества которых невозможна иначе как сразу после их выполнения, до момента начала выполнения последующих работ). Если скрытые работы в</w:t>
      </w:r>
      <w:r w:rsidRPr="00F807E3">
        <w:rPr>
          <w:color w:val="000000"/>
        </w:rPr>
        <w:t>ы</w:t>
      </w:r>
      <w:r w:rsidRPr="00F807E3">
        <w:rPr>
          <w:color w:val="000000"/>
        </w:rPr>
        <w:t xml:space="preserve">полнены без приемки Заказчиком, Подрядчик обязан за свой счет вскрыть и предъявить Заказчику любую, указанную Заказчиком часть либо весь объем </w:t>
      </w:r>
      <w:r w:rsidRPr="00F807E3">
        <w:rPr>
          <w:color w:val="000000"/>
        </w:rPr>
        <w:lastRenderedPageBreak/>
        <w:t>скрытых работ, с последующим восстано</w:t>
      </w:r>
      <w:r w:rsidRPr="00F807E3">
        <w:rPr>
          <w:color w:val="000000"/>
        </w:rPr>
        <w:t>в</w:t>
      </w:r>
      <w:r w:rsidRPr="00F807E3">
        <w:rPr>
          <w:color w:val="000000"/>
        </w:rPr>
        <w:t>лением вскрытых объемов работ за счет Подрядчика. Приемка Заказчиком скрытых работ офор</w:t>
      </w:r>
      <w:r w:rsidRPr="00F807E3">
        <w:rPr>
          <w:color w:val="000000"/>
        </w:rPr>
        <w:t>м</w:t>
      </w:r>
      <w:r w:rsidRPr="00F807E3">
        <w:rPr>
          <w:color w:val="000000"/>
        </w:rPr>
        <w:t>ляется сторонами Актом сдачи-приемки скрытых работ.</w:t>
      </w:r>
    </w:p>
    <w:p w:rsidR="005F4A94" w:rsidRPr="00F807E3" w:rsidRDefault="005F4A94" w:rsidP="005F4A94">
      <w:pPr>
        <w:pStyle w:val="ad"/>
        <w:tabs>
          <w:tab w:val="left" w:pos="0"/>
          <w:tab w:val="left" w:pos="602"/>
        </w:tabs>
        <w:ind w:left="0" w:right="-2"/>
      </w:pPr>
      <w:r>
        <w:rPr>
          <w:color w:val="000000"/>
        </w:rPr>
        <w:t xml:space="preserve">6.3. </w:t>
      </w:r>
      <w:r w:rsidRPr="00F807E3">
        <w:rPr>
          <w:color w:val="000000"/>
        </w:rPr>
        <w:t xml:space="preserve">Недостатки работ, обнаруженные в ходе </w:t>
      </w:r>
      <w:r w:rsidRPr="00F807E3">
        <w:t>приемки</w:t>
      </w:r>
      <w:r w:rsidRPr="00F807E3">
        <w:rPr>
          <w:bCs/>
        </w:rPr>
        <w:t xml:space="preserve"> Заказчиком</w:t>
      </w:r>
      <w:r w:rsidRPr="00F807E3">
        <w:t xml:space="preserve"> </w:t>
      </w:r>
      <w:r w:rsidRPr="00F807E3">
        <w:rPr>
          <w:bCs/>
        </w:rPr>
        <w:t>работ,</w:t>
      </w:r>
      <w:r w:rsidRPr="00F807E3">
        <w:rPr>
          <w:bCs/>
          <w:color w:val="FF0000"/>
        </w:rPr>
        <w:t xml:space="preserve"> </w:t>
      </w:r>
      <w:r w:rsidRPr="00F807E3">
        <w:rPr>
          <w:color w:val="000000"/>
        </w:rPr>
        <w:t>или выявленные в период гарантийной эксплуатации объекта, фиксируются в соответствующем акте, подписываемом пре</w:t>
      </w:r>
      <w:r w:rsidRPr="00F807E3">
        <w:rPr>
          <w:color w:val="000000"/>
        </w:rPr>
        <w:t>д</w:t>
      </w:r>
      <w:r w:rsidRPr="00F807E3">
        <w:rPr>
          <w:color w:val="000000"/>
        </w:rPr>
        <w:t>ставителями Заказчика и Подрядчика, с указанием срока и порядка их устранения.</w:t>
      </w:r>
    </w:p>
    <w:p w:rsidR="005F4A94" w:rsidRDefault="005F4A94" w:rsidP="005F4A94">
      <w:pPr>
        <w:autoSpaceDE w:val="0"/>
        <w:autoSpaceDN w:val="0"/>
        <w:adjustRightInd w:val="0"/>
        <w:jc w:val="both"/>
        <w:rPr>
          <w:b/>
        </w:rPr>
      </w:pPr>
    </w:p>
    <w:p w:rsidR="005F4A94" w:rsidRPr="00F146FC" w:rsidRDefault="005F4A94" w:rsidP="005F4A94">
      <w:pPr>
        <w:autoSpaceDE w:val="0"/>
        <w:autoSpaceDN w:val="0"/>
        <w:adjustRightInd w:val="0"/>
        <w:jc w:val="both"/>
        <w:rPr>
          <w:b/>
        </w:rPr>
      </w:pPr>
      <w:r w:rsidRPr="00F146FC">
        <w:rPr>
          <w:b/>
        </w:rPr>
        <w:t>7. Срок выполнения работ</w:t>
      </w:r>
    </w:p>
    <w:p w:rsidR="005F4A94" w:rsidRDefault="005F4A94" w:rsidP="005F4A94">
      <w:pPr>
        <w:autoSpaceDE w:val="0"/>
        <w:autoSpaceDN w:val="0"/>
        <w:adjustRightInd w:val="0"/>
        <w:jc w:val="both"/>
        <w:rPr>
          <w:b/>
        </w:rPr>
      </w:pPr>
      <w:r>
        <w:rPr>
          <w:color w:val="000000"/>
        </w:rPr>
        <w:t xml:space="preserve">7.1. </w:t>
      </w:r>
      <w:r w:rsidRPr="006C178A">
        <w:t>Срок выполнения работ</w:t>
      </w:r>
      <w:r w:rsidRPr="006C178A">
        <w:rPr>
          <w:color w:val="000000"/>
        </w:rPr>
        <w:t xml:space="preserve"> </w:t>
      </w:r>
      <w:r>
        <w:rPr>
          <w:color w:val="000000"/>
        </w:rPr>
        <w:t>в</w:t>
      </w:r>
      <w:r w:rsidRPr="006C178A">
        <w:rPr>
          <w:color w:val="000000"/>
        </w:rPr>
        <w:t xml:space="preserve"> соответствии с Договором </w:t>
      </w:r>
      <w:proofErr w:type="gramStart"/>
      <w:r w:rsidRPr="006C178A">
        <w:rPr>
          <w:color w:val="000000"/>
        </w:rPr>
        <w:t>и  графи</w:t>
      </w:r>
      <w:r>
        <w:rPr>
          <w:color w:val="000000"/>
        </w:rPr>
        <w:t>ком</w:t>
      </w:r>
      <w:proofErr w:type="gramEnd"/>
      <w:r w:rsidRPr="006C178A">
        <w:rPr>
          <w:color w:val="000000"/>
        </w:rPr>
        <w:t xml:space="preserve"> производства р</w:t>
      </w:r>
      <w:r w:rsidRPr="006C178A">
        <w:rPr>
          <w:color w:val="000000"/>
        </w:rPr>
        <w:t>а</w:t>
      </w:r>
      <w:r w:rsidRPr="006C178A">
        <w:rPr>
          <w:color w:val="000000"/>
        </w:rPr>
        <w:t>бот</w:t>
      </w:r>
    </w:p>
    <w:p w:rsidR="005F4A94" w:rsidRDefault="005F4A94" w:rsidP="005F4A94">
      <w:pPr>
        <w:autoSpaceDE w:val="0"/>
        <w:autoSpaceDN w:val="0"/>
        <w:adjustRightInd w:val="0"/>
        <w:jc w:val="both"/>
        <w:rPr>
          <w:b/>
        </w:rPr>
      </w:pPr>
    </w:p>
    <w:p w:rsidR="005F4A94" w:rsidRPr="00D724FB" w:rsidRDefault="005F4A94" w:rsidP="005F4A94">
      <w:pPr>
        <w:autoSpaceDE w:val="0"/>
        <w:autoSpaceDN w:val="0"/>
        <w:adjustRightInd w:val="0"/>
        <w:jc w:val="both"/>
        <w:rPr>
          <w:b/>
        </w:rPr>
      </w:pPr>
      <w:r>
        <w:rPr>
          <w:b/>
        </w:rPr>
        <w:t xml:space="preserve">8. </w:t>
      </w:r>
      <w:r w:rsidRPr="00D724FB">
        <w:rPr>
          <w:b/>
        </w:rPr>
        <w:t>Гарантия подрядчика работ</w:t>
      </w:r>
    </w:p>
    <w:p w:rsidR="005F4A94" w:rsidRPr="00932FCA" w:rsidRDefault="005F4A94" w:rsidP="005F4A94">
      <w:pPr>
        <w:tabs>
          <w:tab w:val="left" w:pos="142"/>
        </w:tabs>
        <w:ind w:right="-2"/>
        <w:rPr>
          <w:bCs/>
        </w:rPr>
      </w:pPr>
      <w:r>
        <w:t>8.1.</w:t>
      </w:r>
      <w:r w:rsidRPr="00932FCA">
        <w:t>Подрядчик должен гарантировать:</w:t>
      </w:r>
    </w:p>
    <w:p w:rsidR="005F4A94" w:rsidRPr="00932FCA" w:rsidRDefault="005F4A94" w:rsidP="005F4A94">
      <w:pPr>
        <w:tabs>
          <w:tab w:val="left" w:pos="743"/>
        </w:tabs>
        <w:ind w:right="-2"/>
        <w:jc w:val="both"/>
      </w:pPr>
      <w:r>
        <w:t xml:space="preserve">- </w:t>
      </w:r>
      <w:r w:rsidRPr="00932FCA">
        <w:t xml:space="preserve">Надлежащее качество выполненных в полном объёме работ, в соответствии с </w:t>
      </w:r>
      <w:r w:rsidRPr="00932FCA">
        <w:rPr>
          <w:bCs/>
        </w:rPr>
        <w:t>данным Технич</w:t>
      </w:r>
      <w:r w:rsidRPr="00932FCA">
        <w:rPr>
          <w:bCs/>
        </w:rPr>
        <w:t>е</w:t>
      </w:r>
      <w:r w:rsidRPr="00932FCA">
        <w:rPr>
          <w:bCs/>
        </w:rPr>
        <w:t>ским заданием</w:t>
      </w:r>
      <w:r w:rsidRPr="00932FCA">
        <w:t xml:space="preserve"> и действующей нормативно-технической документацией;</w:t>
      </w:r>
    </w:p>
    <w:p w:rsidR="005F4A94" w:rsidRPr="00932FCA" w:rsidRDefault="005F4A94" w:rsidP="005F4A94">
      <w:pPr>
        <w:tabs>
          <w:tab w:val="left" w:pos="142"/>
          <w:tab w:val="left" w:pos="885"/>
        </w:tabs>
        <w:ind w:right="-2"/>
        <w:jc w:val="both"/>
      </w:pPr>
      <w:r>
        <w:t xml:space="preserve">- </w:t>
      </w:r>
      <w:r w:rsidRPr="00932FCA">
        <w:t>Выполнение вс</w:t>
      </w:r>
      <w:r>
        <w:t>ех работ в установленные сроки;</w:t>
      </w:r>
    </w:p>
    <w:p w:rsidR="005F4A94" w:rsidRPr="00932FCA" w:rsidRDefault="005F4A94" w:rsidP="005F4A94">
      <w:pPr>
        <w:tabs>
          <w:tab w:val="left" w:pos="142"/>
          <w:tab w:val="left" w:pos="885"/>
        </w:tabs>
        <w:ind w:right="-2"/>
        <w:jc w:val="both"/>
      </w:pPr>
      <w:r>
        <w:t xml:space="preserve">- </w:t>
      </w:r>
      <w:r w:rsidRPr="00932FCA">
        <w:t xml:space="preserve">Возмещение Заказчику причинённых убытков </w:t>
      </w:r>
      <w:proofErr w:type="gramStart"/>
      <w:r w:rsidRPr="00932FCA">
        <w:t>при обнаружений</w:t>
      </w:r>
      <w:proofErr w:type="gramEnd"/>
      <w:r w:rsidRPr="00932FCA">
        <w:t xml:space="preserve"> недостатков в процессе гара</w:t>
      </w:r>
      <w:r w:rsidRPr="00932FCA">
        <w:t>н</w:t>
      </w:r>
      <w:r w:rsidRPr="00932FCA">
        <w:t>тийной эксплуатации объекта;</w:t>
      </w:r>
    </w:p>
    <w:p w:rsidR="005F4A94" w:rsidRPr="00932FCA" w:rsidRDefault="005F4A94" w:rsidP="005F4A94">
      <w:pPr>
        <w:tabs>
          <w:tab w:val="left" w:pos="601"/>
        </w:tabs>
        <w:ind w:right="-2"/>
        <w:jc w:val="both"/>
      </w:pPr>
      <w:r>
        <w:t xml:space="preserve">- </w:t>
      </w:r>
      <w:r w:rsidRPr="00932FCA">
        <w:t xml:space="preserve">Подрядчик несёт ответственность перед </w:t>
      </w:r>
      <w:r w:rsidRPr="00932FCA">
        <w:rPr>
          <w:bCs/>
        </w:rPr>
        <w:t>З</w:t>
      </w:r>
      <w:r w:rsidRPr="00932FCA">
        <w:t xml:space="preserve">аказчиком за причинённый своими действиями или бездействиями ущерб эл. оборудования Заказчика, в размере затрат на </w:t>
      </w:r>
      <w:r w:rsidRPr="00932FCA">
        <w:rPr>
          <w:bCs/>
        </w:rPr>
        <w:t xml:space="preserve">их </w:t>
      </w:r>
      <w:r w:rsidRPr="00932FCA">
        <w:t>восстановление.</w:t>
      </w:r>
    </w:p>
    <w:p w:rsidR="005F4A94" w:rsidRPr="00932FCA" w:rsidRDefault="005F4A94" w:rsidP="005F4A94">
      <w:pPr>
        <w:tabs>
          <w:tab w:val="left" w:pos="601"/>
        </w:tabs>
        <w:jc w:val="both"/>
      </w:pPr>
      <w:r>
        <w:t xml:space="preserve">8.2. </w:t>
      </w:r>
      <w:r w:rsidRPr="00932FCA">
        <w:t>Срок гарантии вып</w:t>
      </w:r>
      <w:r>
        <w:t>олненных работ устанавливается 3 года</w:t>
      </w:r>
      <w:r w:rsidRPr="00932FCA">
        <w:t>, после выполнения работ и подп</w:t>
      </w:r>
      <w:r w:rsidRPr="00932FCA">
        <w:t>и</w:t>
      </w:r>
      <w:r w:rsidRPr="00932FCA">
        <w:t xml:space="preserve">сания </w:t>
      </w:r>
      <w:r w:rsidRPr="00932FCA">
        <w:rPr>
          <w:bCs/>
        </w:rPr>
        <w:t>А</w:t>
      </w:r>
      <w:r w:rsidRPr="00932FCA">
        <w:t xml:space="preserve">кта приёмки выполненных работ, по форме КС-2. </w:t>
      </w:r>
    </w:p>
    <w:p w:rsidR="005F4A94" w:rsidRPr="00D724FB" w:rsidRDefault="005F4A94" w:rsidP="005F4A94">
      <w:pPr>
        <w:autoSpaceDE w:val="0"/>
        <w:autoSpaceDN w:val="0"/>
        <w:adjustRightInd w:val="0"/>
        <w:rPr>
          <w:b/>
        </w:rPr>
      </w:pPr>
      <w:r w:rsidRPr="00D724FB">
        <w:t xml:space="preserve">8.3. Гарантийный срок эксплуатации установленного оборудования должен быть установлен не менее </w:t>
      </w:r>
      <w:proofErr w:type="gramStart"/>
      <w:r w:rsidRPr="00D724FB">
        <w:t>срока</w:t>
      </w:r>
      <w:proofErr w:type="gramEnd"/>
      <w:r w:rsidRPr="00D724FB">
        <w:t xml:space="preserve"> указанного заводом изготовителем с момента подписания акта сдачи-приемки выпо</w:t>
      </w:r>
      <w:r w:rsidRPr="00D724FB">
        <w:t>л</w:t>
      </w:r>
      <w:r w:rsidRPr="00D724FB">
        <w:t>ненных работ.</w:t>
      </w:r>
    </w:p>
    <w:p w:rsidR="005F4A94" w:rsidRDefault="005F4A94" w:rsidP="005F4A94">
      <w:pPr>
        <w:autoSpaceDE w:val="0"/>
        <w:autoSpaceDN w:val="0"/>
        <w:adjustRightInd w:val="0"/>
        <w:jc w:val="both"/>
        <w:rPr>
          <w:b/>
        </w:rPr>
      </w:pPr>
      <w:r w:rsidRPr="00A204BA">
        <w:rPr>
          <w:b/>
        </w:rPr>
        <w:t>9. Приложения</w:t>
      </w:r>
    </w:p>
    <w:p w:rsidR="005F4A94" w:rsidRPr="00A204BA" w:rsidRDefault="005F4A94" w:rsidP="005F4A94">
      <w:pPr>
        <w:autoSpaceDE w:val="0"/>
        <w:autoSpaceDN w:val="0"/>
        <w:adjustRightInd w:val="0"/>
        <w:jc w:val="both"/>
        <w:rPr>
          <w:b/>
        </w:rPr>
      </w:pPr>
    </w:p>
    <w:p w:rsidR="005F4A94" w:rsidRPr="006C178A" w:rsidRDefault="005F4A94" w:rsidP="005F4A94">
      <w:pPr>
        <w:autoSpaceDE w:val="0"/>
        <w:autoSpaceDN w:val="0"/>
        <w:adjustRightInd w:val="0"/>
      </w:pPr>
      <w:r w:rsidRPr="00A204BA">
        <w:t>9.1. Является неотъемлемой частью Технического задания Приложение №</w:t>
      </w:r>
      <w:r w:rsidRPr="006C178A">
        <w:t xml:space="preserve">1 </w:t>
      </w:r>
      <w:r>
        <w:t>«</w:t>
      </w:r>
      <w:r w:rsidRPr="006C178A">
        <w:t>Форма Журнала пр</w:t>
      </w:r>
      <w:r w:rsidRPr="006C178A">
        <w:t>о</w:t>
      </w:r>
      <w:r w:rsidRPr="006C178A">
        <w:t>изводства работ</w:t>
      </w:r>
      <w:r>
        <w:t>»</w:t>
      </w:r>
    </w:p>
    <w:p w:rsidR="005F4A94" w:rsidRPr="00D724FB" w:rsidRDefault="005F4A94" w:rsidP="005F4A94">
      <w:pPr>
        <w:autoSpaceDE w:val="0"/>
        <w:autoSpaceDN w:val="0"/>
        <w:adjustRightInd w:val="0"/>
        <w:rPr>
          <w:b/>
        </w:rPr>
      </w:pPr>
    </w:p>
    <w:p w:rsidR="005F4A94" w:rsidRDefault="005F4A94" w:rsidP="005F4A94">
      <w:pPr>
        <w:rPr>
          <w:sz w:val="18"/>
          <w:szCs w:val="18"/>
        </w:rPr>
      </w:pPr>
      <w:r>
        <w:rPr>
          <w:sz w:val="18"/>
          <w:szCs w:val="18"/>
        </w:rPr>
        <w:br w:type="page"/>
      </w:r>
    </w:p>
    <w:p w:rsidR="005F4A94" w:rsidRPr="00C6650A" w:rsidRDefault="005F4A94" w:rsidP="005F4A94">
      <w:pPr>
        <w:ind w:left="-709"/>
        <w:jc w:val="right"/>
        <w:rPr>
          <w:b/>
        </w:rPr>
      </w:pPr>
      <w:proofErr w:type="gramStart"/>
      <w:r w:rsidRPr="00C6650A">
        <w:rPr>
          <w:b/>
        </w:rPr>
        <w:lastRenderedPageBreak/>
        <w:t>Приложение  №</w:t>
      </w:r>
      <w:proofErr w:type="gramEnd"/>
      <w:r w:rsidRPr="00C6650A">
        <w:rPr>
          <w:b/>
        </w:rPr>
        <w:t xml:space="preserve"> 1</w:t>
      </w:r>
    </w:p>
    <w:p w:rsidR="005F4A94" w:rsidRPr="00C6650A" w:rsidRDefault="005F4A94" w:rsidP="005F4A94">
      <w:pPr>
        <w:jc w:val="right"/>
        <w:rPr>
          <w:b/>
        </w:rPr>
      </w:pPr>
      <w:r w:rsidRPr="00C6650A">
        <w:rPr>
          <w:b/>
        </w:rPr>
        <w:t xml:space="preserve">к техническому заданию </w:t>
      </w:r>
    </w:p>
    <w:p w:rsidR="005F4A94" w:rsidRDefault="005F4A94" w:rsidP="005F4A94">
      <w:pPr>
        <w:jc w:val="center"/>
        <w:rPr>
          <w:b/>
        </w:rPr>
      </w:pPr>
    </w:p>
    <w:p w:rsidR="005F4A94" w:rsidRPr="001D74F8" w:rsidRDefault="005F4A94" w:rsidP="005F4A94">
      <w:pPr>
        <w:jc w:val="center"/>
        <w:rPr>
          <w:b/>
        </w:rPr>
      </w:pPr>
      <w:r>
        <w:rPr>
          <w:b/>
        </w:rPr>
        <w:t xml:space="preserve"> </w:t>
      </w:r>
      <w:r w:rsidRPr="001D74F8">
        <w:rPr>
          <w:b/>
        </w:rPr>
        <w:t xml:space="preserve">Форма </w:t>
      </w:r>
      <w:proofErr w:type="gramStart"/>
      <w:r w:rsidRPr="001D74F8">
        <w:rPr>
          <w:b/>
        </w:rPr>
        <w:t>Журнала  производства</w:t>
      </w:r>
      <w:proofErr w:type="gramEnd"/>
      <w:r w:rsidRPr="001D74F8">
        <w:rPr>
          <w:b/>
        </w:rPr>
        <w:t xml:space="preserve"> работ</w:t>
      </w:r>
    </w:p>
    <w:p w:rsidR="005F4A94" w:rsidRPr="001D74F8" w:rsidRDefault="005F4A94" w:rsidP="005F4A94">
      <w:pPr>
        <w:jc w:val="center"/>
        <w:rPr>
          <w:b/>
        </w:rPr>
      </w:pPr>
      <w:r w:rsidRPr="001D74F8">
        <w:t>____________________________________________________________</w:t>
      </w:r>
    </w:p>
    <w:p w:rsidR="005F4A94" w:rsidRPr="001D74F8" w:rsidRDefault="005F4A94" w:rsidP="005F4A94">
      <w:pPr>
        <w:jc w:val="center"/>
        <w:rPr>
          <w:b/>
        </w:rPr>
      </w:pPr>
    </w:p>
    <w:p w:rsidR="005F4A94" w:rsidRPr="001D74F8" w:rsidRDefault="005F4A94" w:rsidP="005F4A94">
      <w:pPr>
        <w:jc w:val="center"/>
        <w:rPr>
          <w:b/>
        </w:rPr>
      </w:pPr>
      <w:r w:rsidRPr="001D74F8">
        <w:rPr>
          <w:b/>
        </w:rPr>
        <w:t>Титульный лист</w:t>
      </w:r>
    </w:p>
    <w:p w:rsidR="005F4A94" w:rsidRPr="001D74F8" w:rsidRDefault="005F4A94" w:rsidP="005F4A94">
      <w:pPr>
        <w:jc w:val="center"/>
        <w:rPr>
          <w:b/>
        </w:rPr>
      </w:pPr>
    </w:p>
    <w:p w:rsidR="005F4A94" w:rsidRPr="001D74F8" w:rsidRDefault="005F4A94" w:rsidP="005F4A94">
      <w:pPr>
        <w:rPr>
          <w:b/>
        </w:rPr>
      </w:pPr>
    </w:p>
    <w:p w:rsidR="005F4A94" w:rsidRPr="001D74F8" w:rsidRDefault="005F4A94" w:rsidP="005F4A94">
      <w:pPr>
        <w:jc w:val="center"/>
        <w:rPr>
          <w:b/>
        </w:rPr>
      </w:pPr>
      <w:r w:rsidRPr="001D74F8">
        <w:rPr>
          <w:b/>
        </w:rPr>
        <w:t xml:space="preserve">ЖУРНАЛ </w:t>
      </w:r>
    </w:p>
    <w:p w:rsidR="005F4A94" w:rsidRPr="001D74F8" w:rsidRDefault="005F4A94" w:rsidP="005F4A94">
      <w:pPr>
        <w:jc w:val="center"/>
        <w:rPr>
          <w:b/>
        </w:rPr>
      </w:pPr>
      <w:r w:rsidRPr="001D74F8">
        <w:rPr>
          <w:b/>
        </w:rPr>
        <w:t>ПРОИЗВОДСТВА РАБОТ</w:t>
      </w:r>
    </w:p>
    <w:p w:rsidR="005F4A94" w:rsidRPr="001D74F8" w:rsidRDefault="005F4A94" w:rsidP="005F4A94">
      <w:pPr>
        <w:jc w:val="center"/>
        <w:rPr>
          <w:b/>
        </w:rPr>
      </w:pPr>
    </w:p>
    <w:p w:rsidR="005F4A94" w:rsidRPr="001D74F8" w:rsidRDefault="005F4A94" w:rsidP="005F4A94">
      <w:pPr>
        <w:jc w:val="right"/>
        <w:rPr>
          <w:b/>
        </w:rPr>
      </w:pPr>
    </w:p>
    <w:p w:rsidR="005F4A94" w:rsidRPr="001D74F8" w:rsidRDefault="005F4A94" w:rsidP="005F4A94">
      <w:pPr>
        <w:jc w:val="right"/>
        <w:rPr>
          <w:b/>
        </w:rPr>
      </w:pPr>
      <w:r w:rsidRPr="001D74F8">
        <w:rPr>
          <w:b/>
        </w:rPr>
        <w:t>Начат «___» __________20__г.</w:t>
      </w:r>
    </w:p>
    <w:p w:rsidR="005F4A94" w:rsidRPr="001D74F8" w:rsidRDefault="005F4A94" w:rsidP="005F4A94">
      <w:pPr>
        <w:jc w:val="right"/>
        <w:rPr>
          <w:b/>
        </w:rPr>
      </w:pPr>
    </w:p>
    <w:p w:rsidR="005F4A94" w:rsidRPr="001D74F8" w:rsidRDefault="005F4A94" w:rsidP="005F4A94">
      <w:pPr>
        <w:jc w:val="right"/>
        <w:rPr>
          <w:b/>
        </w:rPr>
      </w:pPr>
      <w:r w:rsidRPr="001D74F8">
        <w:rPr>
          <w:b/>
        </w:rPr>
        <w:t>Окончен «___» ___________20__г.</w:t>
      </w:r>
    </w:p>
    <w:p w:rsidR="005F4A94" w:rsidRPr="001D74F8" w:rsidRDefault="005F4A94" w:rsidP="005F4A94">
      <w:pPr>
        <w:jc w:val="right"/>
        <w:rPr>
          <w:b/>
        </w:rPr>
      </w:pPr>
    </w:p>
    <w:p w:rsidR="005F4A94" w:rsidRPr="001D74F8" w:rsidRDefault="005F4A94" w:rsidP="005F4A94">
      <w:pPr>
        <w:jc w:val="center"/>
        <w:rPr>
          <w:b/>
        </w:rPr>
      </w:pPr>
      <w:r w:rsidRPr="001D74F8">
        <w:rPr>
          <w:b/>
        </w:rPr>
        <w:t>Лист</w:t>
      </w:r>
      <w:r>
        <w:rPr>
          <w:b/>
        </w:rPr>
        <w:t xml:space="preserve"> </w:t>
      </w:r>
      <w:r w:rsidRPr="001D74F8">
        <w:rPr>
          <w:b/>
        </w:rPr>
        <w:t xml:space="preserve">1 </w:t>
      </w:r>
    </w:p>
    <w:p w:rsidR="005F4A94" w:rsidRPr="001D74F8" w:rsidRDefault="005F4A94" w:rsidP="005F4A94">
      <w:pPr>
        <w:rPr>
          <w:b/>
        </w:rPr>
      </w:pPr>
      <w:r w:rsidRPr="001D74F8">
        <w:rPr>
          <w:b/>
        </w:rPr>
        <w:t>1.ОСНОВНЫЕ СВЕДЕНИЯ О СТРОИТЕЛЬСТВЕ</w:t>
      </w:r>
    </w:p>
    <w:p w:rsidR="005F4A94" w:rsidRPr="001D74F8" w:rsidRDefault="005F4A94" w:rsidP="005F4A94">
      <w:r w:rsidRPr="001D74F8">
        <w:t>Строительство_____________________________________________</w:t>
      </w:r>
    </w:p>
    <w:p w:rsidR="005F4A94" w:rsidRPr="001D74F8" w:rsidRDefault="005F4A94" w:rsidP="005F4A94">
      <w:r w:rsidRPr="001D74F8">
        <w:t>Адрес______________________________________________________</w:t>
      </w:r>
    </w:p>
    <w:p w:rsidR="005F4A94" w:rsidRPr="001D74F8" w:rsidRDefault="005F4A94" w:rsidP="005F4A94">
      <w:r w:rsidRPr="001D74F8">
        <w:t>Договор подряда____________________________________________</w:t>
      </w:r>
    </w:p>
    <w:p w:rsidR="005F4A94" w:rsidRPr="001D74F8" w:rsidRDefault="005F4A94" w:rsidP="005F4A94">
      <w:r w:rsidRPr="001D74F8">
        <w:t>Сметная стоимость Строительства</w:t>
      </w:r>
      <w:r>
        <w:t xml:space="preserve"> </w:t>
      </w:r>
      <w:r w:rsidRPr="001D74F8">
        <w:t>_________________________________________</w:t>
      </w:r>
      <w:r>
        <w:t xml:space="preserve"> </w:t>
      </w:r>
      <w:r w:rsidRPr="001D74F8">
        <w:t xml:space="preserve">руб. </w:t>
      </w:r>
    </w:p>
    <w:p w:rsidR="005F4A94" w:rsidRPr="001D74F8" w:rsidRDefault="005F4A94" w:rsidP="005F4A94">
      <w:r w:rsidRPr="001D74F8">
        <w:t xml:space="preserve"> В том числе строительно-монтажных работ</w:t>
      </w:r>
      <w:r>
        <w:t xml:space="preserve"> </w:t>
      </w:r>
      <w:r w:rsidRPr="001D74F8">
        <w:t>_______________</w:t>
      </w:r>
      <w:r>
        <w:t xml:space="preserve"> </w:t>
      </w:r>
      <w:r w:rsidRPr="001D74F8">
        <w:t>руб.</w:t>
      </w:r>
    </w:p>
    <w:p w:rsidR="005F4A94" w:rsidRPr="001D74F8" w:rsidRDefault="005F4A94" w:rsidP="005F4A94">
      <w:r w:rsidRPr="001D74F8">
        <w:t>Начало строительно-монтажных работ</w:t>
      </w:r>
      <w:r>
        <w:t xml:space="preserve"> </w:t>
      </w:r>
      <w:r w:rsidRPr="001D74F8">
        <w:t>_______________________</w:t>
      </w:r>
    </w:p>
    <w:p w:rsidR="005F4A94" w:rsidRPr="001D74F8" w:rsidRDefault="005F4A94" w:rsidP="005F4A94">
      <w:r w:rsidRPr="001D74F8">
        <w:t>Окончание строительно-монтажных работ</w:t>
      </w:r>
      <w:r>
        <w:t xml:space="preserve"> </w:t>
      </w:r>
      <w:r w:rsidRPr="001D74F8">
        <w:t>____________________</w:t>
      </w:r>
    </w:p>
    <w:p w:rsidR="005F4A94" w:rsidRPr="001D74F8" w:rsidRDefault="005F4A94" w:rsidP="005F4A94">
      <w:r w:rsidRPr="001D74F8">
        <w:t>Заказчик и Фамилия инспектора по тех.</w:t>
      </w:r>
      <w:r>
        <w:t xml:space="preserve"> </w:t>
      </w:r>
      <w:r w:rsidRPr="001D74F8">
        <w:t>надзору</w:t>
      </w:r>
      <w:r>
        <w:t xml:space="preserve"> </w:t>
      </w:r>
      <w:r w:rsidRPr="001D74F8">
        <w:t>_______________</w:t>
      </w:r>
    </w:p>
    <w:p w:rsidR="005F4A94" w:rsidRPr="001D74F8" w:rsidRDefault="005F4A94" w:rsidP="005F4A94">
      <w:r w:rsidRPr="001D74F8">
        <w:t>____________________________</w:t>
      </w:r>
      <w:r>
        <w:t>_______________________________</w:t>
      </w:r>
    </w:p>
    <w:p w:rsidR="005F4A94" w:rsidRPr="001D74F8" w:rsidRDefault="005F4A94" w:rsidP="005F4A94">
      <w:r w:rsidRPr="001D74F8">
        <w:t>Адрес Заказчика____________________________________________</w:t>
      </w:r>
    </w:p>
    <w:p w:rsidR="005F4A94" w:rsidRPr="001D74F8" w:rsidRDefault="005F4A94" w:rsidP="005F4A94">
      <w:r w:rsidRPr="001D74F8">
        <w:t>Подрядчик_________________________________________________</w:t>
      </w:r>
    </w:p>
    <w:p w:rsidR="005F4A94" w:rsidRPr="001D74F8" w:rsidRDefault="005F4A94" w:rsidP="005F4A94">
      <w:r w:rsidRPr="001D74F8">
        <w:t>Адрес Подрядчика__________________________________________</w:t>
      </w:r>
    </w:p>
    <w:p w:rsidR="005F4A94" w:rsidRPr="001D74F8" w:rsidRDefault="005F4A94" w:rsidP="005F4A94">
      <w:r w:rsidRPr="001D74F8">
        <w:t>Фамилия, имя, отчество и подпись ответственного лица за строительство объекта и ведение журн</w:t>
      </w:r>
      <w:r w:rsidRPr="001D74F8">
        <w:t>а</w:t>
      </w:r>
      <w:r w:rsidRPr="001D74F8">
        <w:t>ла____________________________________________________</w:t>
      </w:r>
    </w:p>
    <w:p w:rsidR="005F4A94" w:rsidRPr="001D74F8" w:rsidRDefault="005F4A94" w:rsidP="005F4A94">
      <w:r w:rsidRPr="001D74F8">
        <w:t>Наименование проектной документации, Осуществляющей авторский надзор</w:t>
      </w:r>
      <w:r>
        <w:t xml:space="preserve"> </w:t>
      </w:r>
      <w:r w:rsidRPr="001D74F8">
        <w:t>_________________________________________________________</w:t>
      </w:r>
    </w:p>
    <w:p w:rsidR="005F4A94" w:rsidRPr="001D74F8" w:rsidRDefault="005F4A94" w:rsidP="005F4A94">
      <w:pPr>
        <w:jc w:val="center"/>
        <w:rPr>
          <w:b/>
        </w:rPr>
      </w:pPr>
    </w:p>
    <w:p w:rsidR="005F4A94" w:rsidRPr="001D74F8" w:rsidRDefault="005F4A94" w:rsidP="005F4A94">
      <w:pPr>
        <w:jc w:val="center"/>
        <w:rPr>
          <w:b/>
        </w:rPr>
      </w:pPr>
      <w:r w:rsidRPr="001D74F8">
        <w:rPr>
          <w:b/>
        </w:rPr>
        <w:t>_________________________________</w:t>
      </w:r>
    </w:p>
    <w:p w:rsidR="005F4A94" w:rsidRPr="001D74F8" w:rsidRDefault="005F4A94" w:rsidP="005F4A94">
      <w:pPr>
        <w:jc w:val="center"/>
        <w:rPr>
          <w:b/>
        </w:rPr>
      </w:pPr>
      <w:r w:rsidRPr="001D74F8">
        <w:rPr>
          <w:b/>
        </w:rPr>
        <w:t>Лист 2</w:t>
      </w:r>
    </w:p>
    <w:p w:rsidR="005F4A94" w:rsidRPr="001D74F8" w:rsidRDefault="005F4A94" w:rsidP="005F4A94">
      <w:pPr>
        <w:jc w:val="right"/>
        <w:rPr>
          <w:b/>
        </w:rPr>
      </w:pPr>
    </w:p>
    <w:p w:rsidR="005F4A94" w:rsidRPr="001D74F8" w:rsidRDefault="005F4A94" w:rsidP="005F4A94">
      <w:pPr>
        <w:rPr>
          <w:b/>
        </w:rPr>
      </w:pPr>
      <w:r w:rsidRPr="001D74F8">
        <w:rPr>
          <w:b/>
        </w:rPr>
        <w:t xml:space="preserve">2. СУБПОДРЯДЧИКИ ПО </w:t>
      </w:r>
      <w:proofErr w:type="gramStart"/>
      <w:r w:rsidRPr="001D74F8">
        <w:rPr>
          <w:b/>
        </w:rPr>
        <w:t>ОТДЕЛЬНЫМ  ВИДАМ</w:t>
      </w:r>
      <w:proofErr w:type="gramEnd"/>
      <w:r w:rsidRPr="001D74F8">
        <w:rPr>
          <w:b/>
        </w:rPr>
        <w:t xml:space="preserve"> РАБОТ</w:t>
      </w:r>
    </w:p>
    <w:p w:rsidR="005F4A94" w:rsidRPr="001D74F8" w:rsidRDefault="005F4A94" w:rsidP="005F4A94">
      <w:r w:rsidRPr="001D74F8">
        <w:t>Наименование субподрядной организации</w:t>
      </w:r>
      <w:r>
        <w:t xml:space="preserve"> </w:t>
      </w:r>
      <w:r w:rsidRPr="001D74F8">
        <w:t>________________________</w:t>
      </w:r>
    </w:p>
    <w:p w:rsidR="005F4A94" w:rsidRPr="001D74F8" w:rsidRDefault="005F4A94" w:rsidP="005F4A94">
      <w:r w:rsidRPr="001D74F8">
        <w:t>Наименование выполняемых работ</w:t>
      </w:r>
      <w:r>
        <w:t xml:space="preserve"> </w:t>
      </w:r>
      <w:r w:rsidRPr="001D74F8">
        <w:t>______________________________</w:t>
      </w:r>
    </w:p>
    <w:p w:rsidR="005F4A94" w:rsidRPr="001D74F8" w:rsidRDefault="005F4A94" w:rsidP="005F4A94">
      <w:r w:rsidRPr="001D74F8">
        <w:t>Сметная стоимость работ</w:t>
      </w:r>
      <w:r>
        <w:t xml:space="preserve"> </w:t>
      </w:r>
      <w:r w:rsidRPr="001D74F8">
        <w:t>___________________________________</w:t>
      </w:r>
      <w:r>
        <w:t xml:space="preserve"> </w:t>
      </w:r>
      <w:r w:rsidRPr="001D74F8">
        <w:t>руб.</w:t>
      </w:r>
    </w:p>
    <w:p w:rsidR="005F4A94" w:rsidRPr="001D74F8" w:rsidRDefault="005F4A94" w:rsidP="005F4A94">
      <w:proofErr w:type="gramStart"/>
      <w:r w:rsidRPr="001D74F8">
        <w:t>Договор</w:t>
      </w:r>
      <w:r>
        <w:t xml:space="preserve">  </w:t>
      </w:r>
      <w:r w:rsidRPr="001D74F8">
        <w:t>_</w:t>
      </w:r>
      <w:proofErr w:type="gramEnd"/>
      <w:r w:rsidRPr="001D74F8">
        <w:t>___________________</w:t>
      </w:r>
      <w:r>
        <w:t xml:space="preserve"> </w:t>
      </w:r>
      <w:r w:rsidRPr="001D74F8">
        <w:t>от</w:t>
      </w:r>
      <w:r>
        <w:t xml:space="preserve"> </w:t>
      </w:r>
      <w:r w:rsidRPr="001D74F8">
        <w:t xml:space="preserve"> «__» ____________________20__г.</w:t>
      </w:r>
    </w:p>
    <w:p w:rsidR="005F4A94" w:rsidRPr="001D74F8" w:rsidRDefault="005F4A94" w:rsidP="005F4A94">
      <w:r w:rsidRPr="001D74F8">
        <w:t>Ответственное лицо за производство работ</w:t>
      </w:r>
      <w:r>
        <w:t xml:space="preserve"> </w:t>
      </w:r>
      <w:r w:rsidRPr="001D74F8">
        <w:t>_______________________</w:t>
      </w:r>
    </w:p>
    <w:p w:rsidR="005F4A94" w:rsidRPr="001D74F8" w:rsidRDefault="005F4A94" w:rsidP="005F4A94">
      <w:r w:rsidRPr="001D74F8">
        <w:t>Срок выполнения работ:</w:t>
      </w:r>
      <w:r>
        <w:t xml:space="preserve"> </w:t>
      </w:r>
      <w:r w:rsidRPr="001D74F8">
        <w:t>_______________________________________</w:t>
      </w:r>
    </w:p>
    <w:p w:rsidR="005F4A94" w:rsidRPr="001D74F8" w:rsidRDefault="005F4A94" w:rsidP="005F4A94">
      <w:r w:rsidRPr="001D74F8">
        <w:t>по плану</w:t>
      </w:r>
      <w:r>
        <w:t xml:space="preserve"> </w:t>
      </w:r>
      <w:r w:rsidRPr="001D74F8">
        <w:t>(по договору)</w:t>
      </w:r>
      <w:r>
        <w:t xml:space="preserve"> </w:t>
      </w:r>
      <w:r w:rsidRPr="001D74F8">
        <w:t>_____________ фактически</w:t>
      </w:r>
      <w:r>
        <w:t xml:space="preserve"> </w:t>
      </w:r>
      <w:r w:rsidRPr="001D74F8">
        <w:t>____________________________</w:t>
      </w:r>
    </w:p>
    <w:p w:rsidR="005F4A94" w:rsidRPr="001D74F8" w:rsidRDefault="005F4A94" w:rsidP="005F4A94">
      <w:r w:rsidRPr="001D74F8">
        <w:t xml:space="preserve">Дата и отметка о сдаче отдельных </w:t>
      </w:r>
      <w:proofErr w:type="gramStart"/>
      <w:r w:rsidRPr="001D74F8">
        <w:t>видов  или</w:t>
      </w:r>
      <w:proofErr w:type="gramEnd"/>
      <w:r w:rsidRPr="001D74F8">
        <w:t xml:space="preserve"> участков работ генподрядчику в присутствии заказчика</w:t>
      </w:r>
    </w:p>
    <w:p w:rsidR="005F4A94" w:rsidRPr="001D74F8" w:rsidRDefault="005F4A94" w:rsidP="005F4A94">
      <w:r w:rsidRPr="001D74F8">
        <w:t xml:space="preserve"> По плану</w:t>
      </w:r>
      <w:r>
        <w:t xml:space="preserve"> </w:t>
      </w:r>
      <w:r w:rsidRPr="001D74F8">
        <w:t>_______________________________________________</w:t>
      </w:r>
    </w:p>
    <w:p w:rsidR="005F4A94" w:rsidRPr="001D74F8" w:rsidRDefault="005F4A94" w:rsidP="005F4A94">
      <w:r w:rsidRPr="001D74F8">
        <w:t>Фактическ</w:t>
      </w:r>
      <w:r>
        <w:t xml:space="preserve">и </w:t>
      </w:r>
      <w:r w:rsidRPr="001D74F8">
        <w:t>_____________________________________________</w:t>
      </w:r>
    </w:p>
    <w:p w:rsidR="005F4A94" w:rsidRPr="001D74F8" w:rsidRDefault="005F4A94" w:rsidP="005F4A94">
      <w:r w:rsidRPr="001D74F8">
        <w:t>По договору</w:t>
      </w:r>
      <w:r>
        <w:t xml:space="preserve"> </w:t>
      </w:r>
      <w:r w:rsidRPr="001D74F8">
        <w:t>____________________________________________</w:t>
      </w:r>
    </w:p>
    <w:p w:rsidR="005F4A94" w:rsidRPr="001D74F8" w:rsidRDefault="005F4A94" w:rsidP="005F4A94">
      <w:pPr>
        <w:rPr>
          <w:b/>
        </w:rPr>
      </w:pPr>
    </w:p>
    <w:p w:rsidR="005F4A94" w:rsidRPr="001D74F8" w:rsidRDefault="005F4A94" w:rsidP="005F4A94">
      <w:pPr>
        <w:jc w:val="center"/>
        <w:rPr>
          <w:b/>
        </w:rPr>
      </w:pPr>
      <w:r w:rsidRPr="001D74F8">
        <w:rPr>
          <w:b/>
        </w:rPr>
        <w:lastRenderedPageBreak/>
        <w:t>__________________________</w:t>
      </w:r>
    </w:p>
    <w:p w:rsidR="005F4A94" w:rsidRPr="001D74F8" w:rsidRDefault="005F4A94" w:rsidP="005F4A94">
      <w:pPr>
        <w:jc w:val="center"/>
        <w:rPr>
          <w:b/>
        </w:rPr>
      </w:pPr>
      <w:r w:rsidRPr="001D74F8">
        <w:rPr>
          <w:b/>
        </w:rPr>
        <w:t xml:space="preserve">Лист 3 </w:t>
      </w:r>
    </w:p>
    <w:p w:rsidR="005F4A94" w:rsidRPr="001D74F8" w:rsidRDefault="005F4A94" w:rsidP="005F4A94">
      <w:pPr>
        <w:rPr>
          <w:b/>
          <w:spacing w:val="-3"/>
        </w:rPr>
      </w:pPr>
      <w:r w:rsidRPr="001D74F8">
        <w:rPr>
          <w:b/>
          <w:spacing w:val="-3"/>
        </w:rPr>
        <w:t xml:space="preserve">3. Список инженерно-технического персонала занятого при строительстве объекта </w:t>
      </w:r>
    </w:p>
    <w:p w:rsidR="005F4A94" w:rsidRPr="001D74F8" w:rsidRDefault="005F4A94" w:rsidP="005F4A94">
      <w:pPr>
        <w:pStyle w:val="a5"/>
        <w:rPr>
          <w:spacing w:val="-3"/>
        </w:rPr>
      </w:pPr>
    </w:p>
    <w:tbl>
      <w:tblPr>
        <w:tblW w:w="10245" w:type="dxa"/>
        <w:tblInd w:w="-140" w:type="dxa"/>
        <w:tblLayout w:type="fixed"/>
        <w:tblCellMar>
          <w:left w:w="40" w:type="dxa"/>
          <w:right w:w="40" w:type="dxa"/>
        </w:tblCellMar>
        <w:tblLook w:val="0000" w:firstRow="0" w:lastRow="0" w:firstColumn="0" w:lastColumn="0" w:noHBand="0" w:noVBand="0"/>
      </w:tblPr>
      <w:tblGrid>
        <w:gridCol w:w="540"/>
        <w:gridCol w:w="1341"/>
        <w:gridCol w:w="1418"/>
        <w:gridCol w:w="1701"/>
        <w:gridCol w:w="1701"/>
        <w:gridCol w:w="1701"/>
        <w:gridCol w:w="1134"/>
        <w:gridCol w:w="709"/>
      </w:tblGrid>
      <w:tr w:rsidR="005F4A94" w:rsidRPr="001D74F8" w:rsidTr="00D43A85">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5F4A94" w:rsidRPr="001D74F8" w:rsidRDefault="005F4A94" w:rsidP="00D43A85">
            <w:pPr>
              <w:jc w:val="center"/>
            </w:pPr>
            <w:r w:rsidRPr="001D74F8">
              <w:t>№№/</w:t>
            </w:r>
          </w:p>
          <w:p w:rsidR="005F4A94" w:rsidRPr="001D74F8" w:rsidRDefault="005F4A94" w:rsidP="00D43A85">
            <w:pPr>
              <w:jc w:val="center"/>
              <w:rPr>
                <w:i/>
              </w:rPr>
            </w:pPr>
            <w:proofErr w:type="spellStart"/>
            <w:r w:rsidRPr="001D74F8">
              <w:t>пп</w:t>
            </w:r>
            <w:proofErr w:type="spellEnd"/>
          </w:p>
        </w:tc>
        <w:tc>
          <w:tcPr>
            <w:tcW w:w="1341" w:type="dxa"/>
            <w:tcBorders>
              <w:top w:val="single" w:sz="4" w:space="0" w:color="auto"/>
              <w:left w:val="single" w:sz="4" w:space="0" w:color="auto"/>
              <w:bottom w:val="single" w:sz="4" w:space="0" w:color="auto"/>
              <w:right w:val="single" w:sz="4" w:space="0" w:color="auto"/>
            </w:tcBorders>
            <w:shd w:val="clear" w:color="auto" w:fill="FFFFFF"/>
            <w:vAlign w:val="center"/>
          </w:tcPr>
          <w:p w:rsidR="005F4A94" w:rsidRPr="001D74F8" w:rsidRDefault="005F4A94" w:rsidP="00D43A85">
            <w:pPr>
              <w:widowControl w:val="0"/>
              <w:shd w:val="clear" w:color="auto" w:fill="FFFFFF"/>
              <w:autoSpaceDE w:val="0"/>
              <w:autoSpaceDN w:val="0"/>
              <w:adjustRightInd w:val="0"/>
              <w:ind w:right="140"/>
              <w:jc w:val="center"/>
              <w:rPr>
                <w:color w:val="000000"/>
                <w:spacing w:val="-6"/>
              </w:rPr>
            </w:pPr>
            <w:r w:rsidRPr="001D74F8">
              <w:rPr>
                <w:color w:val="000000"/>
                <w:spacing w:val="-6"/>
              </w:rPr>
              <w:t>Фамилия,</w:t>
            </w:r>
          </w:p>
          <w:p w:rsidR="005F4A94" w:rsidRPr="001D74F8" w:rsidRDefault="005F4A94" w:rsidP="00D43A85">
            <w:pPr>
              <w:widowControl w:val="0"/>
              <w:shd w:val="clear" w:color="auto" w:fill="FFFFFF"/>
              <w:autoSpaceDE w:val="0"/>
              <w:autoSpaceDN w:val="0"/>
              <w:adjustRightInd w:val="0"/>
              <w:ind w:right="140"/>
              <w:jc w:val="center"/>
              <w:rPr>
                <w:color w:val="000000"/>
                <w:spacing w:val="-6"/>
              </w:rPr>
            </w:pPr>
            <w:r w:rsidRPr="001D74F8">
              <w:rPr>
                <w:color w:val="000000"/>
                <w:spacing w:val="-6"/>
              </w:rPr>
              <w:t>инициалы,</w:t>
            </w:r>
          </w:p>
          <w:p w:rsidR="005F4A94" w:rsidRPr="001D74F8" w:rsidRDefault="005F4A94" w:rsidP="00D43A85">
            <w:pPr>
              <w:jc w:val="center"/>
              <w:rPr>
                <w:i/>
              </w:rPr>
            </w:pPr>
          </w:p>
        </w:tc>
        <w:tc>
          <w:tcPr>
            <w:tcW w:w="1418" w:type="dxa"/>
            <w:tcBorders>
              <w:top w:val="single" w:sz="6" w:space="0" w:color="auto"/>
              <w:left w:val="single" w:sz="4" w:space="0" w:color="auto"/>
              <w:bottom w:val="single" w:sz="6" w:space="0" w:color="auto"/>
              <w:right w:val="single" w:sz="6" w:space="0" w:color="auto"/>
            </w:tcBorders>
            <w:shd w:val="clear" w:color="auto" w:fill="FFFFFF"/>
            <w:vAlign w:val="center"/>
          </w:tcPr>
          <w:p w:rsidR="005F4A94" w:rsidRPr="001D74F8" w:rsidRDefault="005F4A94" w:rsidP="00D43A85">
            <w:pPr>
              <w:jc w:val="center"/>
              <w:rPr>
                <w:i/>
              </w:rPr>
            </w:pPr>
            <w:r w:rsidRPr="001D74F8">
              <w:rPr>
                <w:color w:val="000000"/>
                <w:spacing w:val="-6"/>
              </w:rPr>
              <w:t>должность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F4A94" w:rsidRPr="001D74F8" w:rsidRDefault="005F4A94" w:rsidP="00D43A85">
            <w:pPr>
              <w:jc w:val="center"/>
              <w:rPr>
                <w:i/>
              </w:rPr>
            </w:pPr>
            <w:r w:rsidRPr="001D74F8">
              <w:rPr>
                <w:i/>
              </w:rPr>
              <w:t>специальность</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F4A94" w:rsidRPr="001D74F8" w:rsidRDefault="005F4A94" w:rsidP="00D43A85">
            <w:pPr>
              <w:jc w:val="center"/>
              <w:rPr>
                <w:i/>
              </w:rPr>
            </w:pPr>
            <w:r w:rsidRPr="001D74F8">
              <w:rPr>
                <w:i/>
              </w:rPr>
              <w:t>Участок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F4A94" w:rsidRPr="001D74F8" w:rsidRDefault="005F4A94" w:rsidP="00D43A85">
            <w:pPr>
              <w:widowControl w:val="0"/>
              <w:shd w:val="clear" w:color="auto" w:fill="FFFFFF"/>
              <w:autoSpaceDE w:val="0"/>
              <w:autoSpaceDN w:val="0"/>
              <w:adjustRightInd w:val="0"/>
              <w:ind w:right="106"/>
              <w:jc w:val="center"/>
              <w:rPr>
                <w:color w:val="000000"/>
                <w:spacing w:val="-5"/>
              </w:rPr>
            </w:pPr>
            <w:r w:rsidRPr="001D74F8">
              <w:rPr>
                <w:color w:val="000000"/>
                <w:spacing w:val="-5"/>
              </w:rPr>
              <w:t>Дата начала</w:t>
            </w:r>
          </w:p>
          <w:p w:rsidR="005F4A94" w:rsidRPr="001D74F8" w:rsidRDefault="005F4A94" w:rsidP="00D43A85">
            <w:pPr>
              <w:jc w:val="center"/>
              <w:rPr>
                <w:i/>
              </w:rPr>
            </w:pPr>
            <w:r w:rsidRPr="001D74F8">
              <w:rPr>
                <w:color w:val="000000"/>
                <w:spacing w:val="-5"/>
              </w:rPr>
              <w:t>работ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F4A94" w:rsidRPr="001D74F8" w:rsidRDefault="005F4A94" w:rsidP="00D43A85">
            <w:pPr>
              <w:jc w:val="center"/>
              <w:rPr>
                <w:i/>
              </w:rPr>
            </w:pPr>
            <w:r w:rsidRPr="001D74F8">
              <w:rPr>
                <w:color w:val="000000"/>
                <w:spacing w:val="-4"/>
              </w:rPr>
              <w:t>Дата око</w:t>
            </w:r>
            <w:r w:rsidRPr="001D74F8">
              <w:rPr>
                <w:color w:val="000000"/>
                <w:spacing w:val="-4"/>
              </w:rPr>
              <w:t>н</w:t>
            </w:r>
            <w:r w:rsidRPr="001D74F8">
              <w:rPr>
                <w:color w:val="000000"/>
                <w:spacing w:val="-4"/>
              </w:rPr>
              <w:t>чания работ</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5F4A94" w:rsidRPr="001D74F8" w:rsidRDefault="005F4A94" w:rsidP="00D43A85">
            <w:pPr>
              <w:jc w:val="center"/>
              <w:rPr>
                <w:i/>
              </w:rPr>
            </w:pPr>
            <w:r w:rsidRPr="001D74F8">
              <w:rPr>
                <w:i/>
              </w:rPr>
              <w:t>Прим</w:t>
            </w:r>
          </w:p>
        </w:tc>
      </w:tr>
      <w:tr w:rsidR="005F4A94" w:rsidRPr="001D74F8" w:rsidTr="00D43A85">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5F4A94" w:rsidRPr="001D74F8" w:rsidRDefault="005F4A94" w:rsidP="00D43A85">
            <w:pPr>
              <w:jc w:val="center"/>
            </w:pPr>
            <w:r w:rsidRPr="001D74F8">
              <w:t>1</w:t>
            </w:r>
          </w:p>
        </w:tc>
        <w:tc>
          <w:tcPr>
            <w:tcW w:w="1341" w:type="dxa"/>
            <w:tcBorders>
              <w:top w:val="single" w:sz="4" w:space="0" w:color="auto"/>
              <w:left w:val="single" w:sz="4" w:space="0" w:color="auto"/>
              <w:bottom w:val="single" w:sz="4" w:space="0" w:color="auto"/>
              <w:right w:val="single" w:sz="4" w:space="0" w:color="auto"/>
            </w:tcBorders>
            <w:shd w:val="clear" w:color="auto" w:fill="FFFFFF"/>
          </w:tcPr>
          <w:p w:rsidR="005F4A94" w:rsidRPr="001D74F8" w:rsidRDefault="005F4A94" w:rsidP="00D43A85">
            <w:pPr>
              <w:jc w:val="center"/>
            </w:pPr>
            <w:r w:rsidRPr="001D74F8">
              <w:t>2</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5F4A94" w:rsidRPr="001D74F8" w:rsidRDefault="005F4A94" w:rsidP="00D43A85">
            <w:pPr>
              <w:jc w:val="center"/>
            </w:pPr>
            <w:r w:rsidRPr="001D74F8">
              <w:t>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jc w:val="center"/>
            </w:pPr>
            <w:r w:rsidRPr="001D74F8">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jc w:val="center"/>
            </w:pPr>
            <w:r w:rsidRPr="001D74F8">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jc w:val="center"/>
            </w:pPr>
            <w:r w:rsidRPr="001D74F8">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jc w:val="center"/>
            </w:pPr>
            <w:r w:rsidRPr="001D74F8">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jc w:val="center"/>
            </w:pPr>
            <w:r w:rsidRPr="001D74F8">
              <w:t>8</w:t>
            </w:r>
          </w:p>
        </w:tc>
      </w:tr>
      <w:tr w:rsidR="005F4A94" w:rsidRPr="001D74F8" w:rsidTr="00D43A85">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5F4A94" w:rsidRPr="001D74F8" w:rsidRDefault="005F4A94" w:rsidP="00D43A85">
            <w:pPr>
              <w:jc w:val="center"/>
              <w:rPr>
                <w:i/>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rsidR="005F4A94" w:rsidRPr="001D74F8" w:rsidRDefault="005F4A94" w:rsidP="00D43A85">
            <w:pPr>
              <w:jc w:val="center"/>
              <w:rPr>
                <w:i/>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5F4A94" w:rsidRPr="001D74F8" w:rsidRDefault="005F4A94" w:rsidP="00D43A85">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jc w:val="center"/>
              <w:rPr>
                <w:i/>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jc w:val="center"/>
              <w:rPr>
                <w:i/>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jc w:val="center"/>
              <w:rPr>
                <w:i/>
              </w:rPr>
            </w:pPr>
          </w:p>
        </w:tc>
      </w:tr>
      <w:tr w:rsidR="005F4A94" w:rsidRPr="001D74F8" w:rsidTr="00D43A85">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FFFFFF"/>
          </w:tcPr>
          <w:p w:rsidR="005F4A94" w:rsidRPr="001D74F8" w:rsidRDefault="005F4A94" w:rsidP="00D43A85">
            <w:pPr>
              <w:jc w:val="center"/>
              <w:rPr>
                <w:i/>
              </w:rPr>
            </w:pPr>
          </w:p>
        </w:tc>
        <w:tc>
          <w:tcPr>
            <w:tcW w:w="1341" w:type="dxa"/>
            <w:tcBorders>
              <w:top w:val="single" w:sz="4" w:space="0" w:color="auto"/>
              <w:left w:val="single" w:sz="4" w:space="0" w:color="auto"/>
              <w:bottom w:val="single" w:sz="4" w:space="0" w:color="auto"/>
              <w:right w:val="single" w:sz="4" w:space="0" w:color="auto"/>
            </w:tcBorders>
            <w:shd w:val="clear" w:color="auto" w:fill="FFFFFF"/>
          </w:tcPr>
          <w:p w:rsidR="005F4A94" w:rsidRPr="001D74F8" w:rsidRDefault="005F4A94" w:rsidP="00D43A85">
            <w:pPr>
              <w:jc w:val="center"/>
              <w:rPr>
                <w:i/>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5F4A94" w:rsidRPr="001D74F8" w:rsidRDefault="005F4A94" w:rsidP="00D43A85">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jc w:val="center"/>
              <w:rPr>
                <w:i/>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jc w:val="center"/>
              <w:rPr>
                <w:i/>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jc w:val="center"/>
              <w:rPr>
                <w:i/>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jc w:val="center"/>
              <w:rPr>
                <w:i/>
              </w:rPr>
            </w:pPr>
          </w:p>
        </w:tc>
      </w:tr>
    </w:tbl>
    <w:p w:rsidR="005F4A94" w:rsidRPr="001D74F8" w:rsidRDefault="005F4A94" w:rsidP="005F4A94">
      <w:pPr>
        <w:jc w:val="center"/>
        <w:rPr>
          <w:b/>
        </w:rPr>
      </w:pPr>
    </w:p>
    <w:p w:rsidR="005F4A94" w:rsidRPr="001D74F8" w:rsidRDefault="005F4A94" w:rsidP="005F4A94">
      <w:pPr>
        <w:jc w:val="center"/>
        <w:rPr>
          <w:b/>
        </w:rPr>
      </w:pPr>
      <w:r w:rsidRPr="001D74F8">
        <w:rPr>
          <w:b/>
        </w:rPr>
        <w:t>__________________________</w:t>
      </w:r>
    </w:p>
    <w:p w:rsidR="005F4A94" w:rsidRPr="001D74F8" w:rsidRDefault="005F4A94" w:rsidP="005F4A94">
      <w:pPr>
        <w:jc w:val="center"/>
        <w:rPr>
          <w:b/>
        </w:rPr>
      </w:pPr>
      <w:r w:rsidRPr="001D74F8">
        <w:rPr>
          <w:b/>
        </w:rPr>
        <w:t xml:space="preserve">Лист 4 </w:t>
      </w:r>
    </w:p>
    <w:p w:rsidR="005F4A94" w:rsidRPr="001D74F8" w:rsidRDefault="005F4A94" w:rsidP="005F4A94">
      <w:pPr>
        <w:rPr>
          <w:b/>
        </w:rPr>
      </w:pPr>
    </w:p>
    <w:p w:rsidR="005F4A94" w:rsidRPr="001D74F8" w:rsidRDefault="005F4A94" w:rsidP="005F4A94">
      <w:pPr>
        <w:jc w:val="center"/>
        <w:rPr>
          <w:b/>
        </w:rPr>
      </w:pPr>
      <w:r w:rsidRPr="001D74F8">
        <w:rPr>
          <w:b/>
        </w:rPr>
        <w:t>4. Перечень актов промежуточной приемки ответственных конструкций и освидетельствования скрытых работ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5382"/>
        <w:gridCol w:w="3419"/>
      </w:tblGrid>
      <w:tr w:rsidR="005F4A94" w:rsidRPr="001D74F8" w:rsidTr="00D43A85">
        <w:trPr>
          <w:trHeight w:val="509"/>
        </w:trPr>
        <w:tc>
          <w:tcPr>
            <w:tcW w:w="662" w:type="dxa"/>
            <w:vAlign w:val="center"/>
          </w:tcPr>
          <w:p w:rsidR="005F4A94" w:rsidRPr="001D74F8" w:rsidRDefault="005F4A94" w:rsidP="00D43A85">
            <w:pPr>
              <w:jc w:val="center"/>
            </w:pPr>
            <w:r w:rsidRPr="001D74F8">
              <w:t>№№/</w:t>
            </w:r>
          </w:p>
          <w:p w:rsidR="005F4A94" w:rsidRPr="001D74F8" w:rsidRDefault="005F4A94" w:rsidP="00D43A85">
            <w:pPr>
              <w:jc w:val="center"/>
            </w:pPr>
            <w:proofErr w:type="spellStart"/>
            <w:r w:rsidRPr="001D74F8">
              <w:t>пп</w:t>
            </w:r>
            <w:proofErr w:type="spellEnd"/>
          </w:p>
        </w:tc>
        <w:tc>
          <w:tcPr>
            <w:tcW w:w="5382" w:type="dxa"/>
            <w:vAlign w:val="center"/>
          </w:tcPr>
          <w:p w:rsidR="005F4A94" w:rsidRPr="001D74F8" w:rsidRDefault="005F4A94" w:rsidP="00D43A85">
            <w:pPr>
              <w:jc w:val="center"/>
            </w:pPr>
            <w:r w:rsidRPr="001D74F8">
              <w:t>Наименование актов (с указанием места расположения ко</w:t>
            </w:r>
            <w:r w:rsidRPr="001D74F8">
              <w:t>н</w:t>
            </w:r>
            <w:r w:rsidRPr="001D74F8">
              <w:t>струкций и работ)</w:t>
            </w:r>
          </w:p>
        </w:tc>
        <w:tc>
          <w:tcPr>
            <w:tcW w:w="3419" w:type="dxa"/>
            <w:vAlign w:val="center"/>
          </w:tcPr>
          <w:p w:rsidR="005F4A94" w:rsidRPr="001D74F8" w:rsidRDefault="005F4A94" w:rsidP="00D43A85">
            <w:pPr>
              <w:jc w:val="center"/>
            </w:pPr>
            <w:r w:rsidRPr="001D74F8">
              <w:t>Дата подписания акта, фамилии и должности подписавшихся</w:t>
            </w:r>
          </w:p>
        </w:tc>
      </w:tr>
      <w:tr w:rsidR="005F4A94" w:rsidRPr="001D74F8" w:rsidTr="00D43A85">
        <w:tc>
          <w:tcPr>
            <w:tcW w:w="662" w:type="dxa"/>
          </w:tcPr>
          <w:p w:rsidR="005F4A94" w:rsidRPr="001D74F8" w:rsidRDefault="005F4A94" w:rsidP="00D43A85">
            <w:pPr>
              <w:jc w:val="center"/>
            </w:pPr>
            <w:r w:rsidRPr="001D74F8">
              <w:t>1</w:t>
            </w:r>
          </w:p>
        </w:tc>
        <w:tc>
          <w:tcPr>
            <w:tcW w:w="5382" w:type="dxa"/>
          </w:tcPr>
          <w:p w:rsidR="005F4A94" w:rsidRPr="001D74F8" w:rsidRDefault="005F4A94" w:rsidP="00D43A85">
            <w:pPr>
              <w:jc w:val="center"/>
            </w:pPr>
            <w:r w:rsidRPr="001D74F8">
              <w:t>2</w:t>
            </w:r>
          </w:p>
        </w:tc>
        <w:tc>
          <w:tcPr>
            <w:tcW w:w="3419" w:type="dxa"/>
          </w:tcPr>
          <w:p w:rsidR="005F4A94" w:rsidRPr="001D74F8" w:rsidRDefault="005F4A94" w:rsidP="00D43A85">
            <w:pPr>
              <w:jc w:val="center"/>
            </w:pPr>
            <w:r w:rsidRPr="001D74F8">
              <w:t>3</w:t>
            </w:r>
          </w:p>
        </w:tc>
      </w:tr>
      <w:tr w:rsidR="005F4A94" w:rsidRPr="001D74F8" w:rsidTr="00D43A85">
        <w:tc>
          <w:tcPr>
            <w:tcW w:w="662" w:type="dxa"/>
          </w:tcPr>
          <w:p w:rsidR="005F4A94" w:rsidRPr="001D74F8" w:rsidRDefault="005F4A94" w:rsidP="00D43A85">
            <w:pPr>
              <w:jc w:val="center"/>
            </w:pPr>
          </w:p>
        </w:tc>
        <w:tc>
          <w:tcPr>
            <w:tcW w:w="5382" w:type="dxa"/>
          </w:tcPr>
          <w:p w:rsidR="005F4A94" w:rsidRPr="001D74F8" w:rsidRDefault="005F4A94" w:rsidP="00D43A85">
            <w:pPr>
              <w:jc w:val="center"/>
            </w:pPr>
          </w:p>
        </w:tc>
        <w:tc>
          <w:tcPr>
            <w:tcW w:w="3419" w:type="dxa"/>
          </w:tcPr>
          <w:p w:rsidR="005F4A94" w:rsidRPr="001D74F8" w:rsidRDefault="005F4A94" w:rsidP="00D43A85">
            <w:pPr>
              <w:jc w:val="center"/>
            </w:pPr>
          </w:p>
        </w:tc>
      </w:tr>
    </w:tbl>
    <w:p w:rsidR="005F4A94" w:rsidRPr="001D74F8" w:rsidRDefault="005F4A94" w:rsidP="005F4A94">
      <w:pPr>
        <w:jc w:val="center"/>
        <w:rPr>
          <w:b/>
        </w:rPr>
      </w:pPr>
    </w:p>
    <w:p w:rsidR="005F4A94" w:rsidRPr="001D74F8" w:rsidRDefault="005F4A94" w:rsidP="005F4A94">
      <w:pPr>
        <w:jc w:val="center"/>
        <w:rPr>
          <w:b/>
        </w:rPr>
      </w:pPr>
    </w:p>
    <w:p w:rsidR="005F4A94" w:rsidRPr="001D74F8" w:rsidRDefault="005F4A94" w:rsidP="005F4A94">
      <w:pPr>
        <w:jc w:val="center"/>
        <w:rPr>
          <w:b/>
        </w:rPr>
      </w:pPr>
      <w:r w:rsidRPr="001D74F8">
        <w:rPr>
          <w:b/>
        </w:rPr>
        <w:t>___________________________</w:t>
      </w:r>
    </w:p>
    <w:p w:rsidR="005F4A94" w:rsidRPr="001D74F8" w:rsidRDefault="005F4A94" w:rsidP="005F4A94">
      <w:pPr>
        <w:jc w:val="center"/>
        <w:rPr>
          <w:b/>
        </w:rPr>
      </w:pPr>
      <w:r w:rsidRPr="001D74F8">
        <w:rPr>
          <w:b/>
        </w:rPr>
        <w:t>Лист 5</w:t>
      </w:r>
    </w:p>
    <w:p w:rsidR="005F4A94" w:rsidRPr="001D74F8" w:rsidRDefault="005F4A94" w:rsidP="005F4A94">
      <w:pPr>
        <w:jc w:val="center"/>
        <w:rPr>
          <w:b/>
        </w:rPr>
      </w:pPr>
      <w:r w:rsidRPr="001D74F8">
        <w:rPr>
          <w:b/>
        </w:rPr>
        <w:t>5. Регистрация технической документации, технического проекта со сметами к нему, проекта организации р</w:t>
      </w:r>
      <w:r w:rsidRPr="001D74F8">
        <w:rPr>
          <w:b/>
        </w:rPr>
        <w:t>а</w:t>
      </w:r>
      <w:r w:rsidRPr="001D74F8">
        <w:rPr>
          <w:b/>
        </w:rPr>
        <w:t>бот, рабочих чертежей</w:t>
      </w:r>
    </w:p>
    <w:tbl>
      <w:tblPr>
        <w:tblW w:w="9678" w:type="dxa"/>
        <w:tblInd w:w="-140" w:type="dxa"/>
        <w:tblLayout w:type="fixed"/>
        <w:tblCellMar>
          <w:left w:w="40" w:type="dxa"/>
          <w:right w:w="40" w:type="dxa"/>
        </w:tblCellMar>
        <w:tblLook w:val="0000" w:firstRow="0" w:lastRow="0" w:firstColumn="0" w:lastColumn="0" w:noHBand="0" w:noVBand="0"/>
      </w:tblPr>
      <w:tblGrid>
        <w:gridCol w:w="1031"/>
        <w:gridCol w:w="2693"/>
        <w:gridCol w:w="1843"/>
        <w:gridCol w:w="1559"/>
        <w:gridCol w:w="2552"/>
      </w:tblGrid>
      <w:tr w:rsidR="005F4A94" w:rsidRPr="001D74F8" w:rsidTr="00D43A85">
        <w:trPr>
          <w:trHeight w:val="347"/>
        </w:trPr>
        <w:tc>
          <w:tcPr>
            <w:tcW w:w="1031" w:type="dxa"/>
            <w:tcBorders>
              <w:top w:val="single" w:sz="6" w:space="0" w:color="auto"/>
              <w:left w:val="single" w:sz="6" w:space="0" w:color="auto"/>
              <w:bottom w:val="single" w:sz="4" w:space="0" w:color="auto"/>
              <w:right w:val="single" w:sz="6" w:space="0" w:color="auto"/>
            </w:tcBorders>
            <w:shd w:val="clear" w:color="auto" w:fill="FFFFFF"/>
            <w:vAlign w:val="center"/>
          </w:tcPr>
          <w:p w:rsidR="005F4A94" w:rsidRPr="001D74F8" w:rsidRDefault="005F4A94" w:rsidP="00D43A85">
            <w:pPr>
              <w:widowControl w:val="0"/>
              <w:shd w:val="clear" w:color="auto" w:fill="FFFFFF"/>
              <w:autoSpaceDE w:val="0"/>
              <w:autoSpaceDN w:val="0"/>
              <w:adjustRightInd w:val="0"/>
              <w:jc w:val="center"/>
              <w:rPr>
                <w:color w:val="000000"/>
                <w:spacing w:val="-6"/>
              </w:rPr>
            </w:pPr>
            <w:r w:rsidRPr="001D74F8">
              <w:t>Дата п</w:t>
            </w:r>
            <w:r w:rsidRPr="001D74F8">
              <w:t>о</w:t>
            </w:r>
            <w:r w:rsidRPr="001D74F8">
              <w:t xml:space="preserve">лучения документа </w:t>
            </w:r>
          </w:p>
        </w:tc>
        <w:tc>
          <w:tcPr>
            <w:tcW w:w="2693" w:type="dxa"/>
            <w:tcBorders>
              <w:top w:val="single" w:sz="6" w:space="0" w:color="auto"/>
              <w:left w:val="single" w:sz="6" w:space="0" w:color="auto"/>
              <w:bottom w:val="single" w:sz="4" w:space="0" w:color="auto"/>
              <w:right w:val="single" w:sz="6" w:space="0" w:color="auto"/>
            </w:tcBorders>
            <w:shd w:val="clear" w:color="auto" w:fill="FFFFFF"/>
            <w:vAlign w:val="center"/>
          </w:tcPr>
          <w:p w:rsidR="005F4A94" w:rsidRPr="001D74F8" w:rsidRDefault="005F4A94" w:rsidP="00D43A85">
            <w:pPr>
              <w:widowControl w:val="0"/>
              <w:shd w:val="clear" w:color="auto" w:fill="FFFFFF"/>
              <w:autoSpaceDE w:val="0"/>
              <w:autoSpaceDN w:val="0"/>
              <w:adjustRightInd w:val="0"/>
              <w:ind w:right="140"/>
              <w:jc w:val="center"/>
              <w:rPr>
                <w:color w:val="000000"/>
                <w:spacing w:val="-6"/>
              </w:rPr>
            </w:pPr>
            <w:r w:rsidRPr="001D74F8">
              <w:rPr>
                <w:iCs/>
              </w:rPr>
              <w:t xml:space="preserve">Наименование документа и </w:t>
            </w:r>
            <w:proofErr w:type="gramStart"/>
            <w:r w:rsidRPr="001D74F8">
              <w:rPr>
                <w:iCs/>
              </w:rPr>
              <w:t>органа ,его</w:t>
            </w:r>
            <w:proofErr w:type="gramEnd"/>
            <w:r w:rsidRPr="001D74F8">
              <w:rPr>
                <w:iCs/>
              </w:rPr>
              <w:t xml:space="preserve"> утвердившего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5F4A94" w:rsidRPr="001D74F8" w:rsidRDefault="005F4A94" w:rsidP="00D43A85">
            <w:pPr>
              <w:widowControl w:val="0"/>
              <w:shd w:val="clear" w:color="auto" w:fill="FFFFFF"/>
              <w:autoSpaceDE w:val="0"/>
              <w:autoSpaceDN w:val="0"/>
              <w:adjustRightInd w:val="0"/>
              <w:ind w:right="140"/>
              <w:jc w:val="center"/>
            </w:pPr>
            <w:r w:rsidRPr="001D74F8">
              <w:rPr>
                <w:color w:val="000000"/>
                <w:spacing w:val="-6"/>
              </w:rPr>
              <w:t xml:space="preserve">№ и дата документа </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5F4A94" w:rsidRPr="001D74F8" w:rsidRDefault="005F4A94" w:rsidP="00D43A85">
            <w:pPr>
              <w:widowControl w:val="0"/>
              <w:shd w:val="clear" w:color="auto" w:fill="FFFFFF"/>
              <w:autoSpaceDE w:val="0"/>
              <w:autoSpaceDN w:val="0"/>
              <w:adjustRightInd w:val="0"/>
              <w:ind w:right="106"/>
              <w:jc w:val="center"/>
            </w:pPr>
            <w:r w:rsidRPr="001D74F8">
              <w:rPr>
                <w:color w:val="000000"/>
                <w:spacing w:val="-5"/>
              </w:rPr>
              <w:t>Проектная д</w:t>
            </w:r>
            <w:r w:rsidRPr="001D74F8">
              <w:rPr>
                <w:color w:val="000000"/>
                <w:spacing w:val="-5"/>
              </w:rPr>
              <w:t>о</w:t>
            </w:r>
            <w:r w:rsidRPr="001D74F8">
              <w:rPr>
                <w:color w:val="000000"/>
                <w:spacing w:val="-5"/>
              </w:rPr>
              <w:t>кументация ра</w:t>
            </w:r>
            <w:r w:rsidRPr="001D74F8">
              <w:rPr>
                <w:color w:val="000000"/>
                <w:spacing w:val="-5"/>
              </w:rPr>
              <w:t>з</w:t>
            </w:r>
            <w:r w:rsidRPr="001D74F8">
              <w:rPr>
                <w:color w:val="000000"/>
                <w:spacing w:val="-5"/>
              </w:rPr>
              <w:t>работавшая д</w:t>
            </w:r>
            <w:r w:rsidRPr="001D74F8">
              <w:rPr>
                <w:color w:val="000000"/>
                <w:spacing w:val="-5"/>
              </w:rPr>
              <w:t>о</w:t>
            </w:r>
            <w:r w:rsidRPr="001D74F8">
              <w:rPr>
                <w:color w:val="000000"/>
                <w:spacing w:val="-5"/>
              </w:rPr>
              <w:t>кумент</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5F4A94" w:rsidRPr="001D74F8" w:rsidRDefault="005F4A94" w:rsidP="00D43A85">
            <w:pPr>
              <w:widowControl w:val="0"/>
              <w:shd w:val="clear" w:color="auto" w:fill="FFFFFF"/>
              <w:autoSpaceDE w:val="0"/>
              <w:autoSpaceDN w:val="0"/>
              <w:adjustRightInd w:val="0"/>
              <w:ind w:right="206"/>
              <w:jc w:val="center"/>
            </w:pPr>
            <w:r w:rsidRPr="001D74F8">
              <w:rPr>
                <w:color w:val="000000"/>
                <w:spacing w:val="-4"/>
              </w:rPr>
              <w:t>Замечание по документу</w:t>
            </w:r>
          </w:p>
        </w:tc>
      </w:tr>
      <w:tr w:rsidR="005F4A94" w:rsidRPr="001D74F8" w:rsidTr="00D43A85">
        <w:trPr>
          <w:trHeight w:val="278"/>
        </w:trPr>
        <w:tc>
          <w:tcPr>
            <w:tcW w:w="1031" w:type="dxa"/>
            <w:tcBorders>
              <w:top w:val="single" w:sz="4" w:space="0" w:color="auto"/>
              <w:left w:val="single" w:sz="4" w:space="0" w:color="auto"/>
              <w:bottom w:val="single" w:sz="4" w:space="0" w:color="auto"/>
              <w:right w:val="single" w:sz="4" w:space="0" w:color="auto"/>
            </w:tcBorders>
            <w:shd w:val="clear" w:color="auto" w:fill="FFFFFF"/>
          </w:tcPr>
          <w:p w:rsidR="005F4A94" w:rsidRPr="001D74F8" w:rsidRDefault="005F4A94" w:rsidP="00D43A85">
            <w:pPr>
              <w:widowControl w:val="0"/>
              <w:shd w:val="clear" w:color="auto" w:fill="FFFFFF"/>
              <w:autoSpaceDE w:val="0"/>
              <w:autoSpaceDN w:val="0"/>
              <w:adjustRightInd w:val="0"/>
              <w:jc w:val="center"/>
            </w:pPr>
            <w:r w:rsidRPr="001D74F8">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4A94" w:rsidRPr="001D74F8" w:rsidRDefault="005F4A94" w:rsidP="00D43A85">
            <w:pPr>
              <w:widowControl w:val="0"/>
              <w:shd w:val="clear" w:color="auto" w:fill="FFFFFF"/>
              <w:autoSpaceDE w:val="0"/>
              <w:autoSpaceDN w:val="0"/>
              <w:adjustRightInd w:val="0"/>
              <w:jc w:val="center"/>
            </w:pPr>
            <w:r w:rsidRPr="001D74F8">
              <w:t>2</w:t>
            </w: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5F4A94" w:rsidRPr="001D74F8" w:rsidRDefault="005F4A94" w:rsidP="00D43A85">
            <w:pPr>
              <w:widowControl w:val="0"/>
              <w:shd w:val="clear" w:color="auto" w:fill="FFFFFF"/>
              <w:autoSpaceDE w:val="0"/>
              <w:autoSpaceDN w:val="0"/>
              <w:adjustRightInd w:val="0"/>
              <w:jc w:val="center"/>
            </w:pPr>
            <w:r w:rsidRPr="001D74F8">
              <w:t>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widowControl w:val="0"/>
              <w:shd w:val="clear" w:color="auto" w:fill="FFFFFF"/>
              <w:autoSpaceDE w:val="0"/>
              <w:autoSpaceDN w:val="0"/>
              <w:adjustRightInd w:val="0"/>
              <w:jc w:val="center"/>
            </w:pPr>
            <w:r w:rsidRPr="001D74F8">
              <w:t>4</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widowControl w:val="0"/>
              <w:shd w:val="clear" w:color="auto" w:fill="FFFFFF"/>
              <w:autoSpaceDE w:val="0"/>
              <w:autoSpaceDN w:val="0"/>
              <w:adjustRightInd w:val="0"/>
              <w:jc w:val="center"/>
            </w:pPr>
            <w:r w:rsidRPr="001D74F8">
              <w:t>5</w:t>
            </w:r>
          </w:p>
        </w:tc>
      </w:tr>
      <w:tr w:rsidR="005F4A94" w:rsidRPr="001D74F8" w:rsidTr="00D43A85">
        <w:trPr>
          <w:trHeight w:val="269"/>
        </w:trPr>
        <w:tc>
          <w:tcPr>
            <w:tcW w:w="1031" w:type="dxa"/>
            <w:tcBorders>
              <w:top w:val="single" w:sz="4" w:space="0" w:color="auto"/>
              <w:left w:val="single" w:sz="4" w:space="0" w:color="auto"/>
              <w:bottom w:val="single" w:sz="4" w:space="0" w:color="auto"/>
              <w:right w:val="single" w:sz="4" w:space="0" w:color="auto"/>
            </w:tcBorders>
            <w:shd w:val="clear" w:color="auto" w:fill="FFFFFF"/>
          </w:tcPr>
          <w:p w:rsidR="005F4A94" w:rsidRPr="001D74F8" w:rsidRDefault="005F4A94" w:rsidP="00D43A85">
            <w:pPr>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F4A94" w:rsidRPr="001D74F8" w:rsidRDefault="005F4A94" w:rsidP="00D43A85">
            <w:pPr>
              <w:jc w:val="center"/>
            </w:pPr>
          </w:p>
        </w:tc>
        <w:tc>
          <w:tcPr>
            <w:tcW w:w="1843" w:type="dxa"/>
            <w:tcBorders>
              <w:top w:val="single" w:sz="6" w:space="0" w:color="auto"/>
              <w:left w:val="single" w:sz="4" w:space="0" w:color="auto"/>
              <w:bottom w:val="single" w:sz="6" w:space="0" w:color="auto"/>
              <w:right w:val="single" w:sz="6" w:space="0" w:color="auto"/>
            </w:tcBorders>
            <w:shd w:val="clear" w:color="auto" w:fill="FFFFFF"/>
          </w:tcPr>
          <w:p w:rsidR="005F4A94" w:rsidRPr="001D74F8" w:rsidRDefault="005F4A94" w:rsidP="00D43A85">
            <w:pPr>
              <w:jc w:val="cente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jc w:val="cente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F4A94" w:rsidRPr="001D74F8" w:rsidRDefault="005F4A94" w:rsidP="00D43A85">
            <w:pPr>
              <w:jc w:val="center"/>
            </w:pPr>
          </w:p>
        </w:tc>
      </w:tr>
    </w:tbl>
    <w:p w:rsidR="005F4A94" w:rsidRPr="001D74F8" w:rsidRDefault="005F4A94" w:rsidP="005F4A94">
      <w:pPr>
        <w:rPr>
          <w:b/>
        </w:rPr>
      </w:pPr>
    </w:p>
    <w:p w:rsidR="005F4A94" w:rsidRPr="001D74F8" w:rsidRDefault="005F4A94" w:rsidP="005F4A94">
      <w:pPr>
        <w:jc w:val="center"/>
        <w:rPr>
          <w:b/>
        </w:rPr>
      </w:pPr>
      <w:r w:rsidRPr="001D74F8">
        <w:rPr>
          <w:b/>
        </w:rPr>
        <w:t>_______________________________</w:t>
      </w:r>
    </w:p>
    <w:p w:rsidR="005F4A94" w:rsidRPr="001D74F8" w:rsidRDefault="005F4A94" w:rsidP="005F4A94">
      <w:pPr>
        <w:jc w:val="center"/>
        <w:rPr>
          <w:b/>
        </w:rPr>
      </w:pPr>
      <w:r w:rsidRPr="001D74F8">
        <w:rPr>
          <w:b/>
        </w:rPr>
        <w:t>Лист 6</w:t>
      </w:r>
    </w:p>
    <w:p w:rsidR="005F4A94" w:rsidRPr="001D74F8" w:rsidRDefault="005F4A94" w:rsidP="005F4A94">
      <w:pPr>
        <w:jc w:val="center"/>
        <w:rPr>
          <w:b/>
        </w:rPr>
      </w:pPr>
    </w:p>
    <w:p w:rsidR="005F4A94" w:rsidRPr="001D74F8" w:rsidRDefault="005F4A94" w:rsidP="005F4A94">
      <w:pPr>
        <w:jc w:val="center"/>
        <w:rPr>
          <w:b/>
        </w:rPr>
      </w:pPr>
      <w:r w:rsidRPr="001D74F8">
        <w:rPr>
          <w:b/>
        </w:rPr>
        <w:t>6. Контроль качества основных материалов и изделий</w:t>
      </w:r>
    </w:p>
    <w:p w:rsidR="005F4A94" w:rsidRPr="001D74F8" w:rsidRDefault="005F4A94" w:rsidP="005F4A9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715"/>
        <w:gridCol w:w="592"/>
        <w:gridCol w:w="697"/>
        <w:gridCol w:w="1528"/>
        <w:gridCol w:w="1292"/>
        <w:gridCol w:w="919"/>
        <w:gridCol w:w="1217"/>
        <w:gridCol w:w="1060"/>
      </w:tblGrid>
      <w:tr w:rsidR="005F4A94" w:rsidRPr="001D74F8" w:rsidTr="00D43A85">
        <w:tc>
          <w:tcPr>
            <w:tcW w:w="1043" w:type="dxa"/>
            <w:vMerge w:val="restart"/>
            <w:vAlign w:val="center"/>
          </w:tcPr>
          <w:p w:rsidR="005F4A94" w:rsidRPr="001D74F8" w:rsidRDefault="005F4A94" w:rsidP="00D43A85">
            <w:pPr>
              <w:widowControl w:val="0"/>
              <w:shd w:val="clear" w:color="auto" w:fill="FFFFFF"/>
              <w:autoSpaceDE w:val="0"/>
              <w:autoSpaceDN w:val="0"/>
              <w:adjustRightInd w:val="0"/>
              <w:jc w:val="center"/>
            </w:pPr>
            <w:r w:rsidRPr="001D74F8">
              <w:t>Дата,</w:t>
            </w:r>
          </w:p>
          <w:p w:rsidR="005F4A94" w:rsidRPr="001D74F8" w:rsidRDefault="005F4A94" w:rsidP="00D43A85">
            <w:pPr>
              <w:widowControl w:val="0"/>
              <w:shd w:val="clear" w:color="auto" w:fill="FFFFFF"/>
              <w:autoSpaceDE w:val="0"/>
              <w:autoSpaceDN w:val="0"/>
              <w:adjustRightInd w:val="0"/>
              <w:jc w:val="center"/>
            </w:pPr>
            <w:r w:rsidRPr="001D74F8">
              <w:t>смена</w:t>
            </w:r>
          </w:p>
        </w:tc>
        <w:tc>
          <w:tcPr>
            <w:tcW w:w="1340" w:type="dxa"/>
            <w:vMerge w:val="restart"/>
            <w:vAlign w:val="center"/>
          </w:tcPr>
          <w:p w:rsidR="005F4A94" w:rsidRPr="001D74F8" w:rsidRDefault="005F4A94" w:rsidP="00D43A85">
            <w:pPr>
              <w:widowControl w:val="0"/>
              <w:shd w:val="clear" w:color="auto" w:fill="FFFFFF"/>
              <w:autoSpaceDE w:val="0"/>
              <w:autoSpaceDN w:val="0"/>
              <w:adjustRightInd w:val="0"/>
              <w:jc w:val="center"/>
            </w:pPr>
            <w:r w:rsidRPr="001D74F8">
              <w:t xml:space="preserve">Наименование материалов, марка и др. </w:t>
            </w:r>
            <w:proofErr w:type="spellStart"/>
            <w:r w:rsidRPr="001D74F8">
              <w:t>хар-ки</w:t>
            </w:r>
            <w:proofErr w:type="spellEnd"/>
          </w:p>
        </w:tc>
        <w:tc>
          <w:tcPr>
            <w:tcW w:w="560" w:type="dxa"/>
            <w:vMerge w:val="restart"/>
            <w:vAlign w:val="center"/>
          </w:tcPr>
          <w:p w:rsidR="005F4A94" w:rsidRPr="001D74F8" w:rsidRDefault="005F4A94" w:rsidP="00D43A85">
            <w:pPr>
              <w:widowControl w:val="0"/>
              <w:shd w:val="clear" w:color="auto" w:fill="FFFFFF"/>
              <w:autoSpaceDE w:val="0"/>
              <w:autoSpaceDN w:val="0"/>
              <w:adjustRightInd w:val="0"/>
              <w:jc w:val="center"/>
            </w:pPr>
            <w:r w:rsidRPr="001D74F8">
              <w:t xml:space="preserve">Ед. </w:t>
            </w:r>
            <w:proofErr w:type="spellStart"/>
            <w:r w:rsidRPr="001D74F8">
              <w:t>изм</w:t>
            </w:r>
            <w:proofErr w:type="spellEnd"/>
          </w:p>
        </w:tc>
        <w:tc>
          <w:tcPr>
            <w:tcW w:w="709" w:type="dxa"/>
            <w:vMerge w:val="restart"/>
            <w:vAlign w:val="center"/>
          </w:tcPr>
          <w:p w:rsidR="005F4A94" w:rsidRPr="001D74F8" w:rsidRDefault="005F4A94" w:rsidP="00D43A85">
            <w:pPr>
              <w:widowControl w:val="0"/>
              <w:shd w:val="clear" w:color="auto" w:fill="FFFFFF"/>
              <w:autoSpaceDE w:val="0"/>
              <w:autoSpaceDN w:val="0"/>
              <w:adjustRightInd w:val="0"/>
              <w:jc w:val="center"/>
            </w:pPr>
            <w:r w:rsidRPr="001D74F8">
              <w:t>Кол-во</w:t>
            </w:r>
          </w:p>
        </w:tc>
        <w:tc>
          <w:tcPr>
            <w:tcW w:w="1823" w:type="dxa"/>
            <w:vMerge w:val="restart"/>
            <w:vAlign w:val="center"/>
          </w:tcPr>
          <w:p w:rsidR="005F4A94" w:rsidRPr="001D74F8" w:rsidRDefault="005F4A94" w:rsidP="00D43A85">
            <w:pPr>
              <w:widowControl w:val="0"/>
              <w:shd w:val="clear" w:color="auto" w:fill="FFFFFF"/>
              <w:autoSpaceDE w:val="0"/>
              <w:autoSpaceDN w:val="0"/>
              <w:adjustRightInd w:val="0"/>
              <w:jc w:val="center"/>
            </w:pPr>
            <w:r w:rsidRPr="001D74F8">
              <w:t>№паспорта или сертификата</w:t>
            </w:r>
          </w:p>
        </w:tc>
        <w:tc>
          <w:tcPr>
            <w:tcW w:w="1024" w:type="dxa"/>
            <w:vMerge w:val="restart"/>
            <w:vAlign w:val="center"/>
          </w:tcPr>
          <w:p w:rsidR="005F4A94" w:rsidRPr="001D74F8" w:rsidRDefault="005F4A94" w:rsidP="00D43A85">
            <w:pPr>
              <w:widowControl w:val="0"/>
              <w:shd w:val="clear" w:color="auto" w:fill="FFFFFF"/>
              <w:autoSpaceDE w:val="0"/>
              <w:autoSpaceDN w:val="0"/>
              <w:adjustRightInd w:val="0"/>
              <w:jc w:val="center"/>
            </w:pPr>
            <w:r w:rsidRPr="001D74F8">
              <w:t>Замечание по кач</w:t>
            </w:r>
            <w:r w:rsidRPr="001D74F8">
              <w:t>е</w:t>
            </w:r>
            <w:r w:rsidRPr="001D74F8">
              <w:t>ству и сведения об отборе проб</w:t>
            </w:r>
          </w:p>
        </w:tc>
        <w:tc>
          <w:tcPr>
            <w:tcW w:w="3072" w:type="dxa"/>
            <w:gridSpan w:val="3"/>
            <w:vAlign w:val="center"/>
          </w:tcPr>
          <w:p w:rsidR="005F4A94" w:rsidRPr="001D74F8" w:rsidRDefault="005F4A94" w:rsidP="00D43A85">
            <w:pPr>
              <w:widowControl w:val="0"/>
              <w:shd w:val="clear" w:color="auto" w:fill="FFFFFF"/>
              <w:autoSpaceDE w:val="0"/>
              <w:autoSpaceDN w:val="0"/>
              <w:adjustRightInd w:val="0"/>
              <w:jc w:val="center"/>
            </w:pPr>
            <w:r w:rsidRPr="001D74F8">
              <w:t>Результат лаб. Исп.</w:t>
            </w:r>
          </w:p>
        </w:tc>
      </w:tr>
      <w:tr w:rsidR="005F4A94" w:rsidRPr="001D74F8" w:rsidTr="00D43A85">
        <w:tc>
          <w:tcPr>
            <w:tcW w:w="1043" w:type="dxa"/>
            <w:vMerge/>
            <w:vAlign w:val="center"/>
          </w:tcPr>
          <w:p w:rsidR="005F4A94" w:rsidRPr="001D74F8" w:rsidRDefault="005F4A94" w:rsidP="00D43A85">
            <w:pPr>
              <w:widowControl w:val="0"/>
              <w:shd w:val="clear" w:color="auto" w:fill="FFFFFF"/>
              <w:autoSpaceDE w:val="0"/>
              <w:autoSpaceDN w:val="0"/>
              <w:adjustRightInd w:val="0"/>
              <w:jc w:val="center"/>
            </w:pPr>
          </w:p>
        </w:tc>
        <w:tc>
          <w:tcPr>
            <w:tcW w:w="1340" w:type="dxa"/>
            <w:vMerge/>
            <w:vAlign w:val="center"/>
          </w:tcPr>
          <w:p w:rsidR="005F4A94" w:rsidRPr="001D74F8" w:rsidRDefault="005F4A94" w:rsidP="00D43A85">
            <w:pPr>
              <w:widowControl w:val="0"/>
              <w:shd w:val="clear" w:color="auto" w:fill="FFFFFF"/>
              <w:autoSpaceDE w:val="0"/>
              <w:autoSpaceDN w:val="0"/>
              <w:adjustRightInd w:val="0"/>
              <w:jc w:val="center"/>
            </w:pPr>
          </w:p>
        </w:tc>
        <w:tc>
          <w:tcPr>
            <w:tcW w:w="560" w:type="dxa"/>
            <w:vMerge/>
            <w:vAlign w:val="center"/>
          </w:tcPr>
          <w:p w:rsidR="005F4A94" w:rsidRPr="001D74F8" w:rsidRDefault="005F4A94" w:rsidP="00D43A85">
            <w:pPr>
              <w:widowControl w:val="0"/>
              <w:shd w:val="clear" w:color="auto" w:fill="FFFFFF"/>
              <w:autoSpaceDE w:val="0"/>
              <w:autoSpaceDN w:val="0"/>
              <w:adjustRightInd w:val="0"/>
              <w:jc w:val="center"/>
            </w:pPr>
          </w:p>
        </w:tc>
        <w:tc>
          <w:tcPr>
            <w:tcW w:w="709" w:type="dxa"/>
            <w:vMerge/>
            <w:vAlign w:val="center"/>
          </w:tcPr>
          <w:p w:rsidR="005F4A94" w:rsidRPr="001D74F8" w:rsidRDefault="005F4A94" w:rsidP="00D43A85">
            <w:pPr>
              <w:widowControl w:val="0"/>
              <w:shd w:val="clear" w:color="auto" w:fill="FFFFFF"/>
              <w:autoSpaceDE w:val="0"/>
              <w:autoSpaceDN w:val="0"/>
              <w:adjustRightInd w:val="0"/>
              <w:jc w:val="center"/>
            </w:pPr>
          </w:p>
        </w:tc>
        <w:tc>
          <w:tcPr>
            <w:tcW w:w="1823" w:type="dxa"/>
            <w:vMerge/>
            <w:vAlign w:val="center"/>
          </w:tcPr>
          <w:p w:rsidR="005F4A94" w:rsidRPr="001D74F8" w:rsidRDefault="005F4A94" w:rsidP="00D43A85">
            <w:pPr>
              <w:widowControl w:val="0"/>
              <w:shd w:val="clear" w:color="auto" w:fill="FFFFFF"/>
              <w:autoSpaceDE w:val="0"/>
              <w:autoSpaceDN w:val="0"/>
              <w:adjustRightInd w:val="0"/>
              <w:jc w:val="center"/>
            </w:pPr>
          </w:p>
        </w:tc>
        <w:tc>
          <w:tcPr>
            <w:tcW w:w="1024" w:type="dxa"/>
            <w:vMerge/>
            <w:vAlign w:val="center"/>
          </w:tcPr>
          <w:p w:rsidR="005F4A94" w:rsidRPr="001D74F8" w:rsidRDefault="005F4A94" w:rsidP="00D43A85">
            <w:pPr>
              <w:widowControl w:val="0"/>
              <w:shd w:val="clear" w:color="auto" w:fill="FFFFFF"/>
              <w:autoSpaceDE w:val="0"/>
              <w:autoSpaceDN w:val="0"/>
              <w:adjustRightInd w:val="0"/>
              <w:jc w:val="center"/>
            </w:pPr>
          </w:p>
        </w:tc>
        <w:tc>
          <w:tcPr>
            <w:tcW w:w="1024" w:type="dxa"/>
            <w:vAlign w:val="center"/>
          </w:tcPr>
          <w:p w:rsidR="005F4A94" w:rsidRPr="001D74F8" w:rsidRDefault="005F4A94" w:rsidP="00D43A85">
            <w:pPr>
              <w:widowControl w:val="0"/>
              <w:shd w:val="clear" w:color="auto" w:fill="FFFFFF"/>
              <w:autoSpaceDE w:val="0"/>
              <w:autoSpaceDN w:val="0"/>
              <w:adjustRightInd w:val="0"/>
              <w:jc w:val="center"/>
            </w:pPr>
            <w:r w:rsidRPr="001D74F8">
              <w:t>дата о</w:t>
            </w:r>
            <w:r w:rsidRPr="001D74F8">
              <w:t>т</w:t>
            </w:r>
            <w:r w:rsidRPr="001D74F8">
              <w:t>бора проб</w:t>
            </w:r>
          </w:p>
        </w:tc>
        <w:tc>
          <w:tcPr>
            <w:tcW w:w="1024" w:type="dxa"/>
            <w:vAlign w:val="center"/>
          </w:tcPr>
          <w:p w:rsidR="005F4A94" w:rsidRPr="001D74F8" w:rsidRDefault="005F4A94" w:rsidP="00D43A85">
            <w:pPr>
              <w:widowControl w:val="0"/>
              <w:shd w:val="clear" w:color="auto" w:fill="FFFFFF"/>
              <w:autoSpaceDE w:val="0"/>
              <w:autoSpaceDN w:val="0"/>
              <w:adjustRightInd w:val="0"/>
              <w:jc w:val="center"/>
            </w:pPr>
            <w:r w:rsidRPr="001D74F8">
              <w:t>Результат</w:t>
            </w:r>
          </w:p>
        </w:tc>
        <w:tc>
          <w:tcPr>
            <w:tcW w:w="1024" w:type="dxa"/>
            <w:vAlign w:val="center"/>
          </w:tcPr>
          <w:p w:rsidR="005F4A94" w:rsidRPr="001D74F8" w:rsidRDefault="005F4A94" w:rsidP="00D43A85">
            <w:pPr>
              <w:widowControl w:val="0"/>
              <w:shd w:val="clear" w:color="auto" w:fill="FFFFFF"/>
              <w:autoSpaceDE w:val="0"/>
              <w:autoSpaceDN w:val="0"/>
              <w:adjustRightInd w:val="0"/>
              <w:jc w:val="center"/>
            </w:pPr>
            <w:r w:rsidRPr="001D74F8">
              <w:t>Дата, подпись</w:t>
            </w:r>
          </w:p>
        </w:tc>
      </w:tr>
      <w:tr w:rsidR="005F4A94" w:rsidRPr="001D74F8" w:rsidTr="00D43A85">
        <w:tc>
          <w:tcPr>
            <w:tcW w:w="1043" w:type="dxa"/>
          </w:tcPr>
          <w:p w:rsidR="005F4A94" w:rsidRPr="001D74F8" w:rsidRDefault="005F4A94" w:rsidP="00D43A85">
            <w:pPr>
              <w:jc w:val="center"/>
            </w:pPr>
            <w:r w:rsidRPr="001D74F8">
              <w:t>1</w:t>
            </w:r>
          </w:p>
        </w:tc>
        <w:tc>
          <w:tcPr>
            <w:tcW w:w="1340" w:type="dxa"/>
          </w:tcPr>
          <w:p w:rsidR="005F4A94" w:rsidRPr="001D74F8" w:rsidRDefault="005F4A94" w:rsidP="00D43A85">
            <w:pPr>
              <w:widowControl w:val="0"/>
              <w:shd w:val="clear" w:color="auto" w:fill="FFFFFF"/>
              <w:autoSpaceDE w:val="0"/>
              <w:autoSpaceDN w:val="0"/>
              <w:adjustRightInd w:val="0"/>
              <w:jc w:val="center"/>
            </w:pPr>
            <w:r w:rsidRPr="001D74F8">
              <w:t>2</w:t>
            </w:r>
          </w:p>
        </w:tc>
        <w:tc>
          <w:tcPr>
            <w:tcW w:w="560" w:type="dxa"/>
          </w:tcPr>
          <w:p w:rsidR="005F4A94" w:rsidRPr="001D74F8" w:rsidRDefault="005F4A94" w:rsidP="00D43A85">
            <w:pPr>
              <w:widowControl w:val="0"/>
              <w:shd w:val="clear" w:color="auto" w:fill="FFFFFF"/>
              <w:autoSpaceDE w:val="0"/>
              <w:autoSpaceDN w:val="0"/>
              <w:adjustRightInd w:val="0"/>
              <w:jc w:val="center"/>
            </w:pPr>
            <w:r w:rsidRPr="001D74F8">
              <w:t>3</w:t>
            </w:r>
          </w:p>
        </w:tc>
        <w:tc>
          <w:tcPr>
            <w:tcW w:w="709" w:type="dxa"/>
          </w:tcPr>
          <w:p w:rsidR="005F4A94" w:rsidRPr="001D74F8" w:rsidRDefault="005F4A94" w:rsidP="00D43A85">
            <w:pPr>
              <w:widowControl w:val="0"/>
              <w:shd w:val="clear" w:color="auto" w:fill="FFFFFF"/>
              <w:autoSpaceDE w:val="0"/>
              <w:autoSpaceDN w:val="0"/>
              <w:adjustRightInd w:val="0"/>
              <w:jc w:val="center"/>
            </w:pPr>
            <w:r w:rsidRPr="001D74F8">
              <w:t>4</w:t>
            </w:r>
          </w:p>
        </w:tc>
        <w:tc>
          <w:tcPr>
            <w:tcW w:w="1823" w:type="dxa"/>
          </w:tcPr>
          <w:p w:rsidR="005F4A94" w:rsidRPr="001D74F8" w:rsidRDefault="005F4A94" w:rsidP="00D43A85">
            <w:pPr>
              <w:widowControl w:val="0"/>
              <w:shd w:val="clear" w:color="auto" w:fill="FFFFFF"/>
              <w:autoSpaceDE w:val="0"/>
              <w:autoSpaceDN w:val="0"/>
              <w:adjustRightInd w:val="0"/>
              <w:jc w:val="center"/>
            </w:pPr>
            <w:r w:rsidRPr="001D74F8">
              <w:t>5</w:t>
            </w:r>
          </w:p>
        </w:tc>
        <w:tc>
          <w:tcPr>
            <w:tcW w:w="1024" w:type="dxa"/>
          </w:tcPr>
          <w:p w:rsidR="005F4A94" w:rsidRPr="001D74F8" w:rsidRDefault="005F4A94" w:rsidP="00D43A85">
            <w:pPr>
              <w:widowControl w:val="0"/>
              <w:shd w:val="clear" w:color="auto" w:fill="FFFFFF"/>
              <w:autoSpaceDE w:val="0"/>
              <w:autoSpaceDN w:val="0"/>
              <w:adjustRightInd w:val="0"/>
              <w:jc w:val="center"/>
            </w:pPr>
            <w:r w:rsidRPr="001D74F8">
              <w:t>6</w:t>
            </w:r>
          </w:p>
        </w:tc>
        <w:tc>
          <w:tcPr>
            <w:tcW w:w="1024" w:type="dxa"/>
          </w:tcPr>
          <w:p w:rsidR="005F4A94" w:rsidRPr="001D74F8" w:rsidRDefault="005F4A94" w:rsidP="00D43A85">
            <w:pPr>
              <w:widowControl w:val="0"/>
              <w:shd w:val="clear" w:color="auto" w:fill="FFFFFF"/>
              <w:autoSpaceDE w:val="0"/>
              <w:autoSpaceDN w:val="0"/>
              <w:adjustRightInd w:val="0"/>
              <w:jc w:val="center"/>
            </w:pPr>
            <w:r w:rsidRPr="001D74F8">
              <w:t>7</w:t>
            </w:r>
          </w:p>
        </w:tc>
        <w:tc>
          <w:tcPr>
            <w:tcW w:w="1024" w:type="dxa"/>
          </w:tcPr>
          <w:p w:rsidR="005F4A94" w:rsidRPr="001D74F8" w:rsidRDefault="005F4A94" w:rsidP="00D43A85">
            <w:pPr>
              <w:widowControl w:val="0"/>
              <w:shd w:val="clear" w:color="auto" w:fill="FFFFFF"/>
              <w:autoSpaceDE w:val="0"/>
              <w:autoSpaceDN w:val="0"/>
              <w:adjustRightInd w:val="0"/>
              <w:jc w:val="center"/>
            </w:pPr>
            <w:r w:rsidRPr="001D74F8">
              <w:t>8</w:t>
            </w:r>
          </w:p>
        </w:tc>
        <w:tc>
          <w:tcPr>
            <w:tcW w:w="1024" w:type="dxa"/>
          </w:tcPr>
          <w:p w:rsidR="005F4A94" w:rsidRPr="001D74F8" w:rsidRDefault="005F4A94" w:rsidP="00D43A85">
            <w:pPr>
              <w:widowControl w:val="0"/>
              <w:shd w:val="clear" w:color="auto" w:fill="FFFFFF"/>
              <w:autoSpaceDE w:val="0"/>
              <w:autoSpaceDN w:val="0"/>
              <w:adjustRightInd w:val="0"/>
              <w:jc w:val="center"/>
            </w:pPr>
            <w:r w:rsidRPr="001D74F8">
              <w:t>9</w:t>
            </w:r>
          </w:p>
        </w:tc>
      </w:tr>
      <w:tr w:rsidR="005F4A94" w:rsidRPr="001D74F8" w:rsidTr="00D43A85">
        <w:tc>
          <w:tcPr>
            <w:tcW w:w="1043" w:type="dxa"/>
          </w:tcPr>
          <w:p w:rsidR="005F4A94" w:rsidRPr="001D74F8" w:rsidRDefault="005F4A94" w:rsidP="00D43A85">
            <w:pPr>
              <w:jc w:val="center"/>
            </w:pPr>
          </w:p>
        </w:tc>
        <w:tc>
          <w:tcPr>
            <w:tcW w:w="1340" w:type="dxa"/>
          </w:tcPr>
          <w:p w:rsidR="005F4A94" w:rsidRPr="001D74F8" w:rsidRDefault="005F4A94" w:rsidP="00D43A85">
            <w:pPr>
              <w:jc w:val="center"/>
            </w:pPr>
          </w:p>
        </w:tc>
        <w:tc>
          <w:tcPr>
            <w:tcW w:w="560" w:type="dxa"/>
          </w:tcPr>
          <w:p w:rsidR="005F4A94" w:rsidRPr="001D74F8" w:rsidRDefault="005F4A94" w:rsidP="00D43A85">
            <w:pPr>
              <w:jc w:val="center"/>
            </w:pPr>
          </w:p>
        </w:tc>
        <w:tc>
          <w:tcPr>
            <w:tcW w:w="709" w:type="dxa"/>
          </w:tcPr>
          <w:p w:rsidR="005F4A94" w:rsidRPr="001D74F8" w:rsidRDefault="005F4A94" w:rsidP="00D43A85">
            <w:pPr>
              <w:jc w:val="center"/>
            </w:pPr>
          </w:p>
        </w:tc>
        <w:tc>
          <w:tcPr>
            <w:tcW w:w="1823" w:type="dxa"/>
          </w:tcPr>
          <w:p w:rsidR="005F4A94" w:rsidRPr="001D74F8" w:rsidRDefault="005F4A94" w:rsidP="00D43A85">
            <w:pPr>
              <w:jc w:val="center"/>
            </w:pPr>
          </w:p>
        </w:tc>
        <w:tc>
          <w:tcPr>
            <w:tcW w:w="1024" w:type="dxa"/>
          </w:tcPr>
          <w:p w:rsidR="005F4A94" w:rsidRPr="001D74F8" w:rsidRDefault="005F4A94" w:rsidP="00D43A85">
            <w:pPr>
              <w:jc w:val="center"/>
            </w:pPr>
          </w:p>
        </w:tc>
        <w:tc>
          <w:tcPr>
            <w:tcW w:w="1024" w:type="dxa"/>
          </w:tcPr>
          <w:p w:rsidR="005F4A94" w:rsidRPr="001D74F8" w:rsidRDefault="005F4A94" w:rsidP="00D43A85">
            <w:pPr>
              <w:jc w:val="center"/>
            </w:pPr>
          </w:p>
        </w:tc>
        <w:tc>
          <w:tcPr>
            <w:tcW w:w="1024" w:type="dxa"/>
          </w:tcPr>
          <w:p w:rsidR="005F4A94" w:rsidRPr="001D74F8" w:rsidRDefault="005F4A94" w:rsidP="00D43A85">
            <w:pPr>
              <w:jc w:val="center"/>
            </w:pPr>
          </w:p>
        </w:tc>
        <w:tc>
          <w:tcPr>
            <w:tcW w:w="1024" w:type="dxa"/>
          </w:tcPr>
          <w:p w:rsidR="005F4A94" w:rsidRPr="001D74F8" w:rsidRDefault="005F4A94" w:rsidP="00D43A85">
            <w:pPr>
              <w:jc w:val="center"/>
            </w:pPr>
          </w:p>
        </w:tc>
      </w:tr>
    </w:tbl>
    <w:p w:rsidR="005F4A94" w:rsidRPr="001D74F8" w:rsidRDefault="005F4A94" w:rsidP="005F4A94">
      <w:pPr>
        <w:jc w:val="center"/>
        <w:rPr>
          <w:b/>
        </w:rPr>
      </w:pPr>
      <w:r w:rsidRPr="001D74F8">
        <w:rPr>
          <w:b/>
        </w:rPr>
        <w:t>_______________________</w:t>
      </w:r>
    </w:p>
    <w:p w:rsidR="005F4A94" w:rsidRPr="001D74F8" w:rsidRDefault="005F4A94" w:rsidP="005F4A94">
      <w:pPr>
        <w:jc w:val="center"/>
        <w:rPr>
          <w:b/>
        </w:rPr>
      </w:pPr>
      <w:proofErr w:type="gramStart"/>
      <w:r w:rsidRPr="001D74F8">
        <w:rPr>
          <w:b/>
        </w:rPr>
        <w:t>Лист  следующий</w:t>
      </w:r>
      <w:proofErr w:type="gramEnd"/>
      <w:r w:rsidRPr="001D74F8">
        <w:rPr>
          <w:b/>
        </w:rPr>
        <w:t xml:space="preserve"> </w:t>
      </w:r>
    </w:p>
    <w:p w:rsidR="005F4A94" w:rsidRPr="001D74F8" w:rsidRDefault="005F4A94" w:rsidP="005F4A94">
      <w:pPr>
        <w:jc w:val="center"/>
        <w:rPr>
          <w:b/>
        </w:rPr>
      </w:pPr>
    </w:p>
    <w:p w:rsidR="005F4A94" w:rsidRPr="001D74F8" w:rsidRDefault="005F4A94" w:rsidP="005F4A94">
      <w:pPr>
        <w:jc w:val="center"/>
        <w:rPr>
          <w:b/>
        </w:rPr>
      </w:pPr>
      <w:proofErr w:type="gramStart"/>
      <w:r w:rsidRPr="001D74F8">
        <w:rPr>
          <w:b/>
        </w:rPr>
        <w:lastRenderedPageBreak/>
        <w:t>7 .ЕЖЕДНЕВНЫЕ</w:t>
      </w:r>
      <w:proofErr w:type="gramEnd"/>
      <w:r w:rsidRPr="001D74F8">
        <w:rPr>
          <w:b/>
        </w:rPr>
        <w:t xml:space="preserve"> СВЕДЕНИЯ О КАЧЕСТВЕ И ПРИЕМКЕ ВЫПОЛНЕННЫХ РАБОТ</w:t>
      </w:r>
    </w:p>
    <w:p w:rsidR="005F4A94" w:rsidRPr="001D74F8" w:rsidRDefault="005F4A94" w:rsidP="005F4A94">
      <w:pPr>
        <w:rPr>
          <w:b/>
        </w:rPr>
      </w:pPr>
    </w:p>
    <w:p w:rsidR="005F4A94" w:rsidRPr="001D74F8" w:rsidRDefault="005F4A94" w:rsidP="005F4A94">
      <w:pPr>
        <w:jc w:val="center"/>
      </w:pPr>
      <w:r w:rsidRPr="001D74F8">
        <w:t>Раздел выполнен в виде 2 страниц</w:t>
      </w:r>
    </w:p>
    <w:p w:rsidR="005F4A94" w:rsidRPr="001D74F8" w:rsidRDefault="005F4A94" w:rsidP="005F4A94">
      <w:pPr>
        <w:jc w:val="center"/>
      </w:pPr>
      <w:r w:rsidRPr="001D74F8">
        <w:t>Страница 1</w:t>
      </w:r>
    </w:p>
    <w:p w:rsidR="005F4A94" w:rsidRPr="001D74F8" w:rsidRDefault="005F4A94" w:rsidP="005F4A94">
      <w:pPr>
        <w:jc w:val="center"/>
        <w:rPr>
          <w:b/>
        </w:rPr>
      </w:pPr>
      <w:r w:rsidRPr="001D74F8">
        <w:rPr>
          <w:b/>
        </w:rPr>
        <w:t>ЕЖЕДНЕВНЫЕ СВЕДЕНИЯ О КАЧЕСТВЕ</w:t>
      </w:r>
    </w:p>
    <w:p w:rsidR="005F4A94" w:rsidRPr="001D74F8" w:rsidRDefault="005F4A94" w:rsidP="005F4A9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309"/>
        <w:gridCol w:w="2721"/>
        <w:gridCol w:w="2283"/>
      </w:tblGrid>
      <w:tr w:rsidR="005F4A94" w:rsidRPr="001D74F8" w:rsidTr="00D43A85">
        <w:tc>
          <w:tcPr>
            <w:tcW w:w="2518" w:type="dxa"/>
          </w:tcPr>
          <w:p w:rsidR="005F4A94" w:rsidRPr="001D74F8" w:rsidRDefault="005F4A94" w:rsidP="00D43A85">
            <w:pPr>
              <w:widowControl w:val="0"/>
              <w:shd w:val="clear" w:color="auto" w:fill="FFFFFF"/>
              <w:autoSpaceDE w:val="0"/>
              <w:autoSpaceDN w:val="0"/>
              <w:adjustRightInd w:val="0"/>
              <w:jc w:val="center"/>
            </w:pPr>
            <w:r w:rsidRPr="001D74F8">
              <w:t>Дата и Смена</w:t>
            </w:r>
          </w:p>
        </w:tc>
        <w:tc>
          <w:tcPr>
            <w:tcW w:w="5314" w:type="dxa"/>
          </w:tcPr>
          <w:p w:rsidR="005F4A94" w:rsidRPr="001D74F8" w:rsidRDefault="005F4A94" w:rsidP="00D43A85">
            <w:pPr>
              <w:widowControl w:val="0"/>
              <w:shd w:val="clear" w:color="auto" w:fill="FFFFFF"/>
              <w:autoSpaceDE w:val="0"/>
              <w:autoSpaceDN w:val="0"/>
              <w:adjustRightInd w:val="0"/>
              <w:jc w:val="center"/>
            </w:pPr>
            <w:r w:rsidRPr="001D74F8">
              <w:t>Краткое описание работ, их местоп</w:t>
            </w:r>
            <w:r w:rsidRPr="001D74F8">
              <w:t>о</w:t>
            </w:r>
            <w:r w:rsidRPr="001D74F8">
              <w:t>ложение и методы производства</w:t>
            </w:r>
          </w:p>
        </w:tc>
        <w:tc>
          <w:tcPr>
            <w:tcW w:w="4183" w:type="dxa"/>
          </w:tcPr>
          <w:p w:rsidR="005F4A94" w:rsidRPr="001D74F8" w:rsidRDefault="005F4A94" w:rsidP="00D43A85">
            <w:pPr>
              <w:widowControl w:val="0"/>
              <w:shd w:val="clear" w:color="auto" w:fill="FFFFFF"/>
              <w:autoSpaceDE w:val="0"/>
              <w:autoSpaceDN w:val="0"/>
              <w:adjustRightInd w:val="0"/>
              <w:jc w:val="center"/>
            </w:pPr>
            <w:r w:rsidRPr="001D74F8">
              <w:t>Наименование материалов, сертификат</w:t>
            </w:r>
          </w:p>
        </w:tc>
        <w:tc>
          <w:tcPr>
            <w:tcW w:w="3649" w:type="dxa"/>
          </w:tcPr>
          <w:p w:rsidR="005F4A94" w:rsidRPr="001D74F8" w:rsidRDefault="005F4A94" w:rsidP="00D43A85">
            <w:pPr>
              <w:widowControl w:val="0"/>
              <w:shd w:val="clear" w:color="auto" w:fill="FFFFFF"/>
              <w:autoSpaceDE w:val="0"/>
              <w:autoSpaceDN w:val="0"/>
              <w:adjustRightInd w:val="0"/>
              <w:jc w:val="center"/>
            </w:pPr>
            <w:r w:rsidRPr="001D74F8">
              <w:t xml:space="preserve">Профессия рабочих </w:t>
            </w:r>
            <w:proofErr w:type="gramStart"/>
            <w:r w:rsidRPr="001D74F8">
              <w:t>и  фамилия</w:t>
            </w:r>
            <w:proofErr w:type="gramEnd"/>
            <w:r w:rsidRPr="001D74F8">
              <w:t xml:space="preserve"> мастера, бриг</w:t>
            </w:r>
            <w:r w:rsidRPr="001D74F8">
              <w:t>а</w:t>
            </w:r>
            <w:r w:rsidRPr="001D74F8">
              <w:t xml:space="preserve">дира </w:t>
            </w:r>
          </w:p>
        </w:tc>
      </w:tr>
      <w:tr w:rsidR="005F4A94" w:rsidRPr="001D74F8" w:rsidTr="00D43A85">
        <w:tc>
          <w:tcPr>
            <w:tcW w:w="2518" w:type="dxa"/>
          </w:tcPr>
          <w:p w:rsidR="005F4A94" w:rsidRPr="001D74F8" w:rsidRDefault="005F4A94" w:rsidP="00D43A85">
            <w:pPr>
              <w:widowControl w:val="0"/>
              <w:shd w:val="clear" w:color="auto" w:fill="FFFFFF"/>
              <w:autoSpaceDE w:val="0"/>
              <w:autoSpaceDN w:val="0"/>
              <w:adjustRightInd w:val="0"/>
              <w:jc w:val="center"/>
            </w:pPr>
            <w:r w:rsidRPr="001D74F8">
              <w:t>1</w:t>
            </w:r>
          </w:p>
        </w:tc>
        <w:tc>
          <w:tcPr>
            <w:tcW w:w="5314" w:type="dxa"/>
          </w:tcPr>
          <w:p w:rsidR="005F4A94" w:rsidRPr="001D74F8" w:rsidRDefault="005F4A94" w:rsidP="00D43A85">
            <w:pPr>
              <w:widowControl w:val="0"/>
              <w:shd w:val="clear" w:color="auto" w:fill="FFFFFF"/>
              <w:autoSpaceDE w:val="0"/>
              <w:autoSpaceDN w:val="0"/>
              <w:adjustRightInd w:val="0"/>
              <w:jc w:val="center"/>
            </w:pPr>
            <w:r w:rsidRPr="001D74F8">
              <w:t>2</w:t>
            </w:r>
          </w:p>
        </w:tc>
        <w:tc>
          <w:tcPr>
            <w:tcW w:w="4183" w:type="dxa"/>
          </w:tcPr>
          <w:p w:rsidR="005F4A94" w:rsidRPr="001D74F8" w:rsidRDefault="005F4A94" w:rsidP="00D43A85">
            <w:pPr>
              <w:widowControl w:val="0"/>
              <w:shd w:val="clear" w:color="auto" w:fill="FFFFFF"/>
              <w:autoSpaceDE w:val="0"/>
              <w:autoSpaceDN w:val="0"/>
              <w:adjustRightInd w:val="0"/>
              <w:jc w:val="center"/>
            </w:pPr>
            <w:r w:rsidRPr="001D74F8">
              <w:t>3</w:t>
            </w:r>
          </w:p>
        </w:tc>
        <w:tc>
          <w:tcPr>
            <w:tcW w:w="3649" w:type="dxa"/>
          </w:tcPr>
          <w:p w:rsidR="005F4A94" w:rsidRPr="001D74F8" w:rsidRDefault="005F4A94" w:rsidP="00D43A85">
            <w:pPr>
              <w:widowControl w:val="0"/>
              <w:shd w:val="clear" w:color="auto" w:fill="FFFFFF"/>
              <w:autoSpaceDE w:val="0"/>
              <w:autoSpaceDN w:val="0"/>
              <w:adjustRightInd w:val="0"/>
              <w:jc w:val="center"/>
            </w:pPr>
            <w:r w:rsidRPr="001D74F8">
              <w:t>4</w:t>
            </w:r>
          </w:p>
        </w:tc>
      </w:tr>
      <w:tr w:rsidR="005F4A94" w:rsidRPr="001D74F8" w:rsidTr="00D43A85">
        <w:tc>
          <w:tcPr>
            <w:tcW w:w="2518" w:type="dxa"/>
          </w:tcPr>
          <w:p w:rsidR="005F4A94" w:rsidRPr="001D74F8" w:rsidRDefault="005F4A94" w:rsidP="00D43A85">
            <w:pPr>
              <w:widowControl w:val="0"/>
              <w:shd w:val="clear" w:color="auto" w:fill="FFFFFF"/>
              <w:autoSpaceDE w:val="0"/>
              <w:autoSpaceDN w:val="0"/>
              <w:adjustRightInd w:val="0"/>
              <w:jc w:val="center"/>
            </w:pPr>
          </w:p>
        </w:tc>
        <w:tc>
          <w:tcPr>
            <w:tcW w:w="5314" w:type="dxa"/>
          </w:tcPr>
          <w:p w:rsidR="005F4A94" w:rsidRPr="001D74F8" w:rsidRDefault="005F4A94" w:rsidP="00D43A85">
            <w:pPr>
              <w:widowControl w:val="0"/>
              <w:shd w:val="clear" w:color="auto" w:fill="FFFFFF"/>
              <w:autoSpaceDE w:val="0"/>
              <w:autoSpaceDN w:val="0"/>
              <w:adjustRightInd w:val="0"/>
              <w:jc w:val="center"/>
            </w:pPr>
          </w:p>
        </w:tc>
        <w:tc>
          <w:tcPr>
            <w:tcW w:w="4183" w:type="dxa"/>
          </w:tcPr>
          <w:p w:rsidR="005F4A94" w:rsidRPr="001D74F8" w:rsidRDefault="005F4A94" w:rsidP="00D43A85">
            <w:pPr>
              <w:widowControl w:val="0"/>
              <w:shd w:val="clear" w:color="auto" w:fill="FFFFFF"/>
              <w:autoSpaceDE w:val="0"/>
              <w:autoSpaceDN w:val="0"/>
              <w:adjustRightInd w:val="0"/>
              <w:jc w:val="center"/>
            </w:pPr>
          </w:p>
        </w:tc>
        <w:tc>
          <w:tcPr>
            <w:tcW w:w="3649" w:type="dxa"/>
          </w:tcPr>
          <w:p w:rsidR="005F4A94" w:rsidRPr="001D74F8" w:rsidRDefault="005F4A94" w:rsidP="00D43A85">
            <w:pPr>
              <w:widowControl w:val="0"/>
              <w:shd w:val="clear" w:color="auto" w:fill="FFFFFF"/>
              <w:autoSpaceDE w:val="0"/>
              <w:autoSpaceDN w:val="0"/>
              <w:adjustRightInd w:val="0"/>
              <w:jc w:val="center"/>
            </w:pPr>
          </w:p>
        </w:tc>
      </w:tr>
    </w:tbl>
    <w:p w:rsidR="005F4A94" w:rsidRPr="001D74F8" w:rsidRDefault="005F4A94" w:rsidP="005F4A94">
      <w:pPr>
        <w:jc w:val="center"/>
      </w:pPr>
      <w:r w:rsidRPr="001D74F8">
        <w:t>Страница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711"/>
        <w:gridCol w:w="1033"/>
        <w:gridCol w:w="1728"/>
        <w:gridCol w:w="2011"/>
        <w:gridCol w:w="1294"/>
        <w:gridCol w:w="1257"/>
        <w:gridCol w:w="1168"/>
      </w:tblGrid>
      <w:tr w:rsidR="005F4A94" w:rsidRPr="001D74F8" w:rsidTr="00D43A85">
        <w:tc>
          <w:tcPr>
            <w:tcW w:w="2390" w:type="dxa"/>
            <w:gridSpan w:val="3"/>
            <w:vAlign w:val="center"/>
          </w:tcPr>
          <w:p w:rsidR="005F4A94" w:rsidRPr="001D74F8" w:rsidRDefault="005F4A94" w:rsidP="00D43A85">
            <w:pPr>
              <w:widowControl w:val="0"/>
              <w:shd w:val="clear" w:color="auto" w:fill="FFFFFF"/>
              <w:autoSpaceDE w:val="0"/>
              <w:autoSpaceDN w:val="0"/>
              <w:adjustRightInd w:val="0"/>
              <w:jc w:val="center"/>
            </w:pPr>
            <w:r w:rsidRPr="001D74F8">
              <w:t>Кол-во принятых у бр</w:t>
            </w:r>
            <w:r w:rsidRPr="001D74F8">
              <w:t>и</w:t>
            </w:r>
            <w:r w:rsidRPr="001D74F8">
              <w:t>гад работ и их качество</w:t>
            </w:r>
          </w:p>
        </w:tc>
        <w:tc>
          <w:tcPr>
            <w:tcW w:w="1772" w:type="dxa"/>
            <w:vMerge w:val="restart"/>
            <w:vAlign w:val="center"/>
          </w:tcPr>
          <w:p w:rsidR="005F4A94" w:rsidRPr="001D74F8" w:rsidRDefault="005F4A94" w:rsidP="00D43A85">
            <w:pPr>
              <w:widowControl w:val="0"/>
              <w:shd w:val="clear" w:color="auto" w:fill="FFFFFF"/>
              <w:autoSpaceDE w:val="0"/>
              <w:autoSpaceDN w:val="0"/>
              <w:adjustRightInd w:val="0"/>
              <w:jc w:val="center"/>
            </w:pPr>
            <w:r w:rsidRPr="001D74F8">
              <w:t>Состояние пог</w:t>
            </w:r>
            <w:r w:rsidRPr="001D74F8">
              <w:t>о</w:t>
            </w:r>
            <w:r w:rsidRPr="001D74F8">
              <w:t>ды и температура наружного возд</w:t>
            </w:r>
            <w:r w:rsidRPr="001D74F8">
              <w:t>у</w:t>
            </w:r>
            <w:r w:rsidRPr="001D74F8">
              <w:t>ха</w:t>
            </w:r>
          </w:p>
        </w:tc>
        <w:tc>
          <w:tcPr>
            <w:tcW w:w="2076" w:type="dxa"/>
            <w:vMerge w:val="restart"/>
            <w:vAlign w:val="center"/>
          </w:tcPr>
          <w:p w:rsidR="005F4A94" w:rsidRPr="001D74F8" w:rsidRDefault="005F4A94" w:rsidP="00D43A85">
            <w:pPr>
              <w:widowControl w:val="0"/>
              <w:shd w:val="clear" w:color="auto" w:fill="FFFFFF"/>
              <w:autoSpaceDE w:val="0"/>
              <w:autoSpaceDN w:val="0"/>
              <w:adjustRightInd w:val="0"/>
              <w:jc w:val="center"/>
            </w:pPr>
            <w:r w:rsidRPr="001D74F8">
              <w:t>Применяемые меры в особых условиях (зимний период, ж</w:t>
            </w:r>
            <w:r w:rsidRPr="001D74F8">
              <w:t>а</w:t>
            </w:r>
            <w:r w:rsidRPr="001D74F8">
              <w:t>ра и т.д.)</w:t>
            </w:r>
          </w:p>
        </w:tc>
        <w:tc>
          <w:tcPr>
            <w:tcW w:w="2569" w:type="dxa"/>
            <w:gridSpan w:val="2"/>
            <w:vAlign w:val="center"/>
          </w:tcPr>
          <w:p w:rsidR="005F4A94" w:rsidRPr="001D74F8" w:rsidRDefault="005F4A94" w:rsidP="00D43A85">
            <w:pPr>
              <w:widowControl w:val="0"/>
              <w:shd w:val="clear" w:color="auto" w:fill="FFFFFF"/>
              <w:autoSpaceDE w:val="0"/>
              <w:autoSpaceDN w:val="0"/>
              <w:adjustRightInd w:val="0"/>
              <w:jc w:val="center"/>
            </w:pPr>
            <w:r w:rsidRPr="001D74F8">
              <w:t>Для сварочных работ</w:t>
            </w:r>
          </w:p>
        </w:tc>
        <w:tc>
          <w:tcPr>
            <w:tcW w:w="1188" w:type="dxa"/>
            <w:vMerge w:val="restart"/>
            <w:vAlign w:val="center"/>
          </w:tcPr>
          <w:p w:rsidR="005F4A94" w:rsidRPr="001D74F8" w:rsidRDefault="005F4A94" w:rsidP="00D43A85">
            <w:pPr>
              <w:widowControl w:val="0"/>
              <w:shd w:val="clear" w:color="auto" w:fill="FFFFFF"/>
              <w:autoSpaceDE w:val="0"/>
              <w:autoSpaceDN w:val="0"/>
              <w:adjustRightInd w:val="0"/>
              <w:jc w:val="center"/>
            </w:pPr>
            <w:r w:rsidRPr="001D74F8">
              <w:t>Прим. и подпись мастера</w:t>
            </w:r>
          </w:p>
        </w:tc>
      </w:tr>
      <w:tr w:rsidR="005F4A94" w:rsidRPr="001D74F8" w:rsidTr="00D43A85">
        <w:tc>
          <w:tcPr>
            <w:tcW w:w="633" w:type="dxa"/>
            <w:vAlign w:val="center"/>
          </w:tcPr>
          <w:p w:rsidR="005F4A94" w:rsidRPr="001D74F8" w:rsidRDefault="005F4A94" w:rsidP="00D43A85">
            <w:pPr>
              <w:widowControl w:val="0"/>
              <w:shd w:val="clear" w:color="auto" w:fill="FFFFFF"/>
              <w:autoSpaceDE w:val="0"/>
              <w:autoSpaceDN w:val="0"/>
              <w:adjustRightInd w:val="0"/>
              <w:jc w:val="center"/>
            </w:pPr>
            <w:r w:rsidRPr="001D74F8">
              <w:t>Ед. изм.</w:t>
            </w:r>
          </w:p>
        </w:tc>
        <w:tc>
          <w:tcPr>
            <w:tcW w:w="714" w:type="dxa"/>
            <w:vAlign w:val="center"/>
          </w:tcPr>
          <w:p w:rsidR="005F4A94" w:rsidRPr="001D74F8" w:rsidRDefault="005F4A94" w:rsidP="00D43A85">
            <w:pPr>
              <w:widowControl w:val="0"/>
              <w:shd w:val="clear" w:color="auto" w:fill="FFFFFF"/>
              <w:autoSpaceDE w:val="0"/>
              <w:autoSpaceDN w:val="0"/>
              <w:adjustRightInd w:val="0"/>
              <w:jc w:val="center"/>
            </w:pPr>
            <w:r w:rsidRPr="001D74F8">
              <w:t>Кол-во</w:t>
            </w:r>
          </w:p>
        </w:tc>
        <w:tc>
          <w:tcPr>
            <w:tcW w:w="1043" w:type="dxa"/>
            <w:vAlign w:val="center"/>
          </w:tcPr>
          <w:p w:rsidR="005F4A94" w:rsidRPr="001D74F8" w:rsidRDefault="005F4A94" w:rsidP="00D43A85">
            <w:pPr>
              <w:widowControl w:val="0"/>
              <w:shd w:val="clear" w:color="auto" w:fill="FFFFFF"/>
              <w:autoSpaceDE w:val="0"/>
              <w:autoSpaceDN w:val="0"/>
              <w:adjustRightInd w:val="0"/>
              <w:jc w:val="center"/>
            </w:pPr>
            <w:r w:rsidRPr="001D74F8">
              <w:t xml:space="preserve">Оценка </w:t>
            </w:r>
            <w:proofErr w:type="spellStart"/>
            <w:r w:rsidRPr="001D74F8">
              <w:t>кач</w:t>
            </w:r>
            <w:proofErr w:type="spellEnd"/>
            <w:r w:rsidRPr="001D74F8">
              <w:t>.</w:t>
            </w:r>
          </w:p>
        </w:tc>
        <w:tc>
          <w:tcPr>
            <w:tcW w:w="1772" w:type="dxa"/>
            <w:vMerge/>
            <w:vAlign w:val="center"/>
          </w:tcPr>
          <w:p w:rsidR="005F4A94" w:rsidRPr="001D74F8" w:rsidRDefault="005F4A94" w:rsidP="00D43A85">
            <w:pPr>
              <w:widowControl w:val="0"/>
              <w:shd w:val="clear" w:color="auto" w:fill="FFFFFF"/>
              <w:autoSpaceDE w:val="0"/>
              <w:autoSpaceDN w:val="0"/>
              <w:adjustRightInd w:val="0"/>
              <w:jc w:val="center"/>
            </w:pPr>
          </w:p>
        </w:tc>
        <w:tc>
          <w:tcPr>
            <w:tcW w:w="2076" w:type="dxa"/>
            <w:vMerge/>
            <w:vAlign w:val="center"/>
          </w:tcPr>
          <w:p w:rsidR="005F4A94" w:rsidRPr="001D74F8" w:rsidRDefault="005F4A94" w:rsidP="00D43A85">
            <w:pPr>
              <w:widowControl w:val="0"/>
              <w:shd w:val="clear" w:color="auto" w:fill="FFFFFF"/>
              <w:autoSpaceDE w:val="0"/>
              <w:autoSpaceDN w:val="0"/>
              <w:adjustRightInd w:val="0"/>
              <w:jc w:val="center"/>
            </w:pPr>
          </w:p>
        </w:tc>
        <w:tc>
          <w:tcPr>
            <w:tcW w:w="1301" w:type="dxa"/>
            <w:vAlign w:val="center"/>
          </w:tcPr>
          <w:p w:rsidR="005F4A94" w:rsidRPr="001D74F8" w:rsidRDefault="005F4A94" w:rsidP="00D43A85">
            <w:pPr>
              <w:widowControl w:val="0"/>
              <w:shd w:val="clear" w:color="auto" w:fill="FFFFFF"/>
              <w:autoSpaceDE w:val="0"/>
              <w:autoSpaceDN w:val="0"/>
              <w:adjustRightInd w:val="0"/>
              <w:jc w:val="center"/>
            </w:pPr>
            <w:r w:rsidRPr="001D74F8">
              <w:t xml:space="preserve">Ф.И.О. сварщика, № </w:t>
            </w:r>
            <w:proofErr w:type="spellStart"/>
            <w:r w:rsidRPr="001D74F8">
              <w:t>удостов</w:t>
            </w:r>
            <w:proofErr w:type="spellEnd"/>
            <w:r w:rsidRPr="001D74F8">
              <w:t>.</w:t>
            </w:r>
          </w:p>
        </w:tc>
        <w:tc>
          <w:tcPr>
            <w:tcW w:w="1268" w:type="dxa"/>
            <w:vAlign w:val="center"/>
          </w:tcPr>
          <w:p w:rsidR="005F4A94" w:rsidRPr="001D74F8" w:rsidRDefault="005F4A94" w:rsidP="00D43A85">
            <w:pPr>
              <w:widowControl w:val="0"/>
              <w:shd w:val="clear" w:color="auto" w:fill="FFFFFF"/>
              <w:autoSpaceDE w:val="0"/>
              <w:autoSpaceDN w:val="0"/>
              <w:adjustRightInd w:val="0"/>
              <w:jc w:val="center"/>
            </w:pPr>
            <w:r w:rsidRPr="001D74F8">
              <w:t>Подпись сварщика</w:t>
            </w:r>
          </w:p>
        </w:tc>
        <w:tc>
          <w:tcPr>
            <w:tcW w:w="1188" w:type="dxa"/>
            <w:vMerge/>
          </w:tcPr>
          <w:p w:rsidR="005F4A94" w:rsidRPr="001D74F8" w:rsidRDefault="005F4A94" w:rsidP="00D43A85">
            <w:pPr>
              <w:widowControl w:val="0"/>
              <w:shd w:val="clear" w:color="auto" w:fill="FFFFFF"/>
              <w:autoSpaceDE w:val="0"/>
              <w:autoSpaceDN w:val="0"/>
              <w:adjustRightInd w:val="0"/>
              <w:jc w:val="center"/>
            </w:pPr>
          </w:p>
        </w:tc>
      </w:tr>
      <w:tr w:rsidR="005F4A94" w:rsidRPr="001D74F8" w:rsidTr="00D43A85">
        <w:tc>
          <w:tcPr>
            <w:tcW w:w="633" w:type="dxa"/>
          </w:tcPr>
          <w:p w:rsidR="005F4A94" w:rsidRPr="001D74F8" w:rsidRDefault="005F4A94" w:rsidP="00D43A85">
            <w:pPr>
              <w:widowControl w:val="0"/>
              <w:shd w:val="clear" w:color="auto" w:fill="FFFFFF"/>
              <w:autoSpaceDE w:val="0"/>
              <w:autoSpaceDN w:val="0"/>
              <w:adjustRightInd w:val="0"/>
              <w:jc w:val="center"/>
            </w:pPr>
            <w:r w:rsidRPr="001D74F8">
              <w:t>5</w:t>
            </w:r>
          </w:p>
        </w:tc>
        <w:tc>
          <w:tcPr>
            <w:tcW w:w="714" w:type="dxa"/>
          </w:tcPr>
          <w:p w:rsidR="005F4A94" w:rsidRPr="001D74F8" w:rsidRDefault="005F4A94" w:rsidP="00D43A85">
            <w:pPr>
              <w:widowControl w:val="0"/>
              <w:shd w:val="clear" w:color="auto" w:fill="FFFFFF"/>
              <w:autoSpaceDE w:val="0"/>
              <w:autoSpaceDN w:val="0"/>
              <w:adjustRightInd w:val="0"/>
              <w:jc w:val="center"/>
            </w:pPr>
            <w:r w:rsidRPr="001D74F8">
              <w:t>6</w:t>
            </w:r>
          </w:p>
        </w:tc>
        <w:tc>
          <w:tcPr>
            <w:tcW w:w="1043" w:type="dxa"/>
          </w:tcPr>
          <w:p w:rsidR="005F4A94" w:rsidRPr="001D74F8" w:rsidRDefault="005F4A94" w:rsidP="00D43A85">
            <w:pPr>
              <w:widowControl w:val="0"/>
              <w:shd w:val="clear" w:color="auto" w:fill="FFFFFF"/>
              <w:autoSpaceDE w:val="0"/>
              <w:autoSpaceDN w:val="0"/>
              <w:adjustRightInd w:val="0"/>
              <w:jc w:val="center"/>
            </w:pPr>
            <w:r w:rsidRPr="001D74F8">
              <w:t>7</w:t>
            </w:r>
          </w:p>
        </w:tc>
        <w:tc>
          <w:tcPr>
            <w:tcW w:w="1772" w:type="dxa"/>
          </w:tcPr>
          <w:p w:rsidR="005F4A94" w:rsidRPr="001D74F8" w:rsidRDefault="005F4A94" w:rsidP="00D43A85">
            <w:pPr>
              <w:widowControl w:val="0"/>
              <w:shd w:val="clear" w:color="auto" w:fill="FFFFFF"/>
              <w:autoSpaceDE w:val="0"/>
              <w:autoSpaceDN w:val="0"/>
              <w:adjustRightInd w:val="0"/>
              <w:jc w:val="center"/>
            </w:pPr>
            <w:r w:rsidRPr="001D74F8">
              <w:t>8</w:t>
            </w:r>
          </w:p>
        </w:tc>
        <w:tc>
          <w:tcPr>
            <w:tcW w:w="2076" w:type="dxa"/>
          </w:tcPr>
          <w:p w:rsidR="005F4A94" w:rsidRPr="001D74F8" w:rsidRDefault="005F4A94" w:rsidP="00D43A85">
            <w:pPr>
              <w:widowControl w:val="0"/>
              <w:shd w:val="clear" w:color="auto" w:fill="FFFFFF"/>
              <w:autoSpaceDE w:val="0"/>
              <w:autoSpaceDN w:val="0"/>
              <w:adjustRightInd w:val="0"/>
              <w:jc w:val="center"/>
            </w:pPr>
            <w:r w:rsidRPr="001D74F8">
              <w:t>9</w:t>
            </w:r>
          </w:p>
        </w:tc>
        <w:tc>
          <w:tcPr>
            <w:tcW w:w="1301" w:type="dxa"/>
          </w:tcPr>
          <w:p w:rsidR="005F4A94" w:rsidRPr="001D74F8" w:rsidRDefault="005F4A94" w:rsidP="00D43A85">
            <w:pPr>
              <w:widowControl w:val="0"/>
              <w:shd w:val="clear" w:color="auto" w:fill="FFFFFF"/>
              <w:autoSpaceDE w:val="0"/>
              <w:autoSpaceDN w:val="0"/>
              <w:adjustRightInd w:val="0"/>
              <w:jc w:val="center"/>
            </w:pPr>
            <w:r w:rsidRPr="001D74F8">
              <w:t>10</w:t>
            </w:r>
          </w:p>
        </w:tc>
        <w:tc>
          <w:tcPr>
            <w:tcW w:w="1268" w:type="dxa"/>
          </w:tcPr>
          <w:p w:rsidR="005F4A94" w:rsidRPr="001D74F8" w:rsidRDefault="005F4A94" w:rsidP="00D43A85">
            <w:pPr>
              <w:widowControl w:val="0"/>
              <w:shd w:val="clear" w:color="auto" w:fill="FFFFFF"/>
              <w:autoSpaceDE w:val="0"/>
              <w:autoSpaceDN w:val="0"/>
              <w:adjustRightInd w:val="0"/>
              <w:jc w:val="center"/>
            </w:pPr>
            <w:r w:rsidRPr="001D74F8">
              <w:t>11</w:t>
            </w:r>
          </w:p>
        </w:tc>
        <w:tc>
          <w:tcPr>
            <w:tcW w:w="1188" w:type="dxa"/>
          </w:tcPr>
          <w:p w:rsidR="005F4A94" w:rsidRPr="001D74F8" w:rsidRDefault="005F4A94" w:rsidP="00D43A85">
            <w:pPr>
              <w:widowControl w:val="0"/>
              <w:shd w:val="clear" w:color="auto" w:fill="FFFFFF"/>
              <w:autoSpaceDE w:val="0"/>
              <w:autoSpaceDN w:val="0"/>
              <w:adjustRightInd w:val="0"/>
              <w:jc w:val="center"/>
            </w:pPr>
            <w:r w:rsidRPr="001D74F8">
              <w:t>12</w:t>
            </w:r>
          </w:p>
        </w:tc>
      </w:tr>
      <w:tr w:rsidR="005F4A94" w:rsidRPr="001D74F8" w:rsidTr="00D43A85">
        <w:tc>
          <w:tcPr>
            <w:tcW w:w="633" w:type="dxa"/>
          </w:tcPr>
          <w:p w:rsidR="005F4A94" w:rsidRPr="001D74F8" w:rsidRDefault="005F4A94" w:rsidP="00D43A85">
            <w:pPr>
              <w:widowControl w:val="0"/>
              <w:shd w:val="clear" w:color="auto" w:fill="FFFFFF"/>
              <w:autoSpaceDE w:val="0"/>
              <w:autoSpaceDN w:val="0"/>
              <w:adjustRightInd w:val="0"/>
              <w:jc w:val="center"/>
            </w:pPr>
          </w:p>
        </w:tc>
        <w:tc>
          <w:tcPr>
            <w:tcW w:w="714" w:type="dxa"/>
          </w:tcPr>
          <w:p w:rsidR="005F4A94" w:rsidRPr="001D74F8" w:rsidRDefault="005F4A94" w:rsidP="00D43A85">
            <w:pPr>
              <w:widowControl w:val="0"/>
              <w:shd w:val="clear" w:color="auto" w:fill="FFFFFF"/>
              <w:autoSpaceDE w:val="0"/>
              <w:autoSpaceDN w:val="0"/>
              <w:adjustRightInd w:val="0"/>
              <w:jc w:val="center"/>
            </w:pPr>
          </w:p>
        </w:tc>
        <w:tc>
          <w:tcPr>
            <w:tcW w:w="1043" w:type="dxa"/>
          </w:tcPr>
          <w:p w:rsidR="005F4A94" w:rsidRPr="001D74F8" w:rsidRDefault="005F4A94" w:rsidP="00D43A85">
            <w:pPr>
              <w:widowControl w:val="0"/>
              <w:shd w:val="clear" w:color="auto" w:fill="FFFFFF"/>
              <w:autoSpaceDE w:val="0"/>
              <w:autoSpaceDN w:val="0"/>
              <w:adjustRightInd w:val="0"/>
              <w:jc w:val="center"/>
            </w:pPr>
          </w:p>
        </w:tc>
        <w:tc>
          <w:tcPr>
            <w:tcW w:w="1772" w:type="dxa"/>
          </w:tcPr>
          <w:p w:rsidR="005F4A94" w:rsidRPr="001D74F8" w:rsidRDefault="005F4A94" w:rsidP="00D43A85">
            <w:pPr>
              <w:widowControl w:val="0"/>
              <w:shd w:val="clear" w:color="auto" w:fill="FFFFFF"/>
              <w:autoSpaceDE w:val="0"/>
              <w:autoSpaceDN w:val="0"/>
              <w:adjustRightInd w:val="0"/>
              <w:jc w:val="center"/>
            </w:pPr>
          </w:p>
        </w:tc>
        <w:tc>
          <w:tcPr>
            <w:tcW w:w="2076" w:type="dxa"/>
          </w:tcPr>
          <w:p w:rsidR="005F4A94" w:rsidRPr="001D74F8" w:rsidRDefault="005F4A94" w:rsidP="00D43A85">
            <w:pPr>
              <w:widowControl w:val="0"/>
              <w:shd w:val="clear" w:color="auto" w:fill="FFFFFF"/>
              <w:autoSpaceDE w:val="0"/>
              <w:autoSpaceDN w:val="0"/>
              <w:adjustRightInd w:val="0"/>
              <w:jc w:val="center"/>
            </w:pPr>
          </w:p>
        </w:tc>
        <w:tc>
          <w:tcPr>
            <w:tcW w:w="1301" w:type="dxa"/>
          </w:tcPr>
          <w:p w:rsidR="005F4A94" w:rsidRPr="001D74F8" w:rsidRDefault="005F4A94" w:rsidP="00D43A85">
            <w:pPr>
              <w:widowControl w:val="0"/>
              <w:shd w:val="clear" w:color="auto" w:fill="FFFFFF"/>
              <w:autoSpaceDE w:val="0"/>
              <w:autoSpaceDN w:val="0"/>
              <w:adjustRightInd w:val="0"/>
              <w:jc w:val="center"/>
            </w:pPr>
          </w:p>
        </w:tc>
        <w:tc>
          <w:tcPr>
            <w:tcW w:w="1268" w:type="dxa"/>
          </w:tcPr>
          <w:p w:rsidR="005F4A94" w:rsidRPr="001D74F8" w:rsidRDefault="005F4A94" w:rsidP="00D43A85">
            <w:pPr>
              <w:widowControl w:val="0"/>
              <w:shd w:val="clear" w:color="auto" w:fill="FFFFFF"/>
              <w:autoSpaceDE w:val="0"/>
              <w:autoSpaceDN w:val="0"/>
              <w:adjustRightInd w:val="0"/>
              <w:jc w:val="center"/>
            </w:pPr>
          </w:p>
        </w:tc>
        <w:tc>
          <w:tcPr>
            <w:tcW w:w="1188" w:type="dxa"/>
          </w:tcPr>
          <w:p w:rsidR="005F4A94" w:rsidRPr="001D74F8" w:rsidRDefault="005F4A94" w:rsidP="00D43A85">
            <w:pPr>
              <w:widowControl w:val="0"/>
              <w:shd w:val="clear" w:color="auto" w:fill="FFFFFF"/>
              <w:autoSpaceDE w:val="0"/>
              <w:autoSpaceDN w:val="0"/>
              <w:adjustRightInd w:val="0"/>
              <w:jc w:val="center"/>
            </w:pPr>
          </w:p>
        </w:tc>
      </w:tr>
    </w:tbl>
    <w:p w:rsidR="005F4A94" w:rsidRPr="001D74F8" w:rsidRDefault="005F4A94" w:rsidP="005F4A94">
      <w:pPr>
        <w:jc w:val="center"/>
        <w:rPr>
          <w:b/>
        </w:rPr>
      </w:pPr>
      <w:r w:rsidRPr="001D74F8">
        <w:rPr>
          <w:b/>
        </w:rPr>
        <w:t>_____________________________________________</w:t>
      </w:r>
    </w:p>
    <w:p w:rsidR="005F4A94" w:rsidRPr="001D74F8" w:rsidRDefault="005F4A94" w:rsidP="005F4A94">
      <w:pPr>
        <w:jc w:val="center"/>
        <w:rPr>
          <w:b/>
        </w:rPr>
      </w:pPr>
      <w:proofErr w:type="gramStart"/>
      <w:r w:rsidRPr="001D74F8">
        <w:rPr>
          <w:b/>
        </w:rPr>
        <w:t>Лист  следующий</w:t>
      </w:r>
      <w:proofErr w:type="gramEnd"/>
    </w:p>
    <w:p w:rsidR="005F4A94" w:rsidRPr="001D74F8" w:rsidRDefault="005F4A94" w:rsidP="005F4A94">
      <w:pPr>
        <w:jc w:val="center"/>
        <w:rPr>
          <w:b/>
        </w:rPr>
      </w:pPr>
      <w:r w:rsidRPr="001D74F8">
        <w:rPr>
          <w:b/>
        </w:rPr>
        <w:t>8. Замечание контролирующих лиц и руководящих работников</w:t>
      </w:r>
    </w:p>
    <w:p w:rsidR="005F4A94" w:rsidRPr="001D74F8" w:rsidRDefault="005F4A94" w:rsidP="005F4A9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3361"/>
        <w:gridCol w:w="3294"/>
      </w:tblGrid>
      <w:tr w:rsidR="005F4A94" w:rsidRPr="001D74F8" w:rsidTr="00D43A85">
        <w:tc>
          <w:tcPr>
            <w:tcW w:w="5221" w:type="dxa"/>
          </w:tcPr>
          <w:p w:rsidR="005F4A94" w:rsidRPr="001D74F8" w:rsidRDefault="005F4A94" w:rsidP="00D43A85">
            <w:pPr>
              <w:widowControl w:val="0"/>
              <w:shd w:val="clear" w:color="auto" w:fill="FFFFFF"/>
              <w:autoSpaceDE w:val="0"/>
              <w:autoSpaceDN w:val="0"/>
              <w:adjustRightInd w:val="0"/>
              <w:jc w:val="center"/>
            </w:pPr>
            <w:r w:rsidRPr="001D74F8">
              <w:t>Дата, должность, фамилия</w:t>
            </w:r>
          </w:p>
        </w:tc>
        <w:tc>
          <w:tcPr>
            <w:tcW w:w="5221" w:type="dxa"/>
          </w:tcPr>
          <w:p w:rsidR="005F4A94" w:rsidRPr="001D74F8" w:rsidRDefault="005F4A94" w:rsidP="00D43A85">
            <w:pPr>
              <w:widowControl w:val="0"/>
              <w:shd w:val="clear" w:color="auto" w:fill="FFFFFF"/>
              <w:autoSpaceDE w:val="0"/>
              <w:autoSpaceDN w:val="0"/>
              <w:adjustRightInd w:val="0"/>
              <w:jc w:val="center"/>
            </w:pPr>
            <w:r w:rsidRPr="001D74F8">
              <w:t>Замечание по качеству и ведению объектной документации</w:t>
            </w:r>
          </w:p>
        </w:tc>
        <w:tc>
          <w:tcPr>
            <w:tcW w:w="5222" w:type="dxa"/>
          </w:tcPr>
          <w:p w:rsidR="005F4A94" w:rsidRPr="001D74F8" w:rsidRDefault="005F4A94" w:rsidP="00D43A85">
            <w:pPr>
              <w:widowControl w:val="0"/>
              <w:shd w:val="clear" w:color="auto" w:fill="FFFFFF"/>
              <w:autoSpaceDE w:val="0"/>
              <w:autoSpaceDN w:val="0"/>
              <w:adjustRightInd w:val="0"/>
              <w:jc w:val="center"/>
            </w:pPr>
            <w:r w:rsidRPr="001D74F8">
              <w:t>Отметка о принятии замечаний к и</w:t>
            </w:r>
            <w:r w:rsidRPr="001D74F8">
              <w:t>с</w:t>
            </w:r>
            <w:r w:rsidRPr="001D74F8">
              <w:t>полнению, подпись отв. лица</w:t>
            </w:r>
          </w:p>
        </w:tc>
      </w:tr>
      <w:tr w:rsidR="005F4A94" w:rsidRPr="001D74F8" w:rsidTr="00D43A85">
        <w:tc>
          <w:tcPr>
            <w:tcW w:w="5221" w:type="dxa"/>
          </w:tcPr>
          <w:p w:rsidR="005F4A94" w:rsidRPr="001D74F8" w:rsidRDefault="005F4A94" w:rsidP="00D43A85">
            <w:pPr>
              <w:widowControl w:val="0"/>
              <w:shd w:val="clear" w:color="auto" w:fill="FFFFFF"/>
              <w:autoSpaceDE w:val="0"/>
              <w:autoSpaceDN w:val="0"/>
              <w:adjustRightInd w:val="0"/>
              <w:jc w:val="center"/>
            </w:pPr>
            <w:r w:rsidRPr="001D74F8">
              <w:t>1</w:t>
            </w:r>
          </w:p>
        </w:tc>
        <w:tc>
          <w:tcPr>
            <w:tcW w:w="5221" w:type="dxa"/>
          </w:tcPr>
          <w:p w:rsidR="005F4A94" w:rsidRPr="001D74F8" w:rsidRDefault="005F4A94" w:rsidP="00D43A85">
            <w:pPr>
              <w:widowControl w:val="0"/>
              <w:shd w:val="clear" w:color="auto" w:fill="FFFFFF"/>
              <w:autoSpaceDE w:val="0"/>
              <w:autoSpaceDN w:val="0"/>
              <w:adjustRightInd w:val="0"/>
              <w:jc w:val="center"/>
            </w:pPr>
            <w:r w:rsidRPr="001D74F8">
              <w:t>2</w:t>
            </w:r>
          </w:p>
        </w:tc>
        <w:tc>
          <w:tcPr>
            <w:tcW w:w="5222" w:type="dxa"/>
          </w:tcPr>
          <w:p w:rsidR="005F4A94" w:rsidRPr="001D74F8" w:rsidRDefault="005F4A94" w:rsidP="00D43A85">
            <w:pPr>
              <w:widowControl w:val="0"/>
              <w:shd w:val="clear" w:color="auto" w:fill="FFFFFF"/>
              <w:autoSpaceDE w:val="0"/>
              <w:autoSpaceDN w:val="0"/>
              <w:adjustRightInd w:val="0"/>
              <w:jc w:val="center"/>
            </w:pPr>
            <w:r w:rsidRPr="001D74F8">
              <w:t>3</w:t>
            </w:r>
          </w:p>
        </w:tc>
      </w:tr>
      <w:tr w:rsidR="005F4A94" w:rsidRPr="001D74F8" w:rsidTr="00D43A85">
        <w:tc>
          <w:tcPr>
            <w:tcW w:w="5221" w:type="dxa"/>
          </w:tcPr>
          <w:p w:rsidR="005F4A94" w:rsidRPr="001D74F8" w:rsidRDefault="005F4A94" w:rsidP="00D43A85">
            <w:pPr>
              <w:widowControl w:val="0"/>
              <w:shd w:val="clear" w:color="auto" w:fill="FFFFFF"/>
              <w:autoSpaceDE w:val="0"/>
              <w:autoSpaceDN w:val="0"/>
              <w:adjustRightInd w:val="0"/>
              <w:jc w:val="center"/>
            </w:pPr>
          </w:p>
        </w:tc>
        <w:tc>
          <w:tcPr>
            <w:tcW w:w="5221" w:type="dxa"/>
          </w:tcPr>
          <w:p w:rsidR="005F4A94" w:rsidRPr="001D74F8" w:rsidRDefault="005F4A94" w:rsidP="00D43A85">
            <w:pPr>
              <w:widowControl w:val="0"/>
              <w:shd w:val="clear" w:color="auto" w:fill="FFFFFF"/>
              <w:autoSpaceDE w:val="0"/>
              <w:autoSpaceDN w:val="0"/>
              <w:adjustRightInd w:val="0"/>
              <w:jc w:val="center"/>
            </w:pPr>
          </w:p>
        </w:tc>
        <w:tc>
          <w:tcPr>
            <w:tcW w:w="5222" w:type="dxa"/>
          </w:tcPr>
          <w:p w:rsidR="005F4A94" w:rsidRPr="001D74F8" w:rsidRDefault="005F4A94" w:rsidP="00D43A85">
            <w:pPr>
              <w:widowControl w:val="0"/>
              <w:shd w:val="clear" w:color="auto" w:fill="FFFFFF"/>
              <w:autoSpaceDE w:val="0"/>
              <w:autoSpaceDN w:val="0"/>
              <w:adjustRightInd w:val="0"/>
              <w:jc w:val="center"/>
            </w:pPr>
          </w:p>
        </w:tc>
      </w:tr>
      <w:tr w:rsidR="005F4A94" w:rsidRPr="001D74F8" w:rsidTr="00D43A85">
        <w:tc>
          <w:tcPr>
            <w:tcW w:w="5221" w:type="dxa"/>
          </w:tcPr>
          <w:p w:rsidR="005F4A94" w:rsidRPr="001D74F8" w:rsidRDefault="005F4A94" w:rsidP="00D43A85">
            <w:pPr>
              <w:widowControl w:val="0"/>
              <w:shd w:val="clear" w:color="auto" w:fill="FFFFFF"/>
              <w:autoSpaceDE w:val="0"/>
              <w:autoSpaceDN w:val="0"/>
              <w:adjustRightInd w:val="0"/>
              <w:jc w:val="center"/>
            </w:pPr>
          </w:p>
        </w:tc>
        <w:tc>
          <w:tcPr>
            <w:tcW w:w="5221" w:type="dxa"/>
          </w:tcPr>
          <w:p w:rsidR="005F4A94" w:rsidRPr="001D74F8" w:rsidRDefault="005F4A94" w:rsidP="00D43A85">
            <w:pPr>
              <w:widowControl w:val="0"/>
              <w:shd w:val="clear" w:color="auto" w:fill="FFFFFF"/>
              <w:autoSpaceDE w:val="0"/>
              <w:autoSpaceDN w:val="0"/>
              <w:adjustRightInd w:val="0"/>
              <w:jc w:val="center"/>
            </w:pPr>
          </w:p>
        </w:tc>
        <w:tc>
          <w:tcPr>
            <w:tcW w:w="5222" w:type="dxa"/>
          </w:tcPr>
          <w:p w:rsidR="005F4A94" w:rsidRPr="001D74F8" w:rsidRDefault="005F4A94" w:rsidP="00D43A85">
            <w:pPr>
              <w:widowControl w:val="0"/>
              <w:shd w:val="clear" w:color="auto" w:fill="FFFFFF"/>
              <w:autoSpaceDE w:val="0"/>
              <w:autoSpaceDN w:val="0"/>
              <w:adjustRightInd w:val="0"/>
              <w:jc w:val="center"/>
            </w:pPr>
          </w:p>
        </w:tc>
      </w:tr>
    </w:tbl>
    <w:p w:rsidR="005F4A94" w:rsidRPr="0011595A" w:rsidRDefault="005F4A94" w:rsidP="005F4A94">
      <w:pPr>
        <w:rPr>
          <w:sz w:val="18"/>
          <w:szCs w:val="18"/>
        </w:rPr>
      </w:pPr>
    </w:p>
    <w:p w:rsidR="006148EC" w:rsidRDefault="006148EC" w:rsidP="005F4A94">
      <w:pPr>
        <w:jc w:val="center"/>
        <w:rPr>
          <w:sz w:val="20"/>
          <w:szCs w:val="20"/>
        </w:rPr>
      </w:pPr>
    </w:p>
    <w:sectPr w:rsidR="006148EC" w:rsidSect="001C36BC">
      <w:headerReference w:type="default" r:id="rId30"/>
      <w:footerReference w:type="even" r:id="rId31"/>
      <w:footerReference w:type="default" r:id="rId32"/>
      <w:pgSz w:w="11906" w:h="16838" w:code="9"/>
      <w:pgMar w:top="709" w:right="849" w:bottom="993" w:left="1418"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B84" w:rsidRDefault="00EC1B84" w:rsidP="00412D00">
      <w:r>
        <w:separator/>
      </w:r>
    </w:p>
  </w:endnote>
  <w:endnote w:type="continuationSeparator" w:id="0">
    <w:p w:rsidR="00EC1B84" w:rsidRDefault="00EC1B84"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6C" w:rsidRDefault="00307C6C" w:rsidP="001B429D">
    <w:pPr>
      <w:pStyle w:val="33"/>
      <w:framePr w:wrap="around" w:vAnchor="text" w:hAnchor="margin" w:xAlign="center" w:y="1"/>
    </w:pPr>
    <w:r>
      <w:fldChar w:fldCharType="begin"/>
    </w:r>
    <w:r>
      <w:instrText xml:space="preserve">PAGE  </w:instrText>
    </w:r>
    <w:r>
      <w:fldChar w:fldCharType="separate"/>
    </w:r>
    <w:r>
      <w:rPr>
        <w:noProof/>
      </w:rPr>
      <w:t>3</w:t>
    </w:r>
    <w:r>
      <w:fldChar w:fldCharType="end"/>
    </w:r>
  </w:p>
  <w:p w:rsidR="00307C6C" w:rsidRDefault="00307C6C">
    <w:pPr>
      <w:pStyle w:val="3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C6C" w:rsidRDefault="00307C6C" w:rsidP="001B429D">
    <w:pPr>
      <w:pStyle w:val="33"/>
      <w:tabs>
        <w:tab w:val="right" w:pos="98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B84" w:rsidRDefault="00EC1B84" w:rsidP="00412D00">
      <w:r>
        <w:separator/>
      </w:r>
    </w:p>
  </w:footnote>
  <w:footnote w:type="continuationSeparator" w:id="0">
    <w:p w:rsidR="00EC1B84" w:rsidRDefault="00EC1B84" w:rsidP="00412D00">
      <w:r>
        <w:continuationSeparator/>
      </w:r>
    </w:p>
  </w:footnote>
  <w:footnote w:id="1">
    <w:p w:rsidR="00307C6C" w:rsidRPr="00E555F4" w:rsidRDefault="00307C6C"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307C6C" w:rsidRDefault="00307C6C"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307C6C" w:rsidRDefault="00307C6C" w:rsidP="00412D00">
      <w:pPr>
        <w:pStyle w:val="af6"/>
      </w:pPr>
    </w:p>
  </w:footnote>
  <w:footnote w:id="3">
    <w:p w:rsidR="00307C6C" w:rsidRPr="00C96F9D" w:rsidRDefault="00307C6C" w:rsidP="00E277C6">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r>
        <w:t xml:space="preserve"> Учитываются договоры заключенные и полностью </w:t>
      </w:r>
      <w:r w:rsidRPr="002F3497">
        <w:t>исполненные в течение 3 (трех) лет до даты</w:t>
      </w:r>
      <w:r w:rsidRPr="000E2C61">
        <w:t xml:space="preserve"> размещения в единой информационной системе извещения о проведении запроса предложений</w:t>
      </w:r>
      <w:r>
        <w:t>.</w:t>
      </w:r>
    </w:p>
  </w:footnote>
  <w:footnote w:id="4">
    <w:p w:rsidR="00307C6C" w:rsidRDefault="00307C6C">
      <w:pPr>
        <w:pStyle w:val="af6"/>
      </w:pPr>
      <w:r w:rsidRPr="00C96F9D">
        <w:rPr>
          <w:rStyle w:val="af5"/>
        </w:rPr>
        <w:footnoteRef/>
      </w:r>
      <w:r w:rsidRPr="00C96F9D">
        <w:t xml:space="preserve"> Сумма каждого договора должна быть не менее 30% начальной (максимальной) цены договора.</w:t>
      </w:r>
    </w:p>
  </w:footnote>
  <w:footnote w:id="5">
    <w:p w:rsidR="00307C6C" w:rsidRDefault="00307C6C" w:rsidP="002A2D96">
      <w:pPr>
        <w:pStyle w:val="af6"/>
      </w:pPr>
      <w:r w:rsidRPr="00B946EB">
        <w:rPr>
          <w:rStyle w:val="af5"/>
        </w:rPr>
        <w:sym w:font="Symbol" w:char="F02A"/>
      </w:r>
      <w:r w:rsidRPr="00B946EB">
        <w:rPr>
          <w:rStyle w:val="af5"/>
        </w:rPr>
        <w:sym w:font="Symbol" w:char="F02A"/>
      </w:r>
      <w:r>
        <w:t xml:space="preserve"> </w:t>
      </w:r>
      <w:proofErr w:type="gramStart"/>
      <w:r>
        <w:t>)  прикладывается</w:t>
      </w:r>
      <w:proofErr w:type="gramEnd"/>
      <w:r>
        <w:t xml:space="preserve">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59678"/>
      <w:docPartObj>
        <w:docPartGallery w:val="Page Numbers (Top of Page)"/>
        <w:docPartUnique/>
      </w:docPartObj>
    </w:sdtPr>
    <w:sdtEndPr/>
    <w:sdtContent>
      <w:p w:rsidR="00307C6C" w:rsidRDefault="00307C6C" w:rsidP="00E10F4B">
        <w:pPr>
          <w:pStyle w:val="af8"/>
          <w:jc w:val="center"/>
        </w:pPr>
        <w:r>
          <w:fldChar w:fldCharType="begin"/>
        </w:r>
        <w:r>
          <w:instrText>PAGE   \* MERGEFORMAT</w:instrText>
        </w:r>
        <w:r>
          <w:fldChar w:fldCharType="separate"/>
        </w:r>
        <w:r w:rsidR="000C0424">
          <w:rPr>
            <w:noProof/>
          </w:rPr>
          <w:t>21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1751C08"/>
    <w:multiLevelType w:val="multilevel"/>
    <w:tmpl w:val="DC38D780"/>
    <w:lvl w:ilvl="0">
      <w:start w:val="6"/>
      <w:numFmt w:val="decimal"/>
      <w:lvlText w:val="%1."/>
      <w:lvlJc w:val="left"/>
      <w:pPr>
        <w:ind w:left="360" w:hanging="360"/>
      </w:pPr>
      <w:rPr>
        <w:rFonts w:hint="default"/>
        <w:color w:val="000000"/>
      </w:rPr>
    </w:lvl>
    <w:lvl w:ilvl="1">
      <w:start w:val="1"/>
      <w:numFmt w:val="decimal"/>
      <w:lvlText w:val="%1.%2."/>
      <w:lvlJc w:val="left"/>
      <w:pPr>
        <w:ind w:left="754" w:hanging="360"/>
      </w:pPr>
      <w:rPr>
        <w:rFonts w:hint="default"/>
        <w:color w:val="000000"/>
      </w:rPr>
    </w:lvl>
    <w:lvl w:ilvl="2">
      <w:start w:val="1"/>
      <w:numFmt w:val="decimal"/>
      <w:lvlText w:val="%1.%2.%3."/>
      <w:lvlJc w:val="left"/>
      <w:pPr>
        <w:ind w:left="1508" w:hanging="720"/>
      </w:pPr>
      <w:rPr>
        <w:rFonts w:hint="default"/>
        <w:color w:val="000000"/>
      </w:rPr>
    </w:lvl>
    <w:lvl w:ilvl="3">
      <w:start w:val="1"/>
      <w:numFmt w:val="decimal"/>
      <w:lvlText w:val="%1.%2.%3.%4."/>
      <w:lvlJc w:val="left"/>
      <w:pPr>
        <w:ind w:left="1902" w:hanging="720"/>
      </w:pPr>
      <w:rPr>
        <w:rFonts w:hint="default"/>
        <w:color w:val="000000"/>
      </w:rPr>
    </w:lvl>
    <w:lvl w:ilvl="4">
      <w:start w:val="1"/>
      <w:numFmt w:val="decimal"/>
      <w:lvlText w:val="%1.%2.%3.%4.%5."/>
      <w:lvlJc w:val="left"/>
      <w:pPr>
        <w:ind w:left="2656" w:hanging="1080"/>
      </w:pPr>
      <w:rPr>
        <w:rFonts w:hint="default"/>
        <w:color w:val="000000"/>
      </w:rPr>
    </w:lvl>
    <w:lvl w:ilvl="5">
      <w:start w:val="1"/>
      <w:numFmt w:val="decimal"/>
      <w:lvlText w:val="%1.%2.%3.%4.%5.%6."/>
      <w:lvlJc w:val="left"/>
      <w:pPr>
        <w:ind w:left="3050" w:hanging="1080"/>
      </w:pPr>
      <w:rPr>
        <w:rFonts w:hint="default"/>
        <w:color w:val="000000"/>
      </w:rPr>
    </w:lvl>
    <w:lvl w:ilvl="6">
      <w:start w:val="1"/>
      <w:numFmt w:val="decimal"/>
      <w:lvlText w:val="%1.%2.%3.%4.%5.%6.%7."/>
      <w:lvlJc w:val="left"/>
      <w:pPr>
        <w:ind w:left="3804" w:hanging="1440"/>
      </w:pPr>
      <w:rPr>
        <w:rFonts w:hint="default"/>
        <w:color w:val="000000"/>
      </w:rPr>
    </w:lvl>
    <w:lvl w:ilvl="7">
      <w:start w:val="1"/>
      <w:numFmt w:val="decimal"/>
      <w:lvlText w:val="%1.%2.%3.%4.%5.%6.%7.%8."/>
      <w:lvlJc w:val="left"/>
      <w:pPr>
        <w:ind w:left="4198" w:hanging="1440"/>
      </w:pPr>
      <w:rPr>
        <w:rFonts w:hint="default"/>
        <w:color w:val="000000"/>
      </w:rPr>
    </w:lvl>
    <w:lvl w:ilvl="8">
      <w:start w:val="1"/>
      <w:numFmt w:val="decimal"/>
      <w:lvlText w:val="%1.%2.%3.%4.%5.%6.%7.%8.%9."/>
      <w:lvlJc w:val="left"/>
      <w:pPr>
        <w:ind w:left="4952" w:hanging="1800"/>
      </w:pPr>
      <w:rPr>
        <w:rFonts w:hint="default"/>
        <w:color w:val="000000"/>
      </w:rPr>
    </w:lvl>
  </w:abstractNum>
  <w:abstractNum w:abstractNumId="5" w15:restartNumberingAfterBreak="0">
    <w:nsid w:val="03742AE8"/>
    <w:multiLevelType w:val="hybridMultilevel"/>
    <w:tmpl w:val="6CB6F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D85B2B"/>
    <w:multiLevelType w:val="hybridMultilevel"/>
    <w:tmpl w:val="19DA4486"/>
    <w:lvl w:ilvl="0" w:tplc="E0B4F6E4">
      <w:start w:val="1"/>
      <w:numFmt w:val="decimal"/>
      <w:lvlText w:val="9.1.%1."/>
      <w:lvlJc w:val="left"/>
      <w:pPr>
        <w:ind w:left="2054" w:hanging="360"/>
      </w:pPr>
      <w:rPr>
        <w:rFonts w:hint="default"/>
        <w:b w:val="0"/>
        <w:i w:val="0"/>
        <w:sz w:val="24"/>
        <w:szCs w:val="24"/>
      </w:rPr>
    </w:lvl>
    <w:lvl w:ilvl="1" w:tplc="04190019" w:tentative="1">
      <w:start w:val="1"/>
      <w:numFmt w:val="lowerLetter"/>
      <w:lvlText w:val="%2."/>
      <w:lvlJc w:val="left"/>
      <w:pPr>
        <w:ind w:left="2774" w:hanging="360"/>
      </w:pPr>
    </w:lvl>
    <w:lvl w:ilvl="2" w:tplc="0419001B" w:tentative="1">
      <w:start w:val="1"/>
      <w:numFmt w:val="lowerRoman"/>
      <w:lvlText w:val="%3."/>
      <w:lvlJc w:val="right"/>
      <w:pPr>
        <w:ind w:left="3494" w:hanging="180"/>
      </w:pPr>
    </w:lvl>
    <w:lvl w:ilvl="3" w:tplc="0419000F" w:tentative="1">
      <w:start w:val="1"/>
      <w:numFmt w:val="decimal"/>
      <w:lvlText w:val="%4."/>
      <w:lvlJc w:val="left"/>
      <w:pPr>
        <w:ind w:left="4214" w:hanging="360"/>
      </w:pPr>
    </w:lvl>
    <w:lvl w:ilvl="4" w:tplc="04190019" w:tentative="1">
      <w:start w:val="1"/>
      <w:numFmt w:val="lowerLetter"/>
      <w:lvlText w:val="%5."/>
      <w:lvlJc w:val="left"/>
      <w:pPr>
        <w:ind w:left="4934" w:hanging="360"/>
      </w:pPr>
    </w:lvl>
    <w:lvl w:ilvl="5" w:tplc="0419001B" w:tentative="1">
      <w:start w:val="1"/>
      <w:numFmt w:val="lowerRoman"/>
      <w:lvlText w:val="%6."/>
      <w:lvlJc w:val="right"/>
      <w:pPr>
        <w:ind w:left="5654" w:hanging="180"/>
      </w:pPr>
    </w:lvl>
    <w:lvl w:ilvl="6" w:tplc="0419000F" w:tentative="1">
      <w:start w:val="1"/>
      <w:numFmt w:val="decimal"/>
      <w:lvlText w:val="%7."/>
      <w:lvlJc w:val="left"/>
      <w:pPr>
        <w:ind w:left="6374" w:hanging="360"/>
      </w:pPr>
    </w:lvl>
    <w:lvl w:ilvl="7" w:tplc="04190019" w:tentative="1">
      <w:start w:val="1"/>
      <w:numFmt w:val="lowerLetter"/>
      <w:lvlText w:val="%8."/>
      <w:lvlJc w:val="left"/>
      <w:pPr>
        <w:ind w:left="7094" w:hanging="360"/>
      </w:pPr>
    </w:lvl>
    <w:lvl w:ilvl="8" w:tplc="0419001B" w:tentative="1">
      <w:start w:val="1"/>
      <w:numFmt w:val="lowerRoman"/>
      <w:lvlText w:val="%9."/>
      <w:lvlJc w:val="right"/>
      <w:pPr>
        <w:ind w:left="7814" w:hanging="180"/>
      </w:pPr>
    </w:lvl>
  </w:abstractNum>
  <w:abstractNum w:abstractNumId="7" w15:restartNumberingAfterBreak="0">
    <w:nsid w:val="0B1E1D24"/>
    <w:multiLevelType w:val="hybridMultilevel"/>
    <w:tmpl w:val="8E8C0F14"/>
    <w:lvl w:ilvl="0" w:tplc="741270E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0E5C113E"/>
    <w:multiLevelType w:val="hybridMultilevel"/>
    <w:tmpl w:val="6644C5A8"/>
    <w:lvl w:ilvl="0" w:tplc="6A9A120A">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17333B1C"/>
    <w:multiLevelType w:val="hybridMultilevel"/>
    <w:tmpl w:val="BAEC7FCE"/>
    <w:lvl w:ilvl="0" w:tplc="C4323940">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88B32C2"/>
    <w:multiLevelType w:val="multilevel"/>
    <w:tmpl w:val="AB346D36"/>
    <w:lvl w:ilvl="0">
      <w:start w:val="1"/>
      <w:numFmt w:val="decimal"/>
      <w:lvlText w:val="%1."/>
      <w:lvlJc w:val="left"/>
      <w:pPr>
        <w:ind w:left="360" w:hanging="360"/>
      </w:pPr>
      <w:rPr>
        <w:rFonts w:hint="default"/>
      </w:rPr>
    </w:lvl>
    <w:lvl w:ilvl="1">
      <w:start w:val="1"/>
      <w:numFmt w:val="decimal"/>
      <w:isLgl/>
      <w:lvlText w:val="%1.%2"/>
      <w:lvlJc w:val="left"/>
      <w:pPr>
        <w:ind w:left="795" w:hanging="795"/>
      </w:pPr>
      <w:rPr>
        <w:rFonts w:ascii="Times New Roman" w:hAnsi="Times New Roman" w:cs="Times New Roman"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4D5D07"/>
    <w:multiLevelType w:val="hybridMultilevel"/>
    <w:tmpl w:val="2F60E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D469B7"/>
    <w:multiLevelType w:val="hybridMultilevel"/>
    <w:tmpl w:val="C01C9AE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0C4636"/>
    <w:multiLevelType w:val="hybridMultilevel"/>
    <w:tmpl w:val="4196731C"/>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6" w15:restartNumberingAfterBreak="0">
    <w:nsid w:val="1C5F17BC"/>
    <w:multiLevelType w:val="hybridMultilevel"/>
    <w:tmpl w:val="879E5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526F2D"/>
    <w:multiLevelType w:val="hybridMultilevel"/>
    <w:tmpl w:val="C600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556CD8"/>
    <w:multiLevelType w:val="hybridMultilevel"/>
    <w:tmpl w:val="D3A87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D524F4"/>
    <w:multiLevelType w:val="singleLevel"/>
    <w:tmpl w:val="DADA8FA2"/>
    <w:lvl w:ilvl="0">
      <w:numFmt w:val="bullet"/>
      <w:lvlText w:val="-"/>
      <w:lvlJc w:val="left"/>
      <w:pPr>
        <w:tabs>
          <w:tab w:val="num" w:pos="360"/>
        </w:tabs>
        <w:ind w:left="360" w:hanging="360"/>
      </w:pPr>
      <w:rPr>
        <w:rFonts w:hint="default"/>
      </w:rPr>
    </w:lvl>
  </w:abstractNum>
  <w:abstractNum w:abstractNumId="20" w15:restartNumberingAfterBreak="0">
    <w:nsid w:val="2D2F12D1"/>
    <w:multiLevelType w:val="hybridMultilevel"/>
    <w:tmpl w:val="7C20652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1" w15:restartNumberingAfterBreak="0">
    <w:nsid w:val="3AEA70D6"/>
    <w:multiLevelType w:val="hybridMultilevel"/>
    <w:tmpl w:val="F68058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4D1565"/>
    <w:multiLevelType w:val="hybridMultilevel"/>
    <w:tmpl w:val="8A1E2816"/>
    <w:lvl w:ilvl="0" w:tplc="56788D5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435134E2"/>
    <w:multiLevelType w:val="hybridMultilevel"/>
    <w:tmpl w:val="EB5A8B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72E71C6"/>
    <w:multiLevelType w:val="hybridMultilevel"/>
    <w:tmpl w:val="01928D42"/>
    <w:lvl w:ilvl="0" w:tplc="E57EBC1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5" w15:restartNumberingAfterBreak="0">
    <w:nsid w:val="49160C42"/>
    <w:multiLevelType w:val="multilevel"/>
    <w:tmpl w:val="FB06AD50"/>
    <w:lvl w:ilvl="0">
      <w:start w:val="6"/>
      <w:numFmt w:val="decimal"/>
      <w:lvlText w:val="%1"/>
      <w:lvlJc w:val="left"/>
      <w:pPr>
        <w:ind w:left="360" w:hanging="360"/>
      </w:pPr>
      <w:rPr>
        <w:rFonts w:hint="default"/>
        <w:color w:val="000000"/>
      </w:rPr>
    </w:lvl>
    <w:lvl w:ilvl="1">
      <w:start w:val="1"/>
      <w:numFmt w:val="decimal"/>
      <w:lvlText w:val="%1.%2"/>
      <w:lvlJc w:val="left"/>
      <w:pPr>
        <w:ind w:left="394" w:hanging="360"/>
      </w:pPr>
      <w:rPr>
        <w:rFonts w:hint="default"/>
        <w:color w:val="000000"/>
      </w:rPr>
    </w:lvl>
    <w:lvl w:ilvl="2">
      <w:start w:val="1"/>
      <w:numFmt w:val="decimal"/>
      <w:lvlText w:val="%1.%2.%3"/>
      <w:lvlJc w:val="left"/>
      <w:pPr>
        <w:ind w:left="788" w:hanging="720"/>
      </w:pPr>
      <w:rPr>
        <w:rFonts w:hint="default"/>
        <w:color w:val="000000"/>
      </w:rPr>
    </w:lvl>
    <w:lvl w:ilvl="3">
      <w:start w:val="1"/>
      <w:numFmt w:val="decimal"/>
      <w:lvlText w:val="%1.%2.%3.%4"/>
      <w:lvlJc w:val="left"/>
      <w:pPr>
        <w:ind w:left="822" w:hanging="720"/>
      </w:pPr>
      <w:rPr>
        <w:rFonts w:hint="default"/>
        <w:color w:val="000000"/>
      </w:rPr>
    </w:lvl>
    <w:lvl w:ilvl="4">
      <w:start w:val="1"/>
      <w:numFmt w:val="decimal"/>
      <w:lvlText w:val="%1.%2.%3.%4.%5"/>
      <w:lvlJc w:val="left"/>
      <w:pPr>
        <w:ind w:left="1216" w:hanging="1080"/>
      </w:pPr>
      <w:rPr>
        <w:rFonts w:hint="default"/>
        <w:color w:val="000000"/>
      </w:rPr>
    </w:lvl>
    <w:lvl w:ilvl="5">
      <w:start w:val="1"/>
      <w:numFmt w:val="decimal"/>
      <w:lvlText w:val="%1.%2.%3.%4.%5.%6"/>
      <w:lvlJc w:val="left"/>
      <w:pPr>
        <w:ind w:left="1250" w:hanging="1080"/>
      </w:pPr>
      <w:rPr>
        <w:rFonts w:hint="default"/>
        <w:color w:val="000000"/>
      </w:rPr>
    </w:lvl>
    <w:lvl w:ilvl="6">
      <w:start w:val="1"/>
      <w:numFmt w:val="decimal"/>
      <w:lvlText w:val="%1.%2.%3.%4.%5.%6.%7"/>
      <w:lvlJc w:val="left"/>
      <w:pPr>
        <w:ind w:left="1644" w:hanging="1440"/>
      </w:pPr>
      <w:rPr>
        <w:rFonts w:hint="default"/>
        <w:color w:val="000000"/>
      </w:rPr>
    </w:lvl>
    <w:lvl w:ilvl="7">
      <w:start w:val="1"/>
      <w:numFmt w:val="decimal"/>
      <w:lvlText w:val="%1.%2.%3.%4.%5.%6.%7.%8"/>
      <w:lvlJc w:val="left"/>
      <w:pPr>
        <w:ind w:left="1678" w:hanging="1440"/>
      </w:pPr>
      <w:rPr>
        <w:rFonts w:hint="default"/>
        <w:color w:val="000000"/>
      </w:rPr>
    </w:lvl>
    <w:lvl w:ilvl="8">
      <w:start w:val="1"/>
      <w:numFmt w:val="decimal"/>
      <w:lvlText w:val="%1.%2.%3.%4.%5.%6.%7.%8.%9"/>
      <w:lvlJc w:val="left"/>
      <w:pPr>
        <w:ind w:left="2072" w:hanging="1800"/>
      </w:pPr>
      <w:rPr>
        <w:rFonts w:hint="default"/>
        <w:color w:val="000000"/>
      </w:rPr>
    </w:lvl>
  </w:abstractNum>
  <w:abstractNum w:abstractNumId="26" w15:restartNumberingAfterBreak="0">
    <w:nsid w:val="49895352"/>
    <w:multiLevelType w:val="hybridMultilevel"/>
    <w:tmpl w:val="74D468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50F05E7F"/>
    <w:multiLevelType w:val="hybridMultilevel"/>
    <w:tmpl w:val="52841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FF7577"/>
    <w:multiLevelType w:val="hybridMultilevel"/>
    <w:tmpl w:val="57721E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8024EE"/>
    <w:multiLevelType w:val="hybridMultilevel"/>
    <w:tmpl w:val="E7E25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651862"/>
    <w:multiLevelType w:val="hybridMultilevel"/>
    <w:tmpl w:val="07A8F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B70344"/>
    <w:multiLevelType w:val="hybridMultilevel"/>
    <w:tmpl w:val="C9125134"/>
    <w:lvl w:ilvl="0" w:tplc="E57EBC14">
      <w:start w:val="1"/>
      <w:numFmt w:val="decimal"/>
      <w:lvlText w:val="%1."/>
      <w:lvlJc w:val="left"/>
      <w:pPr>
        <w:ind w:left="7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CC1935"/>
    <w:multiLevelType w:val="hybridMultilevel"/>
    <w:tmpl w:val="1ABADBF8"/>
    <w:lvl w:ilvl="0" w:tplc="25D84CD6">
      <w:start w:val="1"/>
      <w:numFmt w:val="decimal"/>
      <w:lvlText w:val="9.%1."/>
      <w:lvlJc w:val="left"/>
      <w:pPr>
        <w:ind w:left="1334"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421467"/>
    <w:multiLevelType w:val="multilevel"/>
    <w:tmpl w:val="DC38D780"/>
    <w:lvl w:ilvl="0">
      <w:start w:val="6"/>
      <w:numFmt w:val="decimal"/>
      <w:lvlText w:val="%1."/>
      <w:lvlJc w:val="left"/>
      <w:pPr>
        <w:ind w:left="360" w:hanging="360"/>
      </w:pPr>
      <w:rPr>
        <w:rFonts w:hint="default"/>
        <w:color w:val="000000"/>
      </w:rPr>
    </w:lvl>
    <w:lvl w:ilvl="1">
      <w:start w:val="1"/>
      <w:numFmt w:val="decimal"/>
      <w:lvlText w:val="%1.%2."/>
      <w:lvlJc w:val="left"/>
      <w:pPr>
        <w:ind w:left="754" w:hanging="360"/>
      </w:pPr>
      <w:rPr>
        <w:rFonts w:hint="default"/>
        <w:color w:val="000000"/>
      </w:rPr>
    </w:lvl>
    <w:lvl w:ilvl="2">
      <w:start w:val="1"/>
      <w:numFmt w:val="decimal"/>
      <w:lvlText w:val="%1.%2.%3."/>
      <w:lvlJc w:val="left"/>
      <w:pPr>
        <w:ind w:left="1508" w:hanging="720"/>
      </w:pPr>
      <w:rPr>
        <w:rFonts w:hint="default"/>
        <w:color w:val="000000"/>
      </w:rPr>
    </w:lvl>
    <w:lvl w:ilvl="3">
      <w:start w:val="1"/>
      <w:numFmt w:val="decimal"/>
      <w:lvlText w:val="%1.%2.%3.%4."/>
      <w:lvlJc w:val="left"/>
      <w:pPr>
        <w:ind w:left="1902" w:hanging="720"/>
      </w:pPr>
      <w:rPr>
        <w:rFonts w:hint="default"/>
        <w:color w:val="000000"/>
      </w:rPr>
    </w:lvl>
    <w:lvl w:ilvl="4">
      <w:start w:val="1"/>
      <w:numFmt w:val="decimal"/>
      <w:lvlText w:val="%1.%2.%3.%4.%5."/>
      <w:lvlJc w:val="left"/>
      <w:pPr>
        <w:ind w:left="2656" w:hanging="1080"/>
      </w:pPr>
      <w:rPr>
        <w:rFonts w:hint="default"/>
        <w:color w:val="000000"/>
      </w:rPr>
    </w:lvl>
    <w:lvl w:ilvl="5">
      <w:start w:val="1"/>
      <w:numFmt w:val="decimal"/>
      <w:lvlText w:val="%1.%2.%3.%4.%5.%6."/>
      <w:lvlJc w:val="left"/>
      <w:pPr>
        <w:ind w:left="3050" w:hanging="1080"/>
      </w:pPr>
      <w:rPr>
        <w:rFonts w:hint="default"/>
        <w:color w:val="000000"/>
      </w:rPr>
    </w:lvl>
    <w:lvl w:ilvl="6">
      <w:start w:val="1"/>
      <w:numFmt w:val="decimal"/>
      <w:lvlText w:val="%1.%2.%3.%4.%5.%6.%7."/>
      <w:lvlJc w:val="left"/>
      <w:pPr>
        <w:ind w:left="3804" w:hanging="1440"/>
      </w:pPr>
      <w:rPr>
        <w:rFonts w:hint="default"/>
        <w:color w:val="000000"/>
      </w:rPr>
    </w:lvl>
    <w:lvl w:ilvl="7">
      <w:start w:val="1"/>
      <w:numFmt w:val="decimal"/>
      <w:lvlText w:val="%1.%2.%3.%4.%5.%6.%7.%8."/>
      <w:lvlJc w:val="left"/>
      <w:pPr>
        <w:ind w:left="4198" w:hanging="1440"/>
      </w:pPr>
      <w:rPr>
        <w:rFonts w:hint="default"/>
        <w:color w:val="000000"/>
      </w:rPr>
    </w:lvl>
    <w:lvl w:ilvl="8">
      <w:start w:val="1"/>
      <w:numFmt w:val="decimal"/>
      <w:lvlText w:val="%1.%2.%3.%4.%5.%6.%7.%8.%9."/>
      <w:lvlJc w:val="left"/>
      <w:pPr>
        <w:ind w:left="4952" w:hanging="1800"/>
      </w:pPr>
      <w:rPr>
        <w:rFonts w:hint="default"/>
        <w:color w:val="000000"/>
      </w:rPr>
    </w:lvl>
  </w:abstractNum>
  <w:abstractNum w:abstractNumId="34" w15:restartNumberingAfterBreak="0">
    <w:nsid w:val="648647FE"/>
    <w:multiLevelType w:val="hybridMultilevel"/>
    <w:tmpl w:val="82DE0314"/>
    <w:lvl w:ilvl="0" w:tplc="8DFECDCE">
      <w:start w:val="1"/>
      <w:numFmt w:val="decimal"/>
      <w:lvlText w:val="7.%1."/>
      <w:lvlJc w:val="left"/>
      <w:pPr>
        <w:ind w:left="1334"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CD6344"/>
    <w:multiLevelType w:val="hybridMultilevel"/>
    <w:tmpl w:val="5AAE4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62692E"/>
    <w:multiLevelType w:val="singleLevel"/>
    <w:tmpl w:val="6726A25A"/>
    <w:lvl w:ilvl="0">
      <w:start w:val="1"/>
      <w:numFmt w:val="decimal"/>
      <w:lvlText w:val="6.%1."/>
      <w:lvlJc w:val="left"/>
      <w:pPr>
        <w:ind w:left="1334" w:hanging="360"/>
      </w:pPr>
      <w:rPr>
        <w:rFonts w:ascii="Times New Roman" w:hAnsi="Times New Roman" w:cs="Times New Roman" w:hint="default"/>
        <w:b w:val="0"/>
        <w:i w:val="0"/>
        <w:sz w:val="24"/>
        <w:szCs w:val="24"/>
      </w:rPr>
    </w:lvl>
  </w:abstractNum>
  <w:abstractNum w:abstractNumId="37" w15:restartNumberingAfterBreak="0">
    <w:nsid w:val="6B711276"/>
    <w:multiLevelType w:val="hybridMultilevel"/>
    <w:tmpl w:val="D3C81BAE"/>
    <w:lvl w:ilvl="0" w:tplc="FFFFFFFF">
      <w:start w:val="1"/>
      <w:numFmt w:val="decimal"/>
      <w:lvlText w:val="5.%1."/>
      <w:lvlJc w:val="left"/>
      <w:pPr>
        <w:ind w:left="1334" w:hanging="360"/>
      </w:pPr>
      <w:rPr>
        <w:rFonts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FF13689"/>
    <w:multiLevelType w:val="hybridMultilevel"/>
    <w:tmpl w:val="ABA2E8F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9" w15:restartNumberingAfterBreak="0">
    <w:nsid w:val="76D466DB"/>
    <w:multiLevelType w:val="hybridMultilevel"/>
    <w:tmpl w:val="3E604EE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15:restartNumberingAfterBreak="0">
    <w:nsid w:val="76E46C5A"/>
    <w:multiLevelType w:val="hybridMultilevel"/>
    <w:tmpl w:val="DDEC38E2"/>
    <w:lvl w:ilvl="0" w:tplc="E57EBC1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1" w15:restartNumberingAfterBreak="0">
    <w:nsid w:val="7ED27F8C"/>
    <w:multiLevelType w:val="hybridMultilevel"/>
    <w:tmpl w:val="8596747A"/>
    <w:lvl w:ilvl="0" w:tplc="FFFFFFFF">
      <w:start w:val="1"/>
      <w:numFmt w:val="bullet"/>
      <w:lvlText w:val=""/>
      <w:lvlJc w:val="left"/>
      <w:pPr>
        <w:ind w:left="720" w:hanging="360"/>
      </w:pPr>
      <w:rPr>
        <w:rFonts w:ascii="Symbol" w:hAnsi="Symbol" w:hint="default"/>
      </w:rPr>
    </w:lvl>
    <w:lvl w:ilvl="1" w:tplc="8FCE6FB8">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F1F12C6"/>
    <w:multiLevelType w:val="hybridMultilevel"/>
    <w:tmpl w:val="F0AEFD64"/>
    <w:lvl w:ilvl="0" w:tplc="0419000F">
      <w:start w:val="1"/>
      <w:numFmt w:val="decimal"/>
      <w:lvlText w:val="%1."/>
      <w:lvlJc w:val="left"/>
      <w:pPr>
        <w:ind w:left="720" w:hanging="360"/>
      </w:pPr>
    </w:lvl>
    <w:lvl w:ilvl="1" w:tplc="98DA4878">
      <w:numFmt w:val="bullet"/>
      <w:lvlText w:val="•"/>
      <w:lvlJc w:val="left"/>
      <w:pPr>
        <w:ind w:left="1800" w:hanging="72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2"/>
  </w:num>
  <w:num w:numId="5">
    <w:abstractNumId w:val="13"/>
  </w:num>
  <w:num w:numId="6">
    <w:abstractNumId w:val="41"/>
  </w:num>
  <w:num w:numId="7">
    <w:abstractNumId w:val="19"/>
  </w:num>
  <w:num w:numId="8">
    <w:abstractNumId w:val="18"/>
  </w:num>
  <w:num w:numId="9">
    <w:abstractNumId w:val="29"/>
  </w:num>
  <w:num w:numId="10">
    <w:abstractNumId w:val="5"/>
  </w:num>
  <w:num w:numId="11">
    <w:abstractNumId w:val="28"/>
  </w:num>
  <w:num w:numId="12">
    <w:abstractNumId w:val="38"/>
  </w:num>
  <w:num w:numId="13">
    <w:abstractNumId w:val="39"/>
  </w:num>
  <w:num w:numId="14">
    <w:abstractNumId w:val="14"/>
  </w:num>
  <w:num w:numId="15">
    <w:abstractNumId w:val="17"/>
  </w:num>
  <w:num w:numId="16">
    <w:abstractNumId w:val="9"/>
  </w:num>
  <w:num w:numId="17">
    <w:abstractNumId w:val="42"/>
  </w:num>
  <w:num w:numId="18">
    <w:abstractNumId w:val="21"/>
  </w:num>
  <w:num w:numId="19">
    <w:abstractNumId w:val="8"/>
  </w:num>
  <w:num w:numId="20">
    <w:abstractNumId w:val="26"/>
  </w:num>
  <w:num w:numId="21">
    <w:abstractNumId w:val="22"/>
  </w:num>
  <w:num w:numId="22">
    <w:abstractNumId w:val="7"/>
  </w:num>
  <w:num w:numId="23">
    <w:abstractNumId w:val="20"/>
  </w:num>
  <w:num w:numId="24">
    <w:abstractNumId w:val="23"/>
  </w:num>
  <w:num w:numId="25">
    <w:abstractNumId w:val="27"/>
  </w:num>
  <w:num w:numId="26">
    <w:abstractNumId w:val="15"/>
  </w:num>
  <w:num w:numId="27">
    <w:abstractNumId w:val="24"/>
  </w:num>
  <w:num w:numId="28">
    <w:abstractNumId w:val="31"/>
  </w:num>
  <w:num w:numId="29">
    <w:abstractNumId w:val="35"/>
  </w:num>
  <w:num w:numId="30">
    <w:abstractNumId w:val="40"/>
  </w:num>
  <w:num w:numId="31">
    <w:abstractNumId w:val="30"/>
  </w:num>
  <w:num w:numId="32">
    <w:abstractNumId w:val="11"/>
  </w:num>
  <w:num w:numId="33">
    <w:abstractNumId w:val="37"/>
  </w:num>
  <w:num w:numId="34">
    <w:abstractNumId w:val="36"/>
  </w:num>
  <w:num w:numId="35">
    <w:abstractNumId w:val="34"/>
  </w:num>
  <w:num w:numId="36">
    <w:abstractNumId w:val="25"/>
  </w:num>
  <w:num w:numId="37">
    <w:abstractNumId w:val="33"/>
  </w:num>
  <w:num w:numId="38">
    <w:abstractNumId w:val="32"/>
  </w:num>
  <w:num w:numId="39">
    <w:abstractNumId w:val="6"/>
  </w:num>
  <w:num w:numId="40">
    <w:abstractNumId w:val="4"/>
  </w:num>
  <w:num w:numId="4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1A57"/>
    <w:rsid w:val="00001CDC"/>
    <w:rsid w:val="00003360"/>
    <w:rsid w:val="0000668C"/>
    <w:rsid w:val="00007008"/>
    <w:rsid w:val="00007CEB"/>
    <w:rsid w:val="00011414"/>
    <w:rsid w:val="000119C9"/>
    <w:rsid w:val="00011ECE"/>
    <w:rsid w:val="00012493"/>
    <w:rsid w:val="00012562"/>
    <w:rsid w:val="00017F12"/>
    <w:rsid w:val="00020A40"/>
    <w:rsid w:val="0002282F"/>
    <w:rsid w:val="000234FF"/>
    <w:rsid w:val="00024100"/>
    <w:rsid w:val="0002567C"/>
    <w:rsid w:val="0002580F"/>
    <w:rsid w:val="00025EDF"/>
    <w:rsid w:val="0002654F"/>
    <w:rsid w:val="000265FF"/>
    <w:rsid w:val="000267FE"/>
    <w:rsid w:val="00030894"/>
    <w:rsid w:val="00030C15"/>
    <w:rsid w:val="00030F0E"/>
    <w:rsid w:val="000311F2"/>
    <w:rsid w:val="00031DF1"/>
    <w:rsid w:val="00033181"/>
    <w:rsid w:val="000350F3"/>
    <w:rsid w:val="00035AB0"/>
    <w:rsid w:val="00036403"/>
    <w:rsid w:val="000418C9"/>
    <w:rsid w:val="00041BEF"/>
    <w:rsid w:val="00042FEC"/>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1A8E"/>
    <w:rsid w:val="00062B6C"/>
    <w:rsid w:val="00064029"/>
    <w:rsid w:val="000668CA"/>
    <w:rsid w:val="00066DB8"/>
    <w:rsid w:val="00070A87"/>
    <w:rsid w:val="00071D11"/>
    <w:rsid w:val="00071F59"/>
    <w:rsid w:val="00072A1A"/>
    <w:rsid w:val="0007375B"/>
    <w:rsid w:val="0007426A"/>
    <w:rsid w:val="00074A2B"/>
    <w:rsid w:val="000754CF"/>
    <w:rsid w:val="00075AA8"/>
    <w:rsid w:val="0007654D"/>
    <w:rsid w:val="0007667B"/>
    <w:rsid w:val="00076FD5"/>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91728"/>
    <w:rsid w:val="0009275D"/>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20D6"/>
    <w:rsid w:val="000B2A3D"/>
    <w:rsid w:val="000B38F2"/>
    <w:rsid w:val="000B3B21"/>
    <w:rsid w:val="000B44C3"/>
    <w:rsid w:val="000B46EC"/>
    <w:rsid w:val="000C0186"/>
    <w:rsid w:val="000C0424"/>
    <w:rsid w:val="000C2C2C"/>
    <w:rsid w:val="000C3B5F"/>
    <w:rsid w:val="000C5AB0"/>
    <w:rsid w:val="000C780F"/>
    <w:rsid w:val="000D14F5"/>
    <w:rsid w:val="000D1848"/>
    <w:rsid w:val="000D1C77"/>
    <w:rsid w:val="000D242B"/>
    <w:rsid w:val="000D45EC"/>
    <w:rsid w:val="000D6304"/>
    <w:rsid w:val="000D7F33"/>
    <w:rsid w:val="000D7F67"/>
    <w:rsid w:val="000E11CF"/>
    <w:rsid w:val="000E2C61"/>
    <w:rsid w:val="000E3993"/>
    <w:rsid w:val="000E594A"/>
    <w:rsid w:val="000E62F4"/>
    <w:rsid w:val="000E673B"/>
    <w:rsid w:val="000E72F1"/>
    <w:rsid w:val="000F0878"/>
    <w:rsid w:val="000F0B6A"/>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4880"/>
    <w:rsid w:val="00117CE0"/>
    <w:rsid w:val="00117E4A"/>
    <w:rsid w:val="001216BD"/>
    <w:rsid w:val="00121A7E"/>
    <w:rsid w:val="00121B09"/>
    <w:rsid w:val="001221C2"/>
    <w:rsid w:val="001222F2"/>
    <w:rsid w:val="00123A63"/>
    <w:rsid w:val="00127525"/>
    <w:rsid w:val="00127C25"/>
    <w:rsid w:val="00132F1D"/>
    <w:rsid w:val="001345AC"/>
    <w:rsid w:val="00135649"/>
    <w:rsid w:val="00136000"/>
    <w:rsid w:val="0013774E"/>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57B3E"/>
    <w:rsid w:val="0016067B"/>
    <w:rsid w:val="0016071B"/>
    <w:rsid w:val="00162AC9"/>
    <w:rsid w:val="00162DDA"/>
    <w:rsid w:val="001647CA"/>
    <w:rsid w:val="0016522B"/>
    <w:rsid w:val="001663F2"/>
    <w:rsid w:val="00166ACD"/>
    <w:rsid w:val="0016751A"/>
    <w:rsid w:val="0017030B"/>
    <w:rsid w:val="00170AE7"/>
    <w:rsid w:val="0017166D"/>
    <w:rsid w:val="0017171F"/>
    <w:rsid w:val="0017174B"/>
    <w:rsid w:val="00173E08"/>
    <w:rsid w:val="001747ED"/>
    <w:rsid w:val="0017505D"/>
    <w:rsid w:val="001776E3"/>
    <w:rsid w:val="00180D47"/>
    <w:rsid w:val="00181EF1"/>
    <w:rsid w:val="001831A8"/>
    <w:rsid w:val="00184739"/>
    <w:rsid w:val="00184A81"/>
    <w:rsid w:val="001852C9"/>
    <w:rsid w:val="00187AFF"/>
    <w:rsid w:val="00187DA6"/>
    <w:rsid w:val="0019089D"/>
    <w:rsid w:val="0019141D"/>
    <w:rsid w:val="0019145E"/>
    <w:rsid w:val="00191B7D"/>
    <w:rsid w:val="00192196"/>
    <w:rsid w:val="00192B76"/>
    <w:rsid w:val="0019708D"/>
    <w:rsid w:val="00197C4F"/>
    <w:rsid w:val="001A11F7"/>
    <w:rsid w:val="001A21E3"/>
    <w:rsid w:val="001A24ED"/>
    <w:rsid w:val="001A2E2B"/>
    <w:rsid w:val="001A3E59"/>
    <w:rsid w:val="001A45E0"/>
    <w:rsid w:val="001A4E83"/>
    <w:rsid w:val="001A67A5"/>
    <w:rsid w:val="001A72D6"/>
    <w:rsid w:val="001B0514"/>
    <w:rsid w:val="001B0EA2"/>
    <w:rsid w:val="001B12D1"/>
    <w:rsid w:val="001B429D"/>
    <w:rsid w:val="001B5930"/>
    <w:rsid w:val="001B5A1B"/>
    <w:rsid w:val="001B72AA"/>
    <w:rsid w:val="001B76CB"/>
    <w:rsid w:val="001C0088"/>
    <w:rsid w:val="001C03AC"/>
    <w:rsid w:val="001C15BB"/>
    <w:rsid w:val="001C2BD6"/>
    <w:rsid w:val="001C36BC"/>
    <w:rsid w:val="001C48F5"/>
    <w:rsid w:val="001C6A4C"/>
    <w:rsid w:val="001C6C0B"/>
    <w:rsid w:val="001C7175"/>
    <w:rsid w:val="001D0069"/>
    <w:rsid w:val="001D0DBE"/>
    <w:rsid w:val="001D0DE8"/>
    <w:rsid w:val="001D0E11"/>
    <w:rsid w:val="001D25B2"/>
    <w:rsid w:val="001D27D7"/>
    <w:rsid w:val="001D4639"/>
    <w:rsid w:val="001D4C46"/>
    <w:rsid w:val="001D5D6F"/>
    <w:rsid w:val="001D6921"/>
    <w:rsid w:val="001E1B40"/>
    <w:rsid w:val="001E1E25"/>
    <w:rsid w:val="001E5EA9"/>
    <w:rsid w:val="001E7464"/>
    <w:rsid w:val="001E7574"/>
    <w:rsid w:val="001F038E"/>
    <w:rsid w:val="001F08E7"/>
    <w:rsid w:val="001F0C2B"/>
    <w:rsid w:val="001F154B"/>
    <w:rsid w:val="001F19E6"/>
    <w:rsid w:val="001F41AF"/>
    <w:rsid w:val="001F503E"/>
    <w:rsid w:val="001F6E73"/>
    <w:rsid w:val="001F7182"/>
    <w:rsid w:val="001F7757"/>
    <w:rsid w:val="001F7E7F"/>
    <w:rsid w:val="00201A57"/>
    <w:rsid w:val="00204A06"/>
    <w:rsid w:val="00204C1B"/>
    <w:rsid w:val="00205BDD"/>
    <w:rsid w:val="00205C44"/>
    <w:rsid w:val="00206013"/>
    <w:rsid w:val="00207C7A"/>
    <w:rsid w:val="00211F20"/>
    <w:rsid w:val="0021416A"/>
    <w:rsid w:val="0021430F"/>
    <w:rsid w:val="00215089"/>
    <w:rsid w:val="002175D0"/>
    <w:rsid w:val="002177DD"/>
    <w:rsid w:val="00217C27"/>
    <w:rsid w:val="002219A9"/>
    <w:rsid w:val="00222C26"/>
    <w:rsid w:val="0022393A"/>
    <w:rsid w:val="00224AC0"/>
    <w:rsid w:val="002256C8"/>
    <w:rsid w:val="00225807"/>
    <w:rsid w:val="00227CC5"/>
    <w:rsid w:val="00227D3F"/>
    <w:rsid w:val="00227F11"/>
    <w:rsid w:val="00233AD5"/>
    <w:rsid w:val="00235A17"/>
    <w:rsid w:val="002368DE"/>
    <w:rsid w:val="00240326"/>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838"/>
    <w:rsid w:val="00280F74"/>
    <w:rsid w:val="00281032"/>
    <w:rsid w:val="00281041"/>
    <w:rsid w:val="002815D9"/>
    <w:rsid w:val="00282416"/>
    <w:rsid w:val="0028263C"/>
    <w:rsid w:val="0028307B"/>
    <w:rsid w:val="0028343C"/>
    <w:rsid w:val="00283788"/>
    <w:rsid w:val="00287ECC"/>
    <w:rsid w:val="002909DA"/>
    <w:rsid w:val="002941EB"/>
    <w:rsid w:val="002942ED"/>
    <w:rsid w:val="00294F8E"/>
    <w:rsid w:val="002954DF"/>
    <w:rsid w:val="00295AF2"/>
    <w:rsid w:val="0029670E"/>
    <w:rsid w:val="00296748"/>
    <w:rsid w:val="002A046B"/>
    <w:rsid w:val="002A11CE"/>
    <w:rsid w:val="002A2227"/>
    <w:rsid w:val="002A291C"/>
    <w:rsid w:val="002A2D96"/>
    <w:rsid w:val="002A35EE"/>
    <w:rsid w:val="002A4684"/>
    <w:rsid w:val="002A6752"/>
    <w:rsid w:val="002A6F55"/>
    <w:rsid w:val="002A6FED"/>
    <w:rsid w:val="002A7D06"/>
    <w:rsid w:val="002B0867"/>
    <w:rsid w:val="002B3DD3"/>
    <w:rsid w:val="002B4C0B"/>
    <w:rsid w:val="002B4D5D"/>
    <w:rsid w:val="002B5596"/>
    <w:rsid w:val="002B61A8"/>
    <w:rsid w:val="002B74E3"/>
    <w:rsid w:val="002B7FF6"/>
    <w:rsid w:val="002C0D9E"/>
    <w:rsid w:val="002C177F"/>
    <w:rsid w:val="002C43B9"/>
    <w:rsid w:val="002C4458"/>
    <w:rsid w:val="002C70EE"/>
    <w:rsid w:val="002D0127"/>
    <w:rsid w:val="002D05A7"/>
    <w:rsid w:val="002D0642"/>
    <w:rsid w:val="002D1261"/>
    <w:rsid w:val="002D1923"/>
    <w:rsid w:val="002D20BA"/>
    <w:rsid w:val="002D447F"/>
    <w:rsid w:val="002D4486"/>
    <w:rsid w:val="002E0137"/>
    <w:rsid w:val="002E1BAF"/>
    <w:rsid w:val="002E2F86"/>
    <w:rsid w:val="002E3950"/>
    <w:rsid w:val="002E3A11"/>
    <w:rsid w:val="002E4409"/>
    <w:rsid w:val="002E47C0"/>
    <w:rsid w:val="002E4D8D"/>
    <w:rsid w:val="002E4E88"/>
    <w:rsid w:val="002E67E1"/>
    <w:rsid w:val="002E70F2"/>
    <w:rsid w:val="002E7E86"/>
    <w:rsid w:val="002F2F45"/>
    <w:rsid w:val="002F330C"/>
    <w:rsid w:val="002F336A"/>
    <w:rsid w:val="002F3497"/>
    <w:rsid w:val="002F34FB"/>
    <w:rsid w:val="002F386F"/>
    <w:rsid w:val="002F4845"/>
    <w:rsid w:val="002F4F09"/>
    <w:rsid w:val="002F6B86"/>
    <w:rsid w:val="002F6D7B"/>
    <w:rsid w:val="002F79CC"/>
    <w:rsid w:val="00301057"/>
    <w:rsid w:val="00301BB2"/>
    <w:rsid w:val="00303618"/>
    <w:rsid w:val="00303EAF"/>
    <w:rsid w:val="00305699"/>
    <w:rsid w:val="003056E7"/>
    <w:rsid w:val="00307244"/>
    <w:rsid w:val="003073C3"/>
    <w:rsid w:val="00307C6C"/>
    <w:rsid w:val="00307FCC"/>
    <w:rsid w:val="0031035E"/>
    <w:rsid w:val="00312A14"/>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52AB"/>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F1A"/>
    <w:rsid w:val="00347E03"/>
    <w:rsid w:val="00350CA6"/>
    <w:rsid w:val="00351CAB"/>
    <w:rsid w:val="00351CC8"/>
    <w:rsid w:val="003536AB"/>
    <w:rsid w:val="0035539D"/>
    <w:rsid w:val="00355470"/>
    <w:rsid w:val="00355C72"/>
    <w:rsid w:val="00355F42"/>
    <w:rsid w:val="00355F5E"/>
    <w:rsid w:val="0035669A"/>
    <w:rsid w:val="00356A58"/>
    <w:rsid w:val="0035713B"/>
    <w:rsid w:val="00357605"/>
    <w:rsid w:val="00361E68"/>
    <w:rsid w:val="00362076"/>
    <w:rsid w:val="0036243D"/>
    <w:rsid w:val="00362EDA"/>
    <w:rsid w:val="00363115"/>
    <w:rsid w:val="00363576"/>
    <w:rsid w:val="00363CD1"/>
    <w:rsid w:val="003644CD"/>
    <w:rsid w:val="00365095"/>
    <w:rsid w:val="0037058D"/>
    <w:rsid w:val="00371B6C"/>
    <w:rsid w:val="0037272B"/>
    <w:rsid w:val="0037321F"/>
    <w:rsid w:val="0037356D"/>
    <w:rsid w:val="0037402F"/>
    <w:rsid w:val="003742AA"/>
    <w:rsid w:val="003745DE"/>
    <w:rsid w:val="00374872"/>
    <w:rsid w:val="00375A71"/>
    <w:rsid w:val="00377658"/>
    <w:rsid w:val="00377998"/>
    <w:rsid w:val="00382FFF"/>
    <w:rsid w:val="00383E39"/>
    <w:rsid w:val="00383FCA"/>
    <w:rsid w:val="00384310"/>
    <w:rsid w:val="00384D70"/>
    <w:rsid w:val="00386CDA"/>
    <w:rsid w:val="00390ED3"/>
    <w:rsid w:val="003910CC"/>
    <w:rsid w:val="00392AE2"/>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1A87"/>
    <w:rsid w:val="003B2782"/>
    <w:rsid w:val="003B438B"/>
    <w:rsid w:val="003B4683"/>
    <w:rsid w:val="003B46E7"/>
    <w:rsid w:val="003B597C"/>
    <w:rsid w:val="003B5E63"/>
    <w:rsid w:val="003B601B"/>
    <w:rsid w:val="003B62A7"/>
    <w:rsid w:val="003B7024"/>
    <w:rsid w:val="003B7252"/>
    <w:rsid w:val="003B79C1"/>
    <w:rsid w:val="003C1F8E"/>
    <w:rsid w:val="003C3FE4"/>
    <w:rsid w:val="003C41B6"/>
    <w:rsid w:val="003C50F1"/>
    <w:rsid w:val="003C5963"/>
    <w:rsid w:val="003C688F"/>
    <w:rsid w:val="003C713B"/>
    <w:rsid w:val="003C7DEC"/>
    <w:rsid w:val="003D003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302"/>
    <w:rsid w:val="003F24ED"/>
    <w:rsid w:val="003F460F"/>
    <w:rsid w:val="00400447"/>
    <w:rsid w:val="00400B3A"/>
    <w:rsid w:val="00400F12"/>
    <w:rsid w:val="00400FF0"/>
    <w:rsid w:val="004010C2"/>
    <w:rsid w:val="00402217"/>
    <w:rsid w:val="004027C9"/>
    <w:rsid w:val="0040291C"/>
    <w:rsid w:val="00402D11"/>
    <w:rsid w:val="00404080"/>
    <w:rsid w:val="00405296"/>
    <w:rsid w:val="0040563B"/>
    <w:rsid w:val="00405BFE"/>
    <w:rsid w:val="00405D7F"/>
    <w:rsid w:val="00407180"/>
    <w:rsid w:val="004101C2"/>
    <w:rsid w:val="004112F9"/>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0A6"/>
    <w:rsid w:val="00433D90"/>
    <w:rsid w:val="00434B40"/>
    <w:rsid w:val="00435245"/>
    <w:rsid w:val="00437921"/>
    <w:rsid w:val="00441606"/>
    <w:rsid w:val="004417A9"/>
    <w:rsid w:val="00441A05"/>
    <w:rsid w:val="0044264F"/>
    <w:rsid w:val="004455E4"/>
    <w:rsid w:val="0044597F"/>
    <w:rsid w:val="00446801"/>
    <w:rsid w:val="0044688F"/>
    <w:rsid w:val="00447FB6"/>
    <w:rsid w:val="004507C7"/>
    <w:rsid w:val="004515B2"/>
    <w:rsid w:val="00452E57"/>
    <w:rsid w:val="00454914"/>
    <w:rsid w:val="004557B8"/>
    <w:rsid w:val="00455E3C"/>
    <w:rsid w:val="00457985"/>
    <w:rsid w:val="004605B9"/>
    <w:rsid w:val="00461958"/>
    <w:rsid w:val="00463987"/>
    <w:rsid w:val="0046432E"/>
    <w:rsid w:val="0046449A"/>
    <w:rsid w:val="004660ED"/>
    <w:rsid w:val="004666D5"/>
    <w:rsid w:val="00467088"/>
    <w:rsid w:val="00470796"/>
    <w:rsid w:val="00470997"/>
    <w:rsid w:val="00470F34"/>
    <w:rsid w:val="00471276"/>
    <w:rsid w:val="004728AA"/>
    <w:rsid w:val="004769E3"/>
    <w:rsid w:val="004776D1"/>
    <w:rsid w:val="00481A21"/>
    <w:rsid w:val="004826F8"/>
    <w:rsid w:val="004837D3"/>
    <w:rsid w:val="004848DE"/>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6BA5"/>
    <w:rsid w:val="0049782F"/>
    <w:rsid w:val="004A0331"/>
    <w:rsid w:val="004A14DC"/>
    <w:rsid w:val="004A1C17"/>
    <w:rsid w:val="004A26B1"/>
    <w:rsid w:val="004A2908"/>
    <w:rsid w:val="004A2F80"/>
    <w:rsid w:val="004A7071"/>
    <w:rsid w:val="004A7F24"/>
    <w:rsid w:val="004B04B3"/>
    <w:rsid w:val="004B06FD"/>
    <w:rsid w:val="004B101E"/>
    <w:rsid w:val="004B280E"/>
    <w:rsid w:val="004B2BA8"/>
    <w:rsid w:val="004B392C"/>
    <w:rsid w:val="004B412B"/>
    <w:rsid w:val="004B5B07"/>
    <w:rsid w:val="004B5D94"/>
    <w:rsid w:val="004B6C9C"/>
    <w:rsid w:val="004B7D07"/>
    <w:rsid w:val="004C0AA3"/>
    <w:rsid w:val="004C182E"/>
    <w:rsid w:val="004C1E80"/>
    <w:rsid w:val="004C28C8"/>
    <w:rsid w:val="004C2F70"/>
    <w:rsid w:val="004C3D35"/>
    <w:rsid w:val="004C3FC0"/>
    <w:rsid w:val="004C4397"/>
    <w:rsid w:val="004C572B"/>
    <w:rsid w:val="004C59B1"/>
    <w:rsid w:val="004C5E36"/>
    <w:rsid w:val="004C5EF2"/>
    <w:rsid w:val="004D30C9"/>
    <w:rsid w:val="004D3895"/>
    <w:rsid w:val="004D441B"/>
    <w:rsid w:val="004D6B44"/>
    <w:rsid w:val="004E01A7"/>
    <w:rsid w:val="004E03B8"/>
    <w:rsid w:val="004E0913"/>
    <w:rsid w:val="004E11DE"/>
    <w:rsid w:val="004E13E5"/>
    <w:rsid w:val="004E1479"/>
    <w:rsid w:val="004E1AEF"/>
    <w:rsid w:val="004E4E49"/>
    <w:rsid w:val="004E5620"/>
    <w:rsid w:val="004E59CD"/>
    <w:rsid w:val="004E59D6"/>
    <w:rsid w:val="004E5A75"/>
    <w:rsid w:val="004E63B9"/>
    <w:rsid w:val="004E6869"/>
    <w:rsid w:val="004E6AE3"/>
    <w:rsid w:val="004E6C5F"/>
    <w:rsid w:val="004E73ED"/>
    <w:rsid w:val="004E7FD2"/>
    <w:rsid w:val="004F17E4"/>
    <w:rsid w:val="004F21FA"/>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62C"/>
    <w:rsid w:val="00512DD5"/>
    <w:rsid w:val="0051356B"/>
    <w:rsid w:val="00513CC5"/>
    <w:rsid w:val="00514C08"/>
    <w:rsid w:val="00515880"/>
    <w:rsid w:val="00515FC3"/>
    <w:rsid w:val="00516331"/>
    <w:rsid w:val="005163BF"/>
    <w:rsid w:val="0051655C"/>
    <w:rsid w:val="005173CA"/>
    <w:rsid w:val="00520691"/>
    <w:rsid w:val="00520E46"/>
    <w:rsid w:val="00522F38"/>
    <w:rsid w:val="0052318C"/>
    <w:rsid w:val="005238B9"/>
    <w:rsid w:val="0052394B"/>
    <w:rsid w:val="00523C3A"/>
    <w:rsid w:val="00524650"/>
    <w:rsid w:val="00524A3D"/>
    <w:rsid w:val="00524CC1"/>
    <w:rsid w:val="00525AC3"/>
    <w:rsid w:val="005263D1"/>
    <w:rsid w:val="0052777A"/>
    <w:rsid w:val="00527C24"/>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50DC1"/>
    <w:rsid w:val="0055122B"/>
    <w:rsid w:val="00552358"/>
    <w:rsid w:val="00553069"/>
    <w:rsid w:val="0055426D"/>
    <w:rsid w:val="00554430"/>
    <w:rsid w:val="00554A38"/>
    <w:rsid w:val="0055518E"/>
    <w:rsid w:val="00555A33"/>
    <w:rsid w:val="00556D95"/>
    <w:rsid w:val="00556E92"/>
    <w:rsid w:val="005575AB"/>
    <w:rsid w:val="00557915"/>
    <w:rsid w:val="00561431"/>
    <w:rsid w:val="00561817"/>
    <w:rsid w:val="00562575"/>
    <w:rsid w:val="00562C6A"/>
    <w:rsid w:val="00563427"/>
    <w:rsid w:val="00563443"/>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14B3"/>
    <w:rsid w:val="005827D0"/>
    <w:rsid w:val="005833D3"/>
    <w:rsid w:val="00583CC3"/>
    <w:rsid w:val="00584200"/>
    <w:rsid w:val="00584607"/>
    <w:rsid w:val="00584F9E"/>
    <w:rsid w:val="005859DA"/>
    <w:rsid w:val="0058694C"/>
    <w:rsid w:val="0059150E"/>
    <w:rsid w:val="00593666"/>
    <w:rsid w:val="00593908"/>
    <w:rsid w:val="00594455"/>
    <w:rsid w:val="00597BAF"/>
    <w:rsid w:val="00597FD9"/>
    <w:rsid w:val="005A00D7"/>
    <w:rsid w:val="005A0B2C"/>
    <w:rsid w:val="005A12BF"/>
    <w:rsid w:val="005A1630"/>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390C"/>
    <w:rsid w:val="005F3DB3"/>
    <w:rsid w:val="005F44CD"/>
    <w:rsid w:val="005F4A94"/>
    <w:rsid w:val="005F4E89"/>
    <w:rsid w:val="005F7C37"/>
    <w:rsid w:val="0060155D"/>
    <w:rsid w:val="00603303"/>
    <w:rsid w:val="00603EC1"/>
    <w:rsid w:val="00604D79"/>
    <w:rsid w:val="00607033"/>
    <w:rsid w:val="00607800"/>
    <w:rsid w:val="00607CB8"/>
    <w:rsid w:val="0061084C"/>
    <w:rsid w:val="00611AF8"/>
    <w:rsid w:val="00612BBE"/>
    <w:rsid w:val="00612BEB"/>
    <w:rsid w:val="006144AA"/>
    <w:rsid w:val="006148EC"/>
    <w:rsid w:val="00617ED3"/>
    <w:rsid w:val="0062135B"/>
    <w:rsid w:val="006244F9"/>
    <w:rsid w:val="00625E70"/>
    <w:rsid w:val="006263DB"/>
    <w:rsid w:val="0062685E"/>
    <w:rsid w:val="00627832"/>
    <w:rsid w:val="006301C7"/>
    <w:rsid w:val="006315F4"/>
    <w:rsid w:val="00632168"/>
    <w:rsid w:val="006322D9"/>
    <w:rsid w:val="00632551"/>
    <w:rsid w:val="006338BD"/>
    <w:rsid w:val="00633A81"/>
    <w:rsid w:val="006343D8"/>
    <w:rsid w:val="0063702B"/>
    <w:rsid w:val="00637AE3"/>
    <w:rsid w:val="0064113D"/>
    <w:rsid w:val="00641783"/>
    <w:rsid w:val="00644330"/>
    <w:rsid w:val="0064503D"/>
    <w:rsid w:val="00645E15"/>
    <w:rsid w:val="00646787"/>
    <w:rsid w:val="00646AF3"/>
    <w:rsid w:val="0064777A"/>
    <w:rsid w:val="00647E09"/>
    <w:rsid w:val="00650141"/>
    <w:rsid w:val="006518DF"/>
    <w:rsid w:val="00651ADC"/>
    <w:rsid w:val="00652504"/>
    <w:rsid w:val="00652BB4"/>
    <w:rsid w:val="00652EE3"/>
    <w:rsid w:val="0065493E"/>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906FE"/>
    <w:rsid w:val="0069152D"/>
    <w:rsid w:val="00692B1B"/>
    <w:rsid w:val="006944E0"/>
    <w:rsid w:val="00694788"/>
    <w:rsid w:val="006957EE"/>
    <w:rsid w:val="00695AF5"/>
    <w:rsid w:val="006968B9"/>
    <w:rsid w:val="00697F80"/>
    <w:rsid w:val="006A0280"/>
    <w:rsid w:val="006A030C"/>
    <w:rsid w:val="006A0744"/>
    <w:rsid w:val="006A0D25"/>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5AB3"/>
    <w:rsid w:val="006C610F"/>
    <w:rsid w:val="006C61EC"/>
    <w:rsid w:val="006C7D62"/>
    <w:rsid w:val="006C7F64"/>
    <w:rsid w:val="006D0AF1"/>
    <w:rsid w:val="006D13F0"/>
    <w:rsid w:val="006D1455"/>
    <w:rsid w:val="006D3B84"/>
    <w:rsid w:val="006D3D2D"/>
    <w:rsid w:val="006D4EDC"/>
    <w:rsid w:val="006D5107"/>
    <w:rsid w:val="006D5519"/>
    <w:rsid w:val="006D5546"/>
    <w:rsid w:val="006D6BEE"/>
    <w:rsid w:val="006D7669"/>
    <w:rsid w:val="006D7AED"/>
    <w:rsid w:val="006E002C"/>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D4E"/>
    <w:rsid w:val="006F7519"/>
    <w:rsid w:val="006F776C"/>
    <w:rsid w:val="00701729"/>
    <w:rsid w:val="00702093"/>
    <w:rsid w:val="00702FDA"/>
    <w:rsid w:val="00703986"/>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4C1B"/>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D50"/>
    <w:rsid w:val="00757FE4"/>
    <w:rsid w:val="007605E1"/>
    <w:rsid w:val="007613EF"/>
    <w:rsid w:val="00762105"/>
    <w:rsid w:val="00762E87"/>
    <w:rsid w:val="00764691"/>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41D2"/>
    <w:rsid w:val="00784426"/>
    <w:rsid w:val="0078610C"/>
    <w:rsid w:val="0078611A"/>
    <w:rsid w:val="00786591"/>
    <w:rsid w:val="00786A6C"/>
    <w:rsid w:val="0078748F"/>
    <w:rsid w:val="0079102B"/>
    <w:rsid w:val="007912E3"/>
    <w:rsid w:val="00791DC5"/>
    <w:rsid w:val="0079261B"/>
    <w:rsid w:val="00792665"/>
    <w:rsid w:val="00792B80"/>
    <w:rsid w:val="00793483"/>
    <w:rsid w:val="00793D1B"/>
    <w:rsid w:val="0079478C"/>
    <w:rsid w:val="00794EAF"/>
    <w:rsid w:val="0079674C"/>
    <w:rsid w:val="0079794C"/>
    <w:rsid w:val="007A0EE8"/>
    <w:rsid w:val="007A1C1E"/>
    <w:rsid w:val="007A22C0"/>
    <w:rsid w:val="007A256D"/>
    <w:rsid w:val="007A29EA"/>
    <w:rsid w:val="007A51CD"/>
    <w:rsid w:val="007A5955"/>
    <w:rsid w:val="007A65A7"/>
    <w:rsid w:val="007A664B"/>
    <w:rsid w:val="007A753F"/>
    <w:rsid w:val="007B0102"/>
    <w:rsid w:val="007B053B"/>
    <w:rsid w:val="007B0689"/>
    <w:rsid w:val="007B07CE"/>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329B"/>
    <w:rsid w:val="007D3D6E"/>
    <w:rsid w:val="007D4423"/>
    <w:rsid w:val="007D51C2"/>
    <w:rsid w:val="007D5B92"/>
    <w:rsid w:val="007D6A8B"/>
    <w:rsid w:val="007D719F"/>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293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4192"/>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56AF"/>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1C9E"/>
    <w:rsid w:val="0087331F"/>
    <w:rsid w:val="0087487B"/>
    <w:rsid w:val="0087531D"/>
    <w:rsid w:val="00875346"/>
    <w:rsid w:val="00875AE7"/>
    <w:rsid w:val="00876822"/>
    <w:rsid w:val="00876C13"/>
    <w:rsid w:val="008776B3"/>
    <w:rsid w:val="00881535"/>
    <w:rsid w:val="008829DC"/>
    <w:rsid w:val="00882DD0"/>
    <w:rsid w:val="00883B6C"/>
    <w:rsid w:val="008845B3"/>
    <w:rsid w:val="008845E2"/>
    <w:rsid w:val="008859CA"/>
    <w:rsid w:val="00886209"/>
    <w:rsid w:val="008872B1"/>
    <w:rsid w:val="00887513"/>
    <w:rsid w:val="0088752D"/>
    <w:rsid w:val="00891B05"/>
    <w:rsid w:val="00892960"/>
    <w:rsid w:val="0089342A"/>
    <w:rsid w:val="00893B58"/>
    <w:rsid w:val="0089504F"/>
    <w:rsid w:val="00896260"/>
    <w:rsid w:val="0089635E"/>
    <w:rsid w:val="00896D92"/>
    <w:rsid w:val="00897535"/>
    <w:rsid w:val="008A161B"/>
    <w:rsid w:val="008A1E8D"/>
    <w:rsid w:val="008A2096"/>
    <w:rsid w:val="008A53BA"/>
    <w:rsid w:val="008A59A9"/>
    <w:rsid w:val="008A738C"/>
    <w:rsid w:val="008B0526"/>
    <w:rsid w:val="008B0564"/>
    <w:rsid w:val="008B0D1F"/>
    <w:rsid w:val="008B0E4E"/>
    <w:rsid w:val="008B0EE3"/>
    <w:rsid w:val="008B1E5C"/>
    <w:rsid w:val="008B1EFF"/>
    <w:rsid w:val="008B2D4E"/>
    <w:rsid w:val="008B655A"/>
    <w:rsid w:val="008C022F"/>
    <w:rsid w:val="008C0371"/>
    <w:rsid w:val="008C0E51"/>
    <w:rsid w:val="008C161E"/>
    <w:rsid w:val="008C1DF1"/>
    <w:rsid w:val="008C24A2"/>
    <w:rsid w:val="008C2AEA"/>
    <w:rsid w:val="008C3AD0"/>
    <w:rsid w:val="008C48AF"/>
    <w:rsid w:val="008C68C9"/>
    <w:rsid w:val="008C6A1F"/>
    <w:rsid w:val="008C7543"/>
    <w:rsid w:val="008D1291"/>
    <w:rsid w:val="008D2494"/>
    <w:rsid w:val="008D2866"/>
    <w:rsid w:val="008D301C"/>
    <w:rsid w:val="008D3B3C"/>
    <w:rsid w:val="008D4C94"/>
    <w:rsid w:val="008D4FDF"/>
    <w:rsid w:val="008D6094"/>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6703"/>
    <w:rsid w:val="009071A9"/>
    <w:rsid w:val="00907CB2"/>
    <w:rsid w:val="00910965"/>
    <w:rsid w:val="00910B35"/>
    <w:rsid w:val="00910DB4"/>
    <w:rsid w:val="00911B06"/>
    <w:rsid w:val="00912D43"/>
    <w:rsid w:val="00913F7C"/>
    <w:rsid w:val="00913F9B"/>
    <w:rsid w:val="0091461B"/>
    <w:rsid w:val="009148CF"/>
    <w:rsid w:val="00915E32"/>
    <w:rsid w:val="009207F2"/>
    <w:rsid w:val="00920CB5"/>
    <w:rsid w:val="00920D79"/>
    <w:rsid w:val="00922FFD"/>
    <w:rsid w:val="00923ABB"/>
    <w:rsid w:val="0092410C"/>
    <w:rsid w:val="009246D6"/>
    <w:rsid w:val="00925077"/>
    <w:rsid w:val="00926F80"/>
    <w:rsid w:val="00930EAC"/>
    <w:rsid w:val="009315E7"/>
    <w:rsid w:val="00931E05"/>
    <w:rsid w:val="009368C5"/>
    <w:rsid w:val="0093763E"/>
    <w:rsid w:val="009438B1"/>
    <w:rsid w:val="00944AE5"/>
    <w:rsid w:val="009466F1"/>
    <w:rsid w:val="00946CB4"/>
    <w:rsid w:val="0094733D"/>
    <w:rsid w:val="00947958"/>
    <w:rsid w:val="009479E3"/>
    <w:rsid w:val="00947B98"/>
    <w:rsid w:val="00947DE0"/>
    <w:rsid w:val="00950B66"/>
    <w:rsid w:val="00950DB4"/>
    <w:rsid w:val="0095106F"/>
    <w:rsid w:val="00951459"/>
    <w:rsid w:val="00951DBA"/>
    <w:rsid w:val="00951E76"/>
    <w:rsid w:val="0095509B"/>
    <w:rsid w:val="00955BB3"/>
    <w:rsid w:val="0095614E"/>
    <w:rsid w:val="00956D38"/>
    <w:rsid w:val="00960353"/>
    <w:rsid w:val="00960525"/>
    <w:rsid w:val="0096061B"/>
    <w:rsid w:val="00960965"/>
    <w:rsid w:val="00960E1E"/>
    <w:rsid w:val="00962B8A"/>
    <w:rsid w:val="00963F66"/>
    <w:rsid w:val="009664A8"/>
    <w:rsid w:val="00967D4B"/>
    <w:rsid w:val="009704FC"/>
    <w:rsid w:val="009706D2"/>
    <w:rsid w:val="009722C0"/>
    <w:rsid w:val="009752A2"/>
    <w:rsid w:val="0097583E"/>
    <w:rsid w:val="009758F7"/>
    <w:rsid w:val="009779AC"/>
    <w:rsid w:val="00980710"/>
    <w:rsid w:val="009807E9"/>
    <w:rsid w:val="00983DA8"/>
    <w:rsid w:val="0098530A"/>
    <w:rsid w:val="009857D0"/>
    <w:rsid w:val="00986589"/>
    <w:rsid w:val="00986C0B"/>
    <w:rsid w:val="00987F7B"/>
    <w:rsid w:val="00991045"/>
    <w:rsid w:val="0099248D"/>
    <w:rsid w:val="00992A7E"/>
    <w:rsid w:val="00993FAD"/>
    <w:rsid w:val="00994ED4"/>
    <w:rsid w:val="009A16B3"/>
    <w:rsid w:val="009A2923"/>
    <w:rsid w:val="009A4520"/>
    <w:rsid w:val="009A4D11"/>
    <w:rsid w:val="009A5EE0"/>
    <w:rsid w:val="009A66D1"/>
    <w:rsid w:val="009B12F7"/>
    <w:rsid w:val="009B1350"/>
    <w:rsid w:val="009B414A"/>
    <w:rsid w:val="009B4769"/>
    <w:rsid w:val="009B5202"/>
    <w:rsid w:val="009B56CD"/>
    <w:rsid w:val="009B5D85"/>
    <w:rsid w:val="009B6E9B"/>
    <w:rsid w:val="009B7523"/>
    <w:rsid w:val="009C0569"/>
    <w:rsid w:val="009C1E64"/>
    <w:rsid w:val="009C4A4E"/>
    <w:rsid w:val="009C7CF8"/>
    <w:rsid w:val="009D136B"/>
    <w:rsid w:val="009D29D8"/>
    <w:rsid w:val="009D2CEE"/>
    <w:rsid w:val="009D2F1B"/>
    <w:rsid w:val="009D4667"/>
    <w:rsid w:val="009D757A"/>
    <w:rsid w:val="009D7A31"/>
    <w:rsid w:val="009E0635"/>
    <w:rsid w:val="009E100B"/>
    <w:rsid w:val="009E1C8C"/>
    <w:rsid w:val="009E2488"/>
    <w:rsid w:val="009E2F19"/>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AA"/>
    <w:rsid w:val="00A124D0"/>
    <w:rsid w:val="00A15A41"/>
    <w:rsid w:val="00A15F42"/>
    <w:rsid w:val="00A1615D"/>
    <w:rsid w:val="00A1643A"/>
    <w:rsid w:val="00A1649A"/>
    <w:rsid w:val="00A174DF"/>
    <w:rsid w:val="00A2063C"/>
    <w:rsid w:val="00A21C58"/>
    <w:rsid w:val="00A22A22"/>
    <w:rsid w:val="00A23305"/>
    <w:rsid w:val="00A23A54"/>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E75"/>
    <w:rsid w:val="00A4711E"/>
    <w:rsid w:val="00A5075D"/>
    <w:rsid w:val="00A50ABB"/>
    <w:rsid w:val="00A524BA"/>
    <w:rsid w:val="00A52DC7"/>
    <w:rsid w:val="00A535D6"/>
    <w:rsid w:val="00A540C5"/>
    <w:rsid w:val="00A55B19"/>
    <w:rsid w:val="00A57AEB"/>
    <w:rsid w:val="00A57DCE"/>
    <w:rsid w:val="00A60BD6"/>
    <w:rsid w:val="00A61F49"/>
    <w:rsid w:val="00A62EC1"/>
    <w:rsid w:val="00A645C3"/>
    <w:rsid w:val="00A656AE"/>
    <w:rsid w:val="00A6728F"/>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C2E"/>
    <w:rsid w:val="00A86A0D"/>
    <w:rsid w:val="00A90B46"/>
    <w:rsid w:val="00A91FE6"/>
    <w:rsid w:val="00A92F53"/>
    <w:rsid w:val="00A934FA"/>
    <w:rsid w:val="00A960A6"/>
    <w:rsid w:val="00A96961"/>
    <w:rsid w:val="00A96971"/>
    <w:rsid w:val="00AA0C85"/>
    <w:rsid w:val="00AA4C5C"/>
    <w:rsid w:val="00AA54C3"/>
    <w:rsid w:val="00AA5A8C"/>
    <w:rsid w:val="00AA5E2A"/>
    <w:rsid w:val="00AA5F82"/>
    <w:rsid w:val="00AA62AE"/>
    <w:rsid w:val="00AA7A65"/>
    <w:rsid w:val="00AB0750"/>
    <w:rsid w:val="00AB1BF1"/>
    <w:rsid w:val="00AB1E02"/>
    <w:rsid w:val="00AB1EDE"/>
    <w:rsid w:val="00AB338B"/>
    <w:rsid w:val="00AB3DFA"/>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588"/>
    <w:rsid w:val="00AF3866"/>
    <w:rsid w:val="00AF3941"/>
    <w:rsid w:val="00AF3B9B"/>
    <w:rsid w:val="00AF44F4"/>
    <w:rsid w:val="00AF6134"/>
    <w:rsid w:val="00AF6A0D"/>
    <w:rsid w:val="00AF6E31"/>
    <w:rsid w:val="00B004D8"/>
    <w:rsid w:val="00B01040"/>
    <w:rsid w:val="00B0153F"/>
    <w:rsid w:val="00B022C1"/>
    <w:rsid w:val="00B0325F"/>
    <w:rsid w:val="00B05597"/>
    <w:rsid w:val="00B077D6"/>
    <w:rsid w:val="00B123A5"/>
    <w:rsid w:val="00B13783"/>
    <w:rsid w:val="00B14461"/>
    <w:rsid w:val="00B147E5"/>
    <w:rsid w:val="00B15257"/>
    <w:rsid w:val="00B15923"/>
    <w:rsid w:val="00B15A9B"/>
    <w:rsid w:val="00B16C8A"/>
    <w:rsid w:val="00B17E82"/>
    <w:rsid w:val="00B20C97"/>
    <w:rsid w:val="00B21B73"/>
    <w:rsid w:val="00B24E7E"/>
    <w:rsid w:val="00B26194"/>
    <w:rsid w:val="00B2696C"/>
    <w:rsid w:val="00B2711B"/>
    <w:rsid w:val="00B279A0"/>
    <w:rsid w:val="00B27A80"/>
    <w:rsid w:val="00B306B8"/>
    <w:rsid w:val="00B315D0"/>
    <w:rsid w:val="00B32348"/>
    <w:rsid w:val="00B34407"/>
    <w:rsid w:val="00B344E3"/>
    <w:rsid w:val="00B34B26"/>
    <w:rsid w:val="00B351C1"/>
    <w:rsid w:val="00B35320"/>
    <w:rsid w:val="00B353B8"/>
    <w:rsid w:val="00B35686"/>
    <w:rsid w:val="00B36D8F"/>
    <w:rsid w:val="00B371C9"/>
    <w:rsid w:val="00B371E7"/>
    <w:rsid w:val="00B37408"/>
    <w:rsid w:val="00B4115D"/>
    <w:rsid w:val="00B4186C"/>
    <w:rsid w:val="00B41A2E"/>
    <w:rsid w:val="00B436BE"/>
    <w:rsid w:val="00B43BAD"/>
    <w:rsid w:val="00B46379"/>
    <w:rsid w:val="00B46B09"/>
    <w:rsid w:val="00B46FE7"/>
    <w:rsid w:val="00B47F5B"/>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6B9E"/>
    <w:rsid w:val="00B678AD"/>
    <w:rsid w:val="00B67BCD"/>
    <w:rsid w:val="00B7042E"/>
    <w:rsid w:val="00B70701"/>
    <w:rsid w:val="00B709AE"/>
    <w:rsid w:val="00B72251"/>
    <w:rsid w:val="00B72881"/>
    <w:rsid w:val="00B7561B"/>
    <w:rsid w:val="00B756B7"/>
    <w:rsid w:val="00B7614C"/>
    <w:rsid w:val="00B7620C"/>
    <w:rsid w:val="00B7769A"/>
    <w:rsid w:val="00B81969"/>
    <w:rsid w:val="00B82742"/>
    <w:rsid w:val="00B82FB3"/>
    <w:rsid w:val="00B833D7"/>
    <w:rsid w:val="00B83842"/>
    <w:rsid w:val="00B84044"/>
    <w:rsid w:val="00B84B95"/>
    <w:rsid w:val="00B8552E"/>
    <w:rsid w:val="00B85708"/>
    <w:rsid w:val="00B859E0"/>
    <w:rsid w:val="00B86AF9"/>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A37"/>
    <w:rsid w:val="00BA4B11"/>
    <w:rsid w:val="00BA5571"/>
    <w:rsid w:val="00BA5FEC"/>
    <w:rsid w:val="00BB04D4"/>
    <w:rsid w:val="00BB0EB8"/>
    <w:rsid w:val="00BB3B24"/>
    <w:rsid w:val="00BB3DFB"/>
    <w:rsid w:val="00BB5569"/>
    <w:rsid w:val="00BB5634"/>
    <w:rsid w:val="00BB5CEC"/>
    <w:rsid w:val="00BB6922"/>
    <w:rsid w:val="00BB78B6"/>
    <w:rsid w:val="00BC0FAE"/>
    <w:rsid w:val="00BC2612"/>
    <w:rsid w:val="00BC2A91"/>
    <w:rsid w:val="00BC440D"/>
    <w:rsid w:val="00BC5902"/>
    <w:rsid w:val="00BC5F22"/>
    <w:rsid w:val="00BC6EFF"/>
    <w:rsid w:val="00BD090F"/>
    <w:rsid w:val="00BD0936"/>
    <w:rsid w:val="00BD0E8C"/>
    <w:rsid w:val="00BD1CE2"/>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5A"/>
    <w:rsid w:val="00C04472"/>
    <w:rsid w:val="00C04BBE"/>
    <w:rsid w:val="00C04D1C"/>
    <w:rsid w:val="00C07083"/>
    <w:rsid w:val="00C114BB"/>
    <w:rsid w:val="00C125D6"/>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277B"/>
    <w:rsid w:val="00C33E0E"/>
    <w:rsid w:val="00C346C4"/>
    <w:rsid w:val="00C34D2D"/>
    <w:rsid w:val="00C36C8A"/>
    <w:rsid w:val="00C37826"/>
    <w:rsid w:val="00C37D18"/>
    <w:rsid w:val="00C37F03"/>
    <w:rsid w:val="00C42CB3"/>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0F4F"/>
    <w:rsid w:val="00CA1382"/>
    <w:rsid w:val="00CA42B0"/>
    <w:rsid w:val="00CA47C7"/>
    <w:rsid w:val="00CA5B9F"/>
    <w:rsid w:val="00CA5BDC"/>
    <w:rsid w:val="00CA7495"/>
    <w:rsid w:val="00CB0312"/>
    <w:rsid w:val="00CB090B"/>
    <w:rsid w:val="00CB0FEB"/>
    <w:rsid w:val="00CB105D"/>
    <w:rsid w:val="00CB1C3B"/>
    <w:rsid w:val="00CB288C"/>
    <w:rsid w:val="00CB2A10"/>
    <w:rsid w:val="00CB33A4"/>
    <w:rsid w:val="00CB7B71"/>
    <w:rsid w:val="00CB7F66"/>
    <w:rsid w:val="00CC215F"/>
    <w:rsid w:val="00CC2913"/>
    <w:rsid w:val="00CC296E"/>
    <w:rsid w:val="00CC3C14"/>
    <w:rsid w:val="00CC4FE4"/>
    <w:rsid w:val="00CC6B58"/>
    <w:rsid w:val="00CC7042"/>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27B"/>
    <w:rsid w:val="00CF0E35"/>
    <w:rsid w:val="00CF11D5"/>
    <w:rsid w:val="00CF1CE8"/>
    <w:rsid w:val="00CF2A61"/>
    <w:rsid w:val="00CF2F29"/>
    <w:rsid w:val="00CF3711"/>
    <w:rsid w:val="00CF5C05"/>
    <w:rsid w:val="00CF638E"/>
    <w:rsid w:val="00CF7319"/>
    <w:rsid w:val="00CF78FA"/>
    <w:rsid w:val="00D00E97"/>
    <w:rsid w:val="00D013FE"/>
    <w:rsid w:val="00D01B0A"/>
    <w:rsid w:val="00D029C5"/>
    <w:rsid w:val="00D039E5"/>
    <w:rsid w:val="00D03F3B"/>
    <w:rsid w:val="00D05E58"/>
    <w:rsid w:val="00D05F35"/>
    <w:rsid w:val="00D064AA"/>
    <w:rsid w:val="00D079AD"/>
    <w:rsid w:val="00D11584"/>
    <w:rsid w:val="00D11E31"/>
    <w:rsid w:val="00D1231C"/>
    <w:rsid w:val="00D12594"/>
    <w:rsid w:val="00D13914"/>
    <w:rsid w:val="00D14BE9"/>
    <w:rsid w:val="00D14D7F"/>
    <w:rsid w:val="00D1599D"/>
    <w:rsid w:val="00D15A08"/>
    <w:rsid w:val="00D16016"/>
    <w:rsid w:val="00D17D03"/>
    <w:rsid w:val="00D202FF"/>
    <w:rsid w:val="00D205D1"/>
    <w:rsid w:val="00D2163A"/>
    <w:rsid w:val="00D21F44"/>
    <w:rsid w:val="00D222F7"/>
    <w:rsid w:val="00D23B9A"/>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37D1"/>
    <w:rsid w:val="00D45446"/>
    <w:rsid w:val="00D457E7"/>
    <w:rsid w:val="00D45918"/>
    <w:rsid w:val="00D4608F"/>
    <w:rsid w:val="00D46529"/>
    <w:rsid w:val="00D46972"/>
    <w:rsid w:val="00D46FA8"/>
    <w:rsid w:val="00D50254"/>
    <w:rsid w:val="00D505F3"/>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B0F"/>
    <w:rsid w:val="00D806AA"/>
    <w:rsid w:val="00D809A6"/>
    <w:rsid w:val="00D8135C"/>
    <w:rsid w:val="00D81673"/>
    <w:rsid w:val="00D8355A"/>
    <w:rsid w:val="00D848DF"/>
    <w:rsid w:val="00D84CE2"/>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8F2"/>
    <w:rsid w:val="00DA2C30"/>
    <w:rsid w:val="00DA3EF0"/>
    <w:rsid w:val="00DA455E"/>
    <w:rsid w:val="00DA4C44"/>
    <w:rsid w:val="00DA5537"/>
    <w:rsid w:val="00DA56EA"/>
    <w:rsid w:val="00DA5C3D"/>
    <w:rsid w:val="00DA6B91"/>
    <w:rsid w:val="00DA6F6E"/>
    <w:rsid w:val="00DA73F9"/>
    <w:rsid w:val="00DA7751"/>
    <w:rsid w:val="00DB17BA"/>
    <w:rsid w:val="00DB4197"/>
    <w:rsid w:val="00DB4B06"/>
    <w:rsid w:val="00DB62E1"/>
    <w:rsid w:val="00DB64C1"/>
    <w:rsid w:val="00DC05BB"/>
    <w:rsid w:val="00DC07C2"/>
    <w:rsid w:val="00DC146C"/>
    <w:rsid w:val="00DC2D7F"/>
    <w:rsid w:val="00DC2ECD"/>
    <w:rsid w:val="00DC5EB1"/>
    <w:rsid w:val="00DC66F4"/>
    <w:rsid w:val="00DC6786"/>
    <w:rsid w:val="00DC7475"/>
    <w:rsid w:val="00DD0BE0"/>
    <w:rsid w:val="00DD17F6"/>
    <w:rsid w:val="00DD1B96"/>
    <w:rsid w:val="00DD2C3B"/>
    <w:rsid w:val="00DD3EDD"/>
    <w:rsid w:val="00DD4FAA"/>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5801"/>
    <w:rsid w:val="00DF67A1"/>
    <w:rsid w:val="00DF7921"/>
    <w:rsid w:val="00DF7C14"/>
    <w:rsid w:val="00E02CB9"/>
    <w:rsid w:val="00E03F24"/>
    <w:rsid w:val="00E0460F"/>
    <w:rsid w:val="00E058F6"/>
    <w:rsid w:val="00E06179"/>
    <w:rsid w:val="00E07ACA"/>
    <w:rsid w:val="00E10F4B"/>
    <w:rsid w:val="00E11067"/>
    <w:rsid w:val="00E116FF"/>
    <w:rsid w:val="00E11DEE"/>
    <w:rsid w:val="00E12ACB"/>
    <w:rsid w:val="00E12DFC"/>
    <w:rsid w:val="00E13A1D"/>
    <w:rsid w:val="00E1430C"/>
    <w:rsid w:val="00E14E7B"/>
    <w:rsid w:val="00E16078"/>
    <w:rsid w:val="00E176C1"/>
    <w:rsid w:val="00E2045D"/>
    <w:rsid w:val="00E20A67"/>
    <w:rsid w:val="00E21B97"/>
    <w:rsid w:val="00E225F5"/>
    <w:rsid w:val="00E23FF1"/>
    <w:rsid w:val="00E24BF6"/>
    <w:rsid w:val="00E260B3"/>
    <w:rsid w:val="00E265BF"/>
    <w:rsid w:val="00E27052"/>
    <w:rsid w:val="00E27766"/>
    <w:rsid w:val="00E277C6"/>
    <w:rsid w:val="00E27A80"/>
    <w:rsid w:val="00E30DC4"/>
    <w:rsid w:val="00E30FE4"/>
    <w:rsid w:val="00E32630"/>
    <w:rsid w:val="00E3712F"/>
    <w:rsid w:val="00E371AA"/>
    <w:rsid w:val="00E41B66"/>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67221"/>
    <w:rsid w:val="00E7107D"/>
    <w:rsid w:val="00E73113"/>
    <w:rsid w:val="00E734CB"/>
    <w:rsid w:val="00E7421C"/>
    <w:rsid w:val="00E759A8"/>
    <w:rsid w:val="00E759DB"/>
    <w:rsid w:val="00E766B1"/>
    <w:rsid w:val="00E7703B"/>
    <w:rsid w:val="00E77085"/>
    <w:rsid w:val="00E774F8"/>
    <w:rsid w:val="00E7751D"/>
    <w:rsid w:val="00E80C13"/>
    <w:rsid w:val="00E81FF5"/>
    <w:rsid w:val="00E82151"/>
    <w:rsid w:val="00E827AB"/>
    <w:rsid w:val="00E835A8"/>
    <w:rsid w:val="00E84B1E"/>
    <w:rsid w:val="00E84B9F"/>
    <w:rsid w:val="00E8517F"/>
    <w:rsid w:val="00E85EA0"/>
    <w:rsid w:val="00E86AD2"/>
    <w:rsid w:val="00E8753E"/>
    <w:rsid w:val="00E87C72"/>
    <w:rsid w:val="00E90758"/>
    <w:rsid w:val="00E91514"/>
    <w:rsid w:val="00E919E6"/>
    <w:rsid w:val="00E91B2C"/>
    <w:rsid w:val="00E91CE3"/>
    <w:rsid w:val="00E92715"/>
    <w:rsid w:val="00E94CBC"/>
    <w:rsid w:val="00E96269"/>
    <w:rsid w:val="00EA0382"/>
    <w:rsid w:val="00EA0E0E"/>
    <w:rsid w:val="00EA19F1"/>
    <w:rsid w:val="00EA2C2B"/>
    <w:rsid w:val="00EA47D5"/>
    <w:rsid w:val="00EA4F81"/>
    <w:rsid w:val="00EA5FB7"/>
    <w:rsid w:val="00EA7E29"/>
    <w:rsid w:val="00EB298C"/>
    <w:rsid w:val="00EB346A"/>
    <w:rsid w:val="00EB3504"/>
    <w:rsid w:val="00EB373C"/>
    <w:rsid w:val="00EB4F19"/>
    <w:rsid w:val="00EB5698"/>
    <w:rsid w:val="00EB5F1E"/>
    <w:rsid w:val="00EB79BC"/>
    <w:rsid w:val="00EC17BB"/>
    <w:rsid w:val="00EC1B84"/>
    <w:rsid w:val="00EC267C"/>
    <w:rsid w:val="00EC39D9"/>
    <w:rsid w:val="00EC40C1"/>
    <w:rsid w:val="00ED04A3"/>
    <w:rsid w:val="00ED0F53"/>
    <w:rsid w:val="00ED11BC"/>
    <w:rsid w:val="00ED18F9"/>
    <w:rsid w:val="00ED220C"/>
    <w:rsid w:val="00ED3FCE"/>
    <w:rsid w:val="00ED67A5"/>
    <w:rsid w:val="00EE13BB"/>
    <w:rsid w:val="00EE36C2"/>
    <w:rsid w:val="00EE5BA4"/>
    <w:rsid w:val="00EE6613"/>
    <w:rsid w:val="00EE7AA3"/>
    <w:rsid w:val="00EF0079"/>
    <w:rsid w:val="00EF0938"/>
    <w:rsid w:val="00EF133B"/>
    <w:rsid w:val="00EF1ED3"/>
    <w:rsid w:val="00EF232B"/>
    <w:rsid w:val="00EF2C6A"/>
    <w:rsid w:val="00EF4365"/>
    <w:rsid w:val="00EF575C"/>
    <w:rsid w:val="00EF5862"/>
    <w:rsid w:val="00EF5E76"/>
    <w:rsid w:val="00EF7376"/>
    <w:rsid w:val="00EF74D9"/>
    <w:rsid w:val="00EF7A08"/>
    <w:rsid w:val="00F00B1D"/>
    <w:rsid w:val="00F0193B"/>
    <w:rsid w:val="00F01F64"/>
    <w:rsid w:val="00F02265"/>
    <w:rsid w:val="00F04840"/>
    <w:rsid w:val="00F06336"/>
    <w:rsid w:val="00F0763D"/>
    <w:rsid w:val="00F077E1"/>
    <w:rsid w:val="00F1066D"/>
    <w:rsid w:val="00F10EA1"/>
    <w:rsid w:val="00F13CD3"/>
    <w:rsid w:val="00F1430F"/>
    <w:rsid w:val="00F15F9A"/>
    <w:rsid w:val="00F161C1"/>
    <w:rsid w:val="00F17718"/>
    <w:rsid w:val="00F2196E"/>
    <w:rsid w:val="00F21ADA"/>
    <w:rsid w:val="00F22430"/>
    <w:rsid w:val="00F22FF7"/>
    <w:rsid w:val="00F2563F"/>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7CBA"/>
    <w:rsid w:val="00F37DD4"/>
    <w:rsid w:val="00F409BB"/>
    <w:rsid w:val="00F4185A"/>
    <w:rsid w:val="00F43200"/>
    <w:rsid w:val="00F433D6"/>
    <w:rsid w:val="00F449E5"/>
    <w:rsid w:val="00F45F92"/>
    <w:rsid w:val="00F52A5B"/>
    <w:rsid w:val="00F52ABC"/>
    <w:rsid w:val="00F52F5E"/>
    <w:rsid w:val="00F5410F"/>
    <w:rsid w:val="00F544F1"/>
    <w:rsid w:val="00F545D2"/>
    <w:rsid w:val="00F5488C"/>
    <w:rsid w:val="00F54998"/>
    <w:rsid w:val="00F55242"/>
    <w:rsid w:val="00F576F2"/>
    <w:rsid w:val="00F57F1D"/>
    <w:rsid w:val="00F60AF7"/>
    <w:rsid w:val="00F61D18"/>
    <w:rsid w:val="00F627A2"/>
    <w:rsid w:val="00F63C8D"/>
    <w:rsid w:val="00F6406E"/>
    <w:rsid w:val="00F64117"/>
    <w:rsid w:val="00F67D9A"/>
    <w:rsid w:val="00F700BD"/>
    <w:rsid w:val="00F703CD"/>
    <w:rsid w:val="00F723C9"/>
    <w:rsid w:val="00F725CA"/>
    <w:rsid w:val="00F72714"/>
    <w:rsid w:val="00F73078"/>
    <w:rsid w:val="00F730D9"/>
    <w:rsid w:val="00F7393A"/>
    <w:rsid w:val="00F74586"/>
    <w:rsid w:val="00F768FF"/>
    <w:rsid w:val="00F76BDC"/>
    <w:rsid w:val="00F835D6"/>
    <w:rsid w:val="00F83B9F"/>
    <w:rsid w:val="00F84E19"/>
    <w:rsid w:val="00F87BC7"/>
    <w:rsid w:val="00F87BE4"/>
    <w:rsid w:val="00F87F3D"/>
    <w:rsid w:val="00F905CB"/>
    <w:rsid w:val="00F913D7"/>
    <w:rsid w:val="00F914BC"/>
    <w:rsid w:val="00F91738"/>
    <w:rsid w:val="00F9311B"/>
    <w:rsid w:val="00F93895"/>
    <w:rsid w:val="00F9394C"/>
    <w:rsid w:val="00F93C32"/>
    <w:rsid w:val="00F9406F"/>
    <w:rsid w:val="00F94E77"/>
    <w:rsid w:val="00F94F71"/>
    <w:rsid w:val="00F956E8"/>
    <w:rsid w:val="00F96D09"/>
    <w:rsid w:val="00F97393"/>
    <w:rsid w:val="00FA0824"/>
    <w:rsid w:val="00FA0A34"/>
    <w:rsid w:val="00FA1391"/>
    <w:rsid w:val="00FA16DE"/>
    <w:rsid w:val="00FA1E7E"/>
    <w:rsid w:val="00FA2B1D"/>
    <w:rsid w:val="00FA35ED"/>
    <w:rsid w:val="00FA42AB"/>
    <w:rsid w:val="00FA5C15"/>
    <w:rsid w:val="00FA6411"/>
    <w:rsid w:val="00FB236C"/>
    <w:rsid w:val="00FB24F6"/>
    <w:rsid w:val="00FB2E54"/>
    <w:rsid w:val="00FB4174"/>
    <w:rsid w:val="00FB60C2"/>
    <w:rsid w:val="00FB740C"/>
    <w:rsid w:val="00FB7560"/>
    <w:rsid w:val="00FB7B54"/>
    <w:rsid w:val="00FC1000"/>
    <w:rsid w:val="00FC136F"/>
    <w:rsid w:val="00FC3081"/>
    <w:rsid w:val="00FC3933"/>
    <w:rsid w:val="00FC4414"/>
    <w:rsid w:val="00FC4D6C"/>
    <w:rsid w:val="00FC4DA5"/>
    <w:rsid w:val="00FC54DD"/>
    <w:rsid w:val="00FC6EC2"/>
    <w:rsid w:val="00FC704F"/>
    <w:rsid w:val="00FC7924"/>
    <w:rsid w:val="00FD1128"/>
    <w:rsid w:val="00FD1F37"/>
    <w:rsid w:val="00FD207B"/>
    <w:rsid w:val="00FD282C"/>
    <w:rsid w:val="00FD4279"/>
    <w:rsid w:val="00FD44C4"/>
    <w:rsid w:val="00FD7741"/>
    <w:rsid w:val="00FE09F5"/>
    <w:rsid w:val="00FE0AFC"/>
    <w:rsid w:val="00FE102F"/>
    <w:rsid w:val="00FE1706"/>
    <w:rsid w:val="00FE2DDD"/>
    <w:rsid w:val="00FE37E5"/>
    <w:rsid w:val="00FE404E"/>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basedOn w:val="a"/>
    <w:next w:val="a"/>
    <w:link w:val="10"/>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paragraph" w:styleId="3">
    <w:name w:val="heading 3"/>
    <w:basedOn w:val="a"/>
    <w:next w:val="a"/>
    <w:link w:val="30"/>
    <w:qFormat/>
    <w:rsid w:val="005F4A94"/>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1">
    <w:name w:val="Body Text Indent 3"/>
    <w:basedOn w:val="a"/>
    <w:link w:val="32"/>
    <w:rsid w:val="005E5B85"/>
    <w:pPr>
      <w:spacing w:after="120"/>
      <w:ind w:left="283"/>
    </w:pPr>
    <w:rPr>
      <w:sz w:val="16"/>
      <w:szCs w:val="16"/>
    </w:rPr>
  </w:style>
  <w:style w:type="character" w:customStyle="1" w:styleId="32">
    <w:name w:val="Основной текст с отступом 3 Знак"/>
    <w:basedOn w:val="a0"/>
    <w:link w:val="31"/>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uiPriority w:val="99"/>
    <w:rsid w:val="005E5B85"/>
    <w:rPr>
      <w:sz w:val="24"/>
      <w:szCs w:val="24"/>
      <w:lang w:eastAsia="ar-SA"/>
    </w:rPr>
  </w:style>
  <w:style w:type="paragraph" w:styleId="a9">
    <w:name w:val="Title"/>
    <w:basedOn w:val="a"/>
    <w:next w:val="aa"/>
    <w:link w:val="ab"/>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rsid w:val="005E5B85"/>
    <w:rPr>
      <w:b/>
      <w:bCs/>
      <w:sz w:val="24"/>
      <w:szCs w:val="24"/>
      <w:lang w:eastAsia="ar-SA"/>
    </w:rPr>
  </w:style>
  <w:style w:type="paragraph" w:customStyle="1" w:styleId="310">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rsid w:val="00837A36"/>
    <w:rPr>
      <w:rFonts w:ascii="Tahoma" w:hAnsi="Tahoma" w:cs="Tahoma"/>
      <w:sz w:val="16"/>
      <w:szCs w:val="16"/>
    </w:rPr>
  </w:style>
  <w:style w:type="character" w:customStyle="1" w:styleId="af4">
    <w:name w:val="Текст выноски Знак"/>
    <w:basedOn w:val="a0"/>
    <w:link w:val="af3"/>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link w:val="ConsPlusNormal0"/>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rsid w:val="00AC74EE"/>
    <w:rPr>
      <w:rFonts w:ascii="Calibri" w:hAnsi="Calibri"/>
    </w:rPr>
  </w:style>
  <w:style w:type="paragraph" w:styleId="afd">
    <w:name w:val="annotation text"/>
    <w:basedOn w:val="a"/>
    <w:link w:val="afc"/>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paragraph" w:styleId="33">
    <w:name w:val="Body Text 3"/>
    <w:basedOn w:val="a"/>
    <w:link w:val="34"/>
    <w:semiHidden/>
    <w:unhideWhenUsed/>
    <w:rsid w:val="001B429D"/>
    <w:pPr>
      <w:spacing w:after="120"/>
    </w:pPr>
    <w:rPr>
      <w:sz w:val="16"/>
      <w:szCs w:val="16"/>
    </w:rPr>
  </w:style>
  <w:style w:type="character" w:customStyle="1" w:styleId="34">
    <w:name w:val="Основной текст 3 Знак"/>
    <w:basedOn w:val="a0"/>
    <w:link w:val="33"/>
    <w:semiHidden/>
    <w:rsid w:val="001B429D"/>
    <w:rPr>
      <w:sz w:val="16"/>
      <w:szCs w:val="16"/>
    </w:rPr>
  </w:style>
  <w:style w:type="character" w:customStyle="1" w:styleId="ConsPlusNormal0">
    <w:name w:val="ConsPlusNormal Знак"/>
    <w:link w:val="ConsPlusNormal"/>
    <w:locked/>
    <w:rsid w:val="001B429D"/>
    <w:rPr>
      <w:rFonts w:ascii="Arial" w:eastAsia="Arial" w:hAnsi="Arial" w:cs="Arial"/>
      <w:lang w:eastAsia="ar-SA"/>
    </w:rPr>
  </w:style>
  <w:style w:type="character" w:customStyle="1" w:styleId="FontStyle11">
    <w:name w:val="Font Style11"/>
    <w:rsid w:val="00157B3E"/>
    <w:rPr>
      <w:rFonts w:ascii="Arial" w:hAnsi="Arial" w:cs="Arial"/>
      <w:sz w:val="36"/>
      <w:szCs w:val="36"/>
    </w:rPr>
  </w:style>
  <w:style w:type="character" w:customStyle="1" w:styleId="FontStyle12">
    <w:name w:val="Font Style12"/>
    <w:rsid w:val="00157B3E"/>
    <w:rPr>
      <w:rFonts w:ascii="Times New Roman" w:hAnsi="Times New Roman" w:cs="Times New Roman"/>
      <w:sz w:val="20"/>
      <w:szCs w:val="20"/>
    </w:rPr>
  </w:style>
  <w:style w:type="character" w:customStyle="1" w:styleId="FontStyle16">
    <w:name w:val="Font Style16"/>
    <w:rsid w:val="00157B3E"/>
    <w:rPr>
      <w:rFonts w:ascii="Times New Roman" w:hAnsi="Times New Roman" w:cs="Times New Roman"/>
      <w:b/>
      <w:bCs/>
      <w:spacing w:val="10"/>
      <w:sz w:val="16"/>
      <w:szCs w:val="16"/>
    </w:rPr>
  </w:style>
  <w:style w:type="paragraph" w:customStyle="1" w:styleId="Style2">
    <w:name w:val="Style2"/>
    <w:basedOn w:val="a"/>
    <w:rsid w:val="00157B3E"/>
    <w:pPr>
      <w:widowControl w:val="0"/>
      <w:suppressAutoHyphens/>
      <w:spacing w:line="100" w:lineRule="atLeast"/>
    </w:pPr>
    <w:rPr>
      <w:rFonts w:ascii="Arial" w:hAnsi="Arial" w:cs="Arial"/>
      <w:lang w:eastAsia="ar-SA"/>
    </w:rPr>
  </w:style>
  <w:style w:type="paragraph" w:customStyle="1" w:styleId="Style3">
    <w:name w:val="Style3"/>
    <w:basedOn w:val="a"/>
    <w:rsid w:val="00157B3E"/>
    <w:pPr>
      <w:widowControl w:val="0"/>
      <w:suppressAutoHyphens/>
      <w:spacing w:line="451" w:lineRule="exact"/>
    </w:pPr>
    <w:rPr>
      <w:rFonts w:ascii="Arial" w:hAnsi="Arial" w:cs="Arial"/>
      <w:lang w:eastAsia="ar-SA"/>
    </w:rPr>
  </w:style>
  <w:style w:type="paragraph" w:customStyle="1" w:styleId="Style8">
    <w:name w:val="Style8"/>
    <w:basedOn w:val="a"/>
    <w:rsid w:val="00157B3E"/>
    <w:pPr>
      <w:widowControl w:val="0"/>
      <w:suppressAutoHyphens/>
      <w:spacing w:line="245" w:lineRule="exact"/>
      <w:ind w:firstLine="701"/>
    </w:pPr>
    <w:rPr>
      <w:lang w:eastAsia="ar-SA"/>
    </w:rPr>
  </w:style>
  <w:style w:type="paragraph" w:customStyle="1" w:styleId="Style4">
    <w:name w:val="Style4"/>
    <w:basedOn w:val="a"/>
    <w:rsid w:val="00157B3E"/>
    <w:pPr>
      <w:widowControl w:val="0"/>
      <w:suppressAutoHyphens/>
      <w:spacing w:line="242" w:lineRule="exact"/>
    </w:pPr>
    <w:rPr>
      <w:lang w:eastAsia="ar-SA"/>
    </w:rPr>
  </w:style>
  <w:style w:type="paragraph" w:customStyle="1" w:styleId="aff4">
    <w:name w:val="Обозначение"/>
    <w:basedOn w:val="a"/>
    <w:rsid w:val="00157B3E"/>
    <w:pPr>
      <w:spacing w:line="400" w:lineRule="exact"/>
      <w:jc w:val="center"/>
    </w:pPr>
    <w:rPr>
      <w:sz w:val="28"/>
      <w:szCs w:val="20"/>
    </w:rPr>
  </w:style>
  <w:style w:type="paragraph" w:styleId="aff5">
    <w:name w:val="Normal (Web)"/>
    <w:basedOn w:val="a"/>
    <w:uiPriority w:val="99"/>
    <w:unhideWhenUsed/>
    <w:rsid w:val="00DC6786"/>
    <w:pPr>
      <w:spacing w:before="100" w:beforeAutospacing="1" w:after="100" w:afterAutospacing="1"/>
    </w:pPr>
  </w:style>
  <w:style w:type="paragraph" w:customStyle="1" w:styleId="ConsPlusTitle">
    <w:name w:val="ConsPlusTitle"/>
    <w:rsid w:val="00DC6786"/>
    <w:pPr>
      <w:widowControl w:val="0"/>
      <w:autoSpaceDE w:val="0"/>
      <w:autoSpaceDN w:val="0"/>
    </w:pPr>
    <w:rPr>
      <w:b/>
      <w:sz w:val="28"/>
    </w:rPr>
  </w:style>
  <w:style w:type="character" w:customStyle="1" w:styleId="30">
    <w:name w:val="Заголовок 3 Знак"/>
    <w:basedOn w:val="a0"/>
    <w:link w:val="3"/>
    <w:rsid w:val="005F4A9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7cb5d9b7f75fd72853e0610988cc9f6fdd08802e/" TargetMode="External"/><Relationship Id="rId13" Type="http://schemas.openxmlformats.org/officeDocument/2006/relationships/hyperlink" Target="http://www.consultant.ru/document/cons_doc_LAW_10699/7cb5d9b7f75fd72853e0610988cc9f6fdd08802e/" TargetMode="External"/><Relationship Id="rId18" Type="http://schemas.openxmlformats.org/officeDocument/2006/relationships/hyperlink" Target="consultantplus://offline/ref=FCCA0708CAC9C6F386ADDCD4E61FEE44F7E17A63845E68D546BF38CD73A9j7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5895F68D546BF38CD73A9j7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consultantplus://offline/ref=FCCA0708CAC9C6F386ADDCD4E61FEE44F4E87861885068D546BF38CD73972589854C60F05E27A494A1jEJ" TargetMode="External"/><Relationship Id="rId25" Type="http://schemas.openxmlformats.org/officeDocument/2006/relationships/hyperlink" Target="consultantplus://offline/ref=FCCA0708CAC9C6F386ADDCD4E61FEE44F7E17A628B5068D546BF38CD73A9j7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699/a74ca4364cb5aa0d95db2b7636907af350ab52c8/" TargetMode="External"/><Relationship Id="rId20" Type="http://schemas.openxmlformats.org/officeDocument/2006/relationships/hyperlink" Target="consultantplus://offline/ref=FCCA0708CAC9C6F386ADDCD4E61FEE44F7E17C66895C68D546BF38CD73A9j7J" TargetMode="External"/><Relationship Id="rId29" Type="http://schemas.openxmlformats.org/officeDocument/2006/relationships/hyperlink" Target="consultantplus://offline/ref=FCCA0708CAC9C6F386ADDCD4E61FEE44F4E87861885068D546BF38CD73972589854C60F05E27A797A1j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07B60895868D546BF38CD73A9j7J"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10699/0108932a3c6234f73590b25799588ada492deb23/"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4E87861885068D546BF38CD73972589854C60F05E27A797A1j1J" TargetMode="Externa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7E17A648F5068D546BF38CD73A9j7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yperlink" Target="http://www.consultant.ru/document/cons_doc_LAW_10699/6411e005f539b666d6f360f202cb7b1c23fe27c3/" TargetMode="External"/><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07B60895868D546BF38CD73A9j7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181EB-E67D-47EC-8C22-3B211093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4194</TotalTime>
  <Pages>55</Pages>
  <Words>18924</Words>
  <Characters>107868</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126539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550</cp:revision>
  <cp:lastPrinted>2018-04-02T09:46:00Z</cp:lastPrinted>
  <dcterms:created xsi:type="dcterms:W3CDTF">2017-02-07T08:34:00Z</dcterms:created>
  <dcterms:modified xsi:type="dcterms:W3CDTF">2018-04-02T12:40:00Z</dcterms:modified>
</cp:coreProperties>
</file>